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B5" w:rsidRDefault="00AA0F22" w:rsidP="00695C60">
      <w:pPr>
        <w:spacing w:before="22" w:line="276" w:lineRule="auto"/>
        <w:ind w:left="142" w:right="87" w:firstLine="5"/>
        <w:jc w:val="center"/>
        <w:rPr>
          <w:b/>
          <w:spacing w:val="-16"/>
          <w:sz w:val="28"/>
          <w:szCs w:val="28"/>
          <w:lang w:val="id-ID"/>
        </w:rPr>
      </w:pP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A</w:t>
      </w:r>
      <w:r>
        <w:rPr>
          <w:b/>
          <w:spacing w:val="2"/>
          <w:sz w:val="28"/>
          <w:szCs w:val="28"/>
        </w:rPr>
        <w:t>LI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S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6"/>
          <w:sz w:val="28"/>
          <w:szCs w:val="28"/>
        </w:rPr>
        <w:t>M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KA</w:t>
      </w:r>
      <w:r>
        <w:rPr>
          <w:b/>
          <w:spacing w:val="-16"/>
          <w:sz w:val="28"/>
          <w:szCs w:val="28"/>
          <w:lang w:val="id-ID"/>
        </w:rPr>
        <w:t xml:space="preserve"> </w:t>
      </w:r>
      <w:r w:rsidR="001F2B7B">
        <w:rPr>
          <w:b/>
          <w:spacing w:val="-16"/>
          <w:sz w:val="28"/>
          <w:szCs w:val="28"/>
          <w:lang w:val="id-ID"/>
        </w:rPr>
        <w:t>PADA</w:t>
      </w:r>
      <w:r w:rsidR="006617A3">
        <w:rPr>
          <w:b/>
          <w:spacing w:val="-16"/>
          <w:sz w:val="28"/>
          <w:szCs w:val="28"/>
          <w:lang w:val="id-ID"/>
        </w:rPr>
        <w:t xml:space="preserve"> MASKOT ALBI</w:t>
      </w:r>
    </w:p>
    <w:p w:rsidR="00BA49A3" w:rsidRDefault="006617A3" w:rsidP="00695C60">
      <w:pPr>
        <w:spacing w:before="22" w:line="276" w:lineRule="auto"/>
        <w:ind w:right="49" w:firstLine="5"/>
        <w:jc w:val="center"/>
        <w:rPr>
          <w:b/>
          <w:spacing w:val="-16"/>
          <w:sz w:val="28"/>
          <w:szCs w:val="28"/>
          <w:lang w:val="id-ID"/>
        </w:rPr>
      </w:pPr>
      <w:r>
        <w:rPr>
          <w:b/>
          <w:spacing w:val="-16"/>
          <w:sz w:val="28"/>
          <w:szCs w:val="28"/>
          <w:lang w:val="id-ID"/>
        </w:rPr>
        <w:t>DALAM MENG</w:t>
      </w:r>
      <w:r w:rsidR="00D85B4E">
        <w:rPr>
          <w:b/>
          <w:spacing w:val="-16"/>
          <w:sz w:val="28"/>
          <w:szCs w:val="28"/>
          <w:lang w:val="id-ID"/>
        </w:rPr>
        <w:t xml:space="preserve">OMUNIKASIKAN </w:t>
      </w:r>
      <w:r w:rsidR="00831FB5">
        <w:rPr>
          <w:b/>
          <w:i/>
          <w:spacing w:val="-16"/>
          <w:sz w:val="28"/>
          <w:szCs w:val="28"/>
          <w:lang w:val="id-ID"/>
        </w:rPr>
        <w:t xml:space="preserve">CORPORATE IDENTITY </w:t>
      </w:r>
      <w:r w:rsidR="00D85B4E" w:rsidRPr="005C0038">
        <w:rPr>
          <w:b/>
          <w:spacing w:val="-16"/>
          <w:sz w:val="28"/>
          <w:szCs w:val="28"/>
          <w:lang w:val="id-ID"/>
        </w:rPr>
        <w:t>ALFAMART</w:t>
      </w:r>
      <w:r w:rsidR="00CB53EE">
        <w:rPr>
          <w:b/>
          <w:spacing w:val="-16"/>
          <w:sz w:val="28"/>
          <w:szCs w:val="28"/>
          <w:lang w:val="id-ID"/>
        </w:rPr>
        <w:t xml:space="preserve"> </w:t>
      </w:r>
      <w:r w:rsidR="00D85B4E">
        <w:rPr>
          <w:b/>
          <w:spacing w:val="-16"/>
          <w:sz w:val="28"/>
          <w:szCs w:val="28"/>
          <w:lang w:val="id-ID"/>
        </w:rPr>
        <w:t>DI KOTA CIREBON</w:t>
      </w:r>
    </w:p>
    <w:p w:rsidR="00831FB5" w:rsidRPr="00831FB5" w:rsidRDefault="00831FB5" w:rsidP="00695C60">
      <w:pPr>
        <w:spacing w:before="22" w:line="276" w:lineRule="auto"/>
        <w:ind w:right="87" w:firstLine="5"/>
        <w:jc w:val="center"/>
        <w:rPr>
          <w:b/>
          <w:spacing w:val="-16"/>
          <w:sz w:val="28"/>
          <w:szCs w:val="28"/>
          <w:lang w:val="id-ID"/>
        </w:rPr>
      </w:pPr>
      <w:r>
        <w:rPr>
          <w:b/>
          <w:spacing w:val="-16"/>
          <w:sz w:val="28"/>
          <w:szCs w:val="28"/>
          <w:lang w:val="id-ID"/>
        </w:rPr>
        <w:t xml:space="preserve">(Studi </w:t>
      </w:r>
      <w:r w:rsidR="001257EB">
        <w:rPr>
          <w:b/>
          <w:spacing w:val="-16"/>
          <w:sz w:val="28"/>
          <w:szCs w:val="28"/>
          <w:lang w:val="id-ID"/>
        </w:rPr>
        <w:t xml:space="preserve">kasus : </w:t>
      </w:r>
      <w:r>
        <w:rPr>
          <w:b/>
          <w:spacing w:val="-16"/>
          <w:sz w:val="28"/>
          <w:szCs w:val="28"/>
          <w:lang w:val="id-ID"/>
        </w:rPr>
        <w:t>Alfamart di Kecamatan Lemahwungkuk)</w:t>
      </w:r>
    </w:p>
    <w:p w:rsidR="00BA49A3" w:rsidRDefault="00BA49A3" w:rsidP="00695C60">
      <w:pPr>
        <w:spacing w:line="200" w:lineRule="exact"/>
        <w:jc w:val="center"/>
      </w:pPr>
    </w:p>
    <w:p w:rsidR="00BA49A3" w:rsidRDefault="00BA49A3" w:rsidP="00640F35">
      <w:pPr>
        <w:spacing w:line="200" w:lineRule="exact"/>
        <w:jc w:val="center"/>
      </w:pPr>
    </w:p>
    <w:p w:rsidR="00BA49A3" w:rsidRDefault="00BA49A3">
      <w:pPr>
        <w:spacing w:line="200" w:lineRule="exact"/>
      </w:pPr>
    </w:p>
    <w:p w:rsidR="00BA49A3" w:rsidRDefault="00BA49A3" w:rsidP="006617A3">
      <w:pPr>
        <w:spacing w:before="15" w:line="220" w:lineRule="exact"/>
        <w:jc w:val="center"/>
        <w:rPr>
          <w:sz w:val="22"/>
          <w:szCs w:val="22"/>
        </w:rPr>
      </w:pPr>
    </w:p>
    <w:p w:rsidR="00137D89" w:rsidRPr="00137D89" w:rsidRDefault="00160005" w:rsidP="00BC04D0">
      <w:pPr>
        <w:ind w:left="2552" w:right="2175"/>
        <w:jc w:val="center"/>
        <w:rPr>
          <w:b/>
          <w:spacing w:val="1"/>
          <w:sz w:val="24"/>
          <w:szCs w:val="24"/>
          <w:lang w:val="id-ID"/>
        </w:rPr>
      </w:pPr>
      <w:r>
        <w:rPr>
          <w:b/>
          <w:spacing w:val="1"/>
          <w:sz w:val="24"/>
          <w:szCs w:val="24"/>
          <w:lang w:val="id-ID"/>
        </w:rPr>
        <w:t>SKRIPSI</w:t>
      </w:r>
      <w:bookmarkStart w:id="0" w:name="_GoBack"/>
      <w:bookmarkEnd w:id="0"/>
    </w:p>
    <w:p w:rsidR="00437195" w:rsidRDefault="006617A3">
      <w:pPr>
        <w:spacing w:before="36" w:line="275" w:lineRule="auto"/>
        <w:ind w:left="886" w:right="401"/>
        <w:jc w:val="center"/>
        <w:rPr>
          <w:sz w:val="24"/>
          <w:szCs w:val="24"/>
          <w:lang w:val="id-ID"/>
        </w:rPr>
      </w:pPr>
      <w:r>
        <w:rPr>
          <w:spacing w:val="5"/>
          <w:sz w:val="24"/>
          <w:szCs w:val="24"/>
          <w:lang w:val="id-ID"/>
        </w:rPr>
        <w:t>U</w:t>
      </w:r>
      <w:proofErr w:type="spellStart"/>
      <w:r w:rsidR="00AA0F22">
        <w:rPr>
          <w:spacing w:val="-5"/>
          <w:sz w:val="24"/>
          <w:szCs w:val="24"/>
        </w:rPr>
        <w:t>n</w:t>
      </w:r>
      <w:r w:rsidR="00AA0F22">
        <w:rPr>
          <w:spacing w:val="5"/>
          <w:sz w:val="24"/>
          <w:szCs w:val="24"/>
        </w:rPr>
        <w:t>t</w:t>
      </w:r>
      <w:r w:rsidR="00AA0F22">
        <w:rPr>
          <w:sz w:val="24"/>
          <w:szCs w:val="24"/>
        </w:rPr>
        <w:t>uk</w:t>
      </w:r>
      <w:proofErr w:type="spellEnd"/>
      <w:r w:rsidR="00AA0F22">
        <w:rPr>
          <w:spacing w:val="2"/>
          <w:sz w:val="24"/>
          <w:szCs w:val="24"/>
        </w:rPr>
        <w:t xml:space="preserve"> </w:t>
      </w:r>
      <w:proofErr w:type="spellStart"/>
      <w:r w:rsidR="00AA0F22">
        <w:rPr>
          <w:spacing w:val="-9"/>
          <w:sz w:val="24"/>
          <w:szCs w:val="24"/>
        </w:rPr>
        <w:t>m</w:t>
      </w:r>
      <w:r w:rsidR="00AA0F22">
        <w:rPr>
          <w:spacing w:val="4"/>
          <w:sz w:val="24"/>
          <w:szCs w:val="24"/>
        </w:rPr>
        <w:t>e</w:t>
      </w:r>
      <w:r w:rsidR="00AA0F22">
        <w:rPr>
          <w:spacing w:val="-4"/>
          <w:sz w:val="24"/>
          <w:szCs w:val="24"/>
        </w:rPr>
        <w:t>m</w:t>
      </w:r>
      <w:r w:rsidR="00AA0F22">
        <w:rPr>
          <w:spacing w:val="4"/>
          <w:sz w:val="24"/>
          <w:szCs w:val="24"/>
        </w:rPr>
        <w:t>e</w:t>
      </w:r>
      <w:r w:rsidR="00AA0F22">
        <w:rPr>
          <w:spacing w:val="-5"/>
          <w:sz w:val="24"/>
          <w:szCs w:val="24"/>
        </w:rPr>
        <w:t>n</w:t>
      </w:r>
      <w:r w:rsidR="00AA0F22">
        <w:rPr>
          <w:spacing w:val="5"/>
          <w:sz w:val="24"/>
          <w:szCs w:val="24"/>
        </w:rPr>
        <w:t>u</w:t>
      </w:r>
      <w:r w:rsidR="00AA0F22">
        <w:rPr>
          <w:sz w:val="24"/>
          <w:szCs w:val="24"/>
        </w:rPr>
        <w:t>hi</w:t>
      </w:r>
      <w:proofErr w:type="spellEnd"/>
      <w:r>
        <w:rPr>
          <w:sz w:val="24"/>
          <w:szCs w:val="24"/>
          <w:lang w:val="id-ID"/>
        </w:rPr>
        <w:t xml:space="preserve"> salah satu syarat guna memperoleh gelar Sarjana </w:t>
      </w:r>
    </w:p>
    <w:p w:rsidR="00BA49A3" w:rsidRDefault="006617A3">
      <w:pPr>
        <w:spacing w:before="36" w:line="275" w:lineRule="auto"/>
        <w:ind w:left="886" w:right="401"/>
        <w:jc w:val="center"/>
        <w:rPr>
          <w:spacing w:val="-2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pada Program Studi </w:t>
      </w:r>
      <w:r>
        <w:rPr>
          <w:spacing w:val="-2"/>
          <w:sz w:val="24"/>
          <w:szCs w:val="24"/>
          <w:lang w:val="id-ID"/>
        </w:rPr>
        <w:t>Ilmu Komunikasi</w:t>
      </w:r>
    </w:p>
    <w:p w:rsidR="00BA49A3" w:rsidRPr="00FE5F12" w:rsidRDefault="00BA49A3">
      <w:pPr>
        <w:spacing w:line="200" w:lineRule="exact"/>
        <w:rPr>
          <w:lang w:val="id-ID"/>
        </w:rPr>
      </w:pPr>
    </w:p>
    <w:p w:rsidR="00BA49A3" w:rsidRDefault="006617A3" w:rsidP="00FE5F12">
      <w:pPr>
        <w:ind w:left="2694"/>
        <w:rPr>
          <w:lang w:val="id-ID"/>
        </w:rPr>
      </w:pPr>
      <w:r>
        <w:rPr>
          <w:noProof/>
          <w:lang w:val="id-ID" w:eastAsia="id-ID"/>
        </w:rPr>
        <w:drawing>
          <wp:inline distT="0" distB="0" distL="0" distR="0">
            <wp:extent cx="2000250" cy="2000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3-18 at 19.26.3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9A3" w:rsidRPr="00FE5F12" w:rsidRDefault="00BA49A3">
      <w:pPr>
        <w:spacing w:line="200" w:lineRule="exact"/>
        <w:rPr>
          <w:lang w:val="id-ID"/>
        </w:rPr>
      </w:pPr>
    </w:p>
    <w:p w:rsidR="00BA49A3" w:rsidRDefault="00BA49A3">
      <w:pPr>
        <w:spacing w:line="200" w:lineRule="exact"/>
      </w:pPr>
    </w:p>
    <w:p w:rsidR="00BA49A3" w:rsidRDefault="00BA49A3" w:rsidP="00695C60">
      <w:pPr>
        <w:spacing w:before="17"/>
        <w:rPr>
          <w:sz w:val="26"/>
          <w:szCs w:val="26"/>
        </w:rPr>
      </w:pPr>
    </w:p>
    <w:p w:rsidR="00F8596A" w:rsidRPr="00695C60" w:rsidRDefault="00AA0F22" w:rsidP="00695C60">
      <w:pPr>
        <w:ind w:left="3686" w:right="3309"/>
        <w:jc w:val="center"/>
        <w:rPr>
          <w:b/>
          <w:sz w:val="24"/>
          <w:szCs w:val="24"/>
          <w:lang w:val="id-ID"/>
        </w:rPr>
      </w:pPr>
      <w:proofErr w:type="spellStart"/>
      <w:proofErr w:type="gramStart"/>
      <w:r w:rsidRPr="00C04C19">
        <w:rPr>
          <w:sz w:val="24"/>
          <w:szCs w:val="24"/>
        </w:rPr>
        <w:t>O</w:t>
      </w:r>
      <w:r w:rsidRPr="00C04C19">
        <w:rPr>
          <w:spacing w:val="-4"/>
          <w:sz w:val="24"/>
          <w:szCs w:val="24"/>
        </w:rPr>
        <w:t>l</w:t>
      </w:r>
      <w:r w:rsidRPr="00C04C19">
        <w:rPr>
          <w:spacing w:val="-1"/>
          <w:sz w:val="24"/>
          <w:szCs w:val="24"/>
        </w:rPr>
        <w:t>e</w:t>
      </w:r>
      <w:r w:rsidRPr="00C04C19">
        <w:rPr>
          <w:sz w:val="24"/>
          <w:szCs w:val="24"/>
        </w:rPr>
        <w:t>h</w:t>
      </w:r>
      <w:proofErr w:type="spellEnd"/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</w:p>
    <w:p w:rsidR="00AA0F22" w:rsidRPr="00437195" w:rsidRDefault="00D85B4E" w:rsidP="00695C60">
      <w:pPr>
        <w:spacing w:before="41"/>
        <w:ind w:left="2835" w:right="2603"/>
        <w:jc w:val="center"/>
        <w:rPr>
          <w:b/>
          <w:sz w:val="24"/>
          <w:szCs w:val="24"/>
          <w:lang w:val="id-ID"/>
        </w:rPr>
      </w:pPr>
      <w:r w:rsidRPr="00437195">
        <w:rPr>
          <w:b/>
          <w:sz w:val="24"/>
          <w:szCs w:val="24"/>
          <w:lang w:val="id-ID"/>
        </w:rPr>
        <w:t>SOLIHIN</w:t>
      </w:r>
    </w:p>
    <w:p w:rsidR="00BA49A3" w:rsidRPr="00D85B4E" w:rsidRDefault="00AA0F22" w:rsidP="00695C60">
      <w:pPr>
        <w:spacing w:before="41"/>
        <w:ind w:left="2694" w:right="2603"/>
        <w:jc w:val="center"/>
        <w:rPr>
          <w:sz w:val="24"/>
          <w:szCs w:val="24"/>
          <w:lang w:val="id-ID"/>
        </w:rPr>
      </w:pPr>
      <w:r>
        <w:rPr>
          <w:b/>
          <w:sz w:val="24"/>
          <w:szCs w:val="24"/>
        </w:rPr>
        <w:t xml:space="preserve"> N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M</w:t>
      </w:r>
      <w:r>
        <w:rPr>
          <w:b/>
          <w:spacing w:val="7"/>
          <w:sz w:val="24"/>
          <w:szCs w:val="24"/>
        </w:rPr>
        <w:t xml:space="preserve"> </w:t>
      </w:r>
      <w:r w:rsidR="00D85B4E" w:rsidRPr="00D85B4E">
        <w:rPr>
          <w:b/>
          <w:spacing w:val="7"/>
          <w:sz w:val="24"/>
          <w:szCs w:val="24"/>
        </w:rPr>
        <w:t>119100194</w:t>
      </w:r>
    </w:p>
    <w:p w:rsidR="00BA49A3" w:rsidRDefault="00BA49A3" w:rsidP="00695C60"/>
    <w:p w:rsidR="00BA49A3" w:rsidRDefault="00BA49A3">
      <w:pPr>
        <w:spacing w:line="200" w:lineRule="exact"/>
      </w:pPr>
    </w:p>
    <w:p w:rsidR="00BA49A3" w:rsidRDefault="00BA49A3">
      <w:pPr>
        <w:spacing w:line="200" w:lineRule="exact"/>
      </w:pPr>
    </w:p>
    <w:p w:rsidR="00BA49A3" w:rsidRDefault="00BA49A3">
      <w:pPr>
        <w:spacing w:line="200" w:lineRule="exact"/>
      </w:pPr>
    </w:p>
    <w:p w:rsidR="00BA49A3" w:rsidRDefault="00BA49A3">
      <w:pPr>
        <w:spacing w:line="200" w:lineRule="exact"/>
      </w:pPr>
    </w:p>
    <w:p w:rsidR="00BA49A3" w:rsidRDefault="00BA49A3">
      <w:pPr>
        <w:spacing w:before="15" w:line="260" w:lineRule="exact"/>
        <w:rPr>
          <w:sz w:val="26"/>
          <w:szCs w:val="26"/>
          <w:lang w:val="id-ID"/>
        </w:rPr>
      </w:pPr>
    </w:p>
    <w:p w:rsidR="00632BD8" w:rsidRDefault="00632BD8">
      <w:pPr>
        <w:spacing w:before="15" w:line="260" w:lineRule="exact"/>
        <w:rPr>
          <w:sz w:val="26"/>
          <w:szCs w:val="26"/>
          <w:lang w:val="id-ID"/>
        </w:rPr>
      </w:pPr>
    </w:p>
    <w:p w:rsidR="00632BD8" w:rsidRDefault="00632BD8">
      <w:pPr>
        <w:spacing w:before="15" w:line="260" w:lineRule="exact"/>
        <w:rPr>
          <w:sz w:val="26"/>
          <w:szCs w:val="26"/>
          <w:lang w:val="id-ID"/>
        </w:rPr>
      </w:pPr>
    </w:p>
    <w:p w:rsidR="00632BD8" w:rsidRDefault="00632BD8">
      <w:pPr>
        <w:spacing w:before="15" w:line="260" w:lineRule="exact"/>
        <w:rPr>
          <w:sz w:val="26"/>
          <w:szCs w:val="26"/>
          <w:lang w:val="id-ID"/>
        </w:rPr>
      </w:pPr>
    </w:p>
    <w:p w:rsidR="00632BD8" w:rsidRPr="00632BD8" w:rsidRDefault="00632BD8">
      <w:pPr>
        <w:spacing w:before="15" w:line="260" w:lineRule="exact"/>
        <w:rPr>
          <w:sz w:val="26"/>
          <w:szCs w:val="26"/>
          <w:lang w:val="id-ID"/>
        </w:rPr>
      </w:pPr>
    </w:p>
    <w:p w:rsidR="00BA49A3" w:rsidRPr="00C04C19" w:rsidRDefault="00AA0F22" w:rsidP="00603A1B">
      <w:pPr>
        <w:spacing w:line="275" w:lineRule="auto"/>
        <w:ind w:left="1134" w:right="758" w:hanging="5"/>
        <w:jc w:val="center"/>
        <w:rPr>
          <w:sz w:val="28"/>
          <w:szCs w:val="28"/>
          <w:lang w:val="id-ID"/>
        </w:rPr>
      </w:pPr>
      <w:r>
        <w:rPr>
          <w:b/>
          <w:spacing w:val="3"/>
          <w:sz w:val="28"/>
          <w:szCs w:val="28"/>
        </w:rPr>
        <w:t>F</w:t>
      </w:r>
      <w:r>
        <w:rPr>
          <w:b/>
          <w:sz w:val="28"/>
          <w:szCs w:val="28"/>
        </w:rPr>
        <w:t>AKU</w:t>
      </w:r>
      <w:r>
        <w:rPr>
          <w:b/>
          <w:spacing w:val="2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AS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6"/>
          <w:sz w:val="28"/>
          <w:szCs w:val="28"/>
        </w:rPr>
        <w:t>M</w:t>
      </w:r>
      <w:r>
        <w:rPr>
          <w:b/>
          <w:sz w:val="28"/>
          <w:szCs w:val="28"/>
        </w:rPr>
        <w:t>U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O</w:t>
      </w:r>
      <w:r>
        <w:rPr>
          <w:b/>
          <w:spacing w:val="-2"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AL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M</w:t>
      </w:r>
      <w:r>
        <w:rPr>
          <w:b/>
          <w:sz w:val="28"/>
          <w:szCs w:val="28"/>
        </w:rPr>
        <w:t>U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pacing w:val="3"/>
          <w:w w:val="99"/>
          <w:sz w:val="28"/>
          <w:szCs w:val="28"/>
        </w:rPr>
        <w:t>P</w:t>
      </w:r>
      <w:r>
        <w:rPr>
          <w:b/>
          <w:w w:val="99"/>
          <w:sz w:val="28"/>
          <w:szCs w:val="28"/>
        </w:rPr>
        <w:t>O</w:t>
      </w:r>
      <w:r>
        <w:rPr>
          <w:b/>
          <w:spacing w:val="1"/>
          <w:w w:val="99"/>
          <w:sz w:val="28"/>
          <w:szCs w:val="28"/>
        </w:rPr>
        <w:t>L</w:t>
      </w:r>
      <w:r>
        <w:rPr>
          <w:b/>
          <w:spacing w:val="2"/>
          <w:w w:val="99"/>
          <w:sz w:val="28"/>
          <w:szCs w:val="28"/>
        </w:rPr>
        <w:t>I</w:t>
      </w:r>
      <w:r>
        <w:rPr>
          <w:b/>
          <w:spacing w:val="1"/>
          <w:w w:val="99"/>
          <w:sz w:val="28"/>
          <w:szCs w:val="28"/>
        </w:rPr>
        <w:t>T</w:t>
      </w:r>
      <w:r>
        <w:rPr>
          <w:b/>
          <w:spacing w:val="2"/>
          <w:w w:val="99"/>
          <w:sz w:val="28"/>
          <w:szCs w:val="28"/>
        </w:rPr>
        <w:t>I</w:t>
      </w:r>
      <w:r w:rsidR="00FE5F12">
        <w:rPr>
          <w:b/>
          <w:w w:val="99"/>
          <w:sz w:val="28"/>
          <w:szCs w:val="28"/>
        </w:rPr>
        <w:t>K</w:t>
      </w:r>
      <w:r w:rsidR="00FE5F12">
        <w:rPr>
          <w:b/>
          <w:w w:val="99"/>
          <w:sz w:val="28"/>
          <w:szCs w:val="28"/>
          <w:lang w:val="id-ID"/>
        </w:rPr>
        <w:t xml:space="preserve"> </w:t>
      </w:r>
      <w:r>
        <w:rPr>
          <w:b/>
          <w:sz w:val="28"/>
          <w:szCs w:val="28"/>
        </w:rPr>
        <w:t>U</w:t>
      </w:r>
      <w:r>
        <w:rPr>
          <w:b/>
          <w:spacing w:val="1"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>I</w:t>
      </w:r>
      <w:r>
        <w:rPr>
          <w:b/>
          <w:sz w:val="28"/>
          <w:szCs w:val="28"/>
        </w:rPr>
        <w:t>V</w:t>
      </w:r>
      <w:r>
        <w:rPr>
          <w:b/>
          <w:spacing w:val="2"/>
          <w:sz w:val="28"/>
          <w:szCs w:val="28"/>
        </w:rPr>
        <w:t>E</w:t>
      </w:r>
      <w:r>
        <w:rPr>
          <w:b/>
          <w:sz w:val="28"/>
          <w:szCs w:val="28"/>
        </w:rPr>
        <w:t>RS</w:t>
      </w:r>
      <w:r>
        <w:rPr>
          <w:b/>
          <w:spacing w:val="1"/>
          <w:sz w:val="28"/>
          <w:szCs w:val="28"/>
        </w:rPr>
        <w:t>IT</w:t>
      </w:r>
      <w:r>
        <w:rPr>
          <w:b/>
          <w:sz w:val="28"/>
          <w:szCs w:val="28"/>
        </w:rPr>
        <w:t>AS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S</w:t>
      </w:r>
      <w:r>
        <w:rPr>
          <w:b/>
          <w:sz w:val="28"/>
          <w:szCs w:val="28"/>
        </w:rPr>
        <w:t>WA</w:t>
      </w:r>
      <w:r>
        <w:rPr>
          <w:b/>
          <w:spacing w:val="1"/>
          <w:sz w:val="28"/>
          <w:szCs w:val="28"/>
        </w:rPr>
        <w:t>D</w:t>
      </w:r>
      <w:r>
        <w:rPr>
          <w:b/>
          <w:sz w:val="28"/>
          <w:szCs w:val="28"/>
        </w:rPr>
        <w:t>A</w:t>
      </w:r>
      <w:r>
        <w:rPr>
          <w:b/>
          <w:spacing w:val="6"/>
          <w:sz w:val="28"/>
          <w:szCs w:val="28"/>
        </w:rPr>
        <w:t>Y</w:t>
      </w:r>
      <w:r>
        <w:rPr>
          <w:b/>
          <w:sz w:val="28"/>
          <w:szCs w:val="28"/>
        </w:rPr>
        <w:t>A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z w:val="28"/>
          <w:szCs w:val="28"/>
        </w:rPr>
        <w:t>GUN</w:t>
      </w:r>
      <w:r>
        <w:rPr>
          <w:b/>
          <w:spacing w:val="1"/>
          <w:sz w:val="28"/>
          <w:szCs w:val="28"/>
        </w:rPr>
        <w:t>U</w:t>
      </w:r>
      <w:r>
        <w:rPr>
          <w:b/>
          <w:sz w:val="28"/>
          <w:szCs w:val="28"/>
        </w:rPr>
        <w:t xml:space="preserve">NG </w:t>
      </w:r>
      <w:r>
        <w:rPr>
          <w:b/>
          <w:w w:val="99"/>
          <w:sz w:val="28"/>
          <w:szCs w:val="28"/>
        </w:rPr>
        <w:t>JA</w:t>
      </w:r>
      <w:r>
        <w:rPr>
          <w:b/>
          <w:spacing w:val="2"/>
          <w:w w:val="99"/>
          <w:sz w:val="28"/>
          <w:szCs w:val="28"/>
        </w:rPr>
        <w:t>T</w:t>
      </w:r>
      <w:r w:rsidR="00C04C19">
        <w:rPr>
          <w:b/>
          <w:w w:val="99"/>
          <w:sz w:val="28"/>
          <w:szCs w:val="28"/>
        </w:rPr>
        <w:t>I</w:t>
      </w:r>
    </w:p>
    <w:p w:rsidR="00BA49A3" w:rsidRPr="00AA0F22" w:rsidRDefault="00AA0F22" w:rsidP="00BC04D0">
      <w:pPr>
        <w:spacing w:before="1"/>
        <w:ind w:left="851" w:right="758"/>
        <w:jc w:val="center"/>
        <w:rPr>
          <w:sz w:val="28"/>
          <w:szCs w:val="28"/>
          <w:lang w:val="id-ID"/>
        </w:rPr>
        <w:sectPr w:rsidR="00BA49A3" w:rsidRPr="00AA0F22" w:rsidSect="00632BD8">
          <w:pgSz w:w="12240" w:h="15840"/>
          <w:pgMar w:top="2268" w:right="1701" w:bottom="1701" w:left="2268" w:header="720" w:footer="720" w:gutter="0"/>
          <w:cols w:space="720"/>
        </w:sectPr>
      </w:pPr>
      <w:r>
        <w:rPr>
          <w:b/>
          <w:w w:val="99"/>
          <w:sz w:val="28"/>
          <w:szCs w:val="28"/>
        </w:rPr>
        <w:t>20</w:t>
      </w:r>
      <w:r w:rsidR="00E22D65">
        <w:rPr>
          <w:b/>
          <w:w w:val="99"/>
          <w:sz w:val="28"/>
          <w:szCs w:val="28"/>
          <w:lang w:val="id-ID"/>
        </w:rPr>
        <w:t>23</w:t>
      </w:r>
    </w:p>
    <w:p w:rsidR="00BA49A3" w:rsidRPr="00AA0F22" w:rsidRDefault="00BA49A3" w:rsidP="00AA0F22">
      <w:pPr>
        <w:ind w:right="4069"/>
        <w:rPr>
          <w:rFonts w:ascii="Calibri" w:eastAsia="Calibri" w:hAnsi="Calibri" w:cs="Calibri"/>
          <w:sz w:val="22"/>
          <w:szCs w:val="22"/>
          <w:lang w:val="id-ID"/>
        </w:rPr>
      </w:pPr>
    </w:p>
    <w:sectPr w:rsidR="00BA49A3" w:rsidRPr="00AA0F22" w:rsidSect="00BA49A3"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8408E"/>
    <w:multiLevelType w:val="multilevel"/>
    <w:tmpl w:val="139E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49A3"/>
    <w:rsid w:val="00050E0B"/>
    <w:rsid w:val="000612FE"/>
    <w:rsid w:val="000D1D7E"/>
    <w:rsid w:val="001153AD"/>
    <w:rsid w:val="001257EB"/>
    <w:rsid w:val="00137CB5"/>
    <w:rsid w:val="00137D89"/>
    <w:rsid w:val="00160005"/>
    <w:rsid w:val="001F2B7B"/>
    <w:rsid w:val="002C1D2F"/>
    <w:rsid w:val="003253FD"/>
    <w:rsid w:val="00437195"/>
    <w:rsid w:val="004C316D"/>
    <w:rsid w:val="005C0038"/>
    <w:rsid w:val="005E025E"/>
    <w:rsid w:val="00603A1B"/>
    <w:rsid w:val="00632BD8"/>
    <w:rsid w:val="00640F35"/>
    <w:rsid w:val="006617A3"/>
    <w:rsid w:val="00695C60"/>
    <w:rsid w:val="00706EFD"/>
    <w:rsid w:val="00716A0D"/>
    <w:rsid w:val="00831FB5"/>
    <w:rsid w:val="00877BA0"/>
    <w:rsid w:val="0088651A"/>
    <w:rsid w:val="008B3B6A"/>
    <w:rsid w:val="009B1F3C"/>
    <w:rsid w:val="00AA0F22"/>
    <w:rsid w:val="00BA49A3"/>
    <w:rsid w:val="00BC04D0"/>
    <w:rsid w:val="00C04C19"/>
    <w:rsid w:val="00C35527"/>
    <w:rsid w:val="00CA588A"/>
    <w:rsid w:val="00CB53EE"/>
    <w:rsid w:val="00D85B4E"/>
    <w:rsid w:val="00DF48AB"/>
    <w:rsid w:val="00E22D65"/>
    <w:rsid w:val="00F8596A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</dc:creator>
  <cp:lastModifiedBy>Anik</cp:lastModifiedBy>
  <cp:revision>39</cp:revision>
  <cp:lastPrinted>2023-04-06T05:17:00Z</cp:lastPrinted>
  <dcterms:created xsi:type="dcterms:W3CDTF">2020-03-13T03:11:00Z</dcterms:created>
  <dcterms:modified xsi:type="dcterms:W3CDTF">2023-06-29T05:42:00Z</dcterms:modified>
</cp:coreProperties>
</file>