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9A3" w:rsidRDefault="00BA49A3">
      <w:pPr>
        <w:spacing w:before="2" w:line="160" w:lineRule="exact"/>
        <w:rPr>
          <w:sz w:val="16"/>
          <w:szCs w:val="16"/>
        </w:rPr>
      </w:pPr>
    </w:p>
    <w:p w:rsidR="00BA49A3" w:rsidRDefault="00BA49A3">
      <w:pPr>
        <w:spacing w:line="200" w:lineRule="exact"/>
      </w:pPr>
    </w:p>
    <w:p w:rsidR="00BA49A3" w:rsidRDefault="00BA49A3">
      <w:pPr>
        <w:spacing w:line="200" w:lineRule="exact"/>
      </w:pPr>
    </w:p>
    <w:p w:rsidR="00BA49A3" w:rsidRDefault="00BA49A3">
      <w:pPr>
        <w:spacing w:line="200" w:lineRule="exact"/>
      </w:pPr>
    </w:p>
    <w:p w:rsidR="00BA49A3" w:rsidRPr="00AA0F22" w:rsidRDefault="00AA0F22">
      <w:pPr>
        <w:spacing w:before="22" w:line="276" w:lineRule="auto"/>
        <w:ind w:left="844" w:right="87" w:firstLine="5"/>
        <w:jc w:val="center"/>
        <w:rPr>
          <w:sz w:val="28"/>
          <w:szCs w:val="28"/>
          <w:lang w:val="id-ID"/>
        </w:rPr>
      </w:pPr>
      <w:r>
        <w:rPr>
          <w:b/>
          <w:sz w:val="28"/>
          <w:szCs w:val="28"/>
        </w:rPr>
        <w:t>A</w:t>
      </w:r>
      <w:r>
        <w:rPr>
          <w:b/>
          <w:spacing w:val="1"/>
          <w:sz w:val="28"/>
          <w:szCs w:val="28"/>
        </w:rPr>
        <w:t>N</w:t>
      </w:r>
      <w:r>
        <w:rPr>
          <w:b/>
          <w:sz w:val="28"/>
          <w:szCs w:val="28"/>
        </w:rPr>
        <w:t>A</w:t>
      </w:r>
      <w:r>
        <w:rPr>
          <w:b/>
          <w:spacing w:val="2"/>
          <w:sz w:val="28"/>
          <w:szCs w:val="28"/>
        </w:rPr>
        <w:t>LI</w:t>
      </w:r>
      <w:r>
        <w:rPr>
          <w:b/>
          <w:spacing w:val="-1"/>
          <w:sz w:val="28"/>
          <w:szCs w:val="28"/>
        </w:rPr>
        <w:t>S</w:t>
      </w:r>
      <w:r>
        <w:rPr>
          <w:b/>
          <w:spacing w:val="2"/>
          <w:sz w:val="28"/>
          <w:szCs w:val="28"/>
        </w:rPr>
        <w:t>I</w:t>
      </w:r>
      <w:r>
        <w:rPr>
          <w:b/>
          <w:sz w:val="28"/>
          <w:szCs w:val="28"/>
        </w:rPr>
        <w:t>S</w:t>
      </w:r>
      <w:r>
        <w:rPr>
          <w:b/>
          <w:spacing w:val="-11"/>
          <w:sz w:val="28"/>
          <w:szCs w:val="28"/>
        </w:rPr>
        <w:t xml:space="preserve"> </w:t>
      </w:r>
      <w:r>
        <w:rPr>
          <w:b/>
          <w:spacing w:val="-1"/>
          <w:sz w:val="28"/>
          <w:szCs w:val="28"/>
        </w:rPr>
        <w:t>S</w:t>
      </w:r>
      <w:r>
        <w:rPr>
          <w:b/>
          <w:spacing w:val="1"/>
          <w:sz w:val="28"/>
          <w:szCs w:val="28"/>
        </w:rPr>
        <w:t>E</w:t>
      </w:r>
      <w:r>
        <w:rPr>
          <w:b/>
          <w:spacing w:val="6"/>
          <w:sz w:val="28"/>
          <w:szCs w:val="28"/>
        </w:rPr>
        <w:t>M</w:t>
      </w:r>
      <w:r>
        <w:rPr>
          <w:b/>
          <w:spacing w:val="2"/>
          <w:sz w:val="28"/>
          <w:szCs w:val="28"/>
        </w:rPr>
        <w:t>I</w:t>
      </w:r>
      <w:r>
        <w:rPr>
          <w:b/>
          <w:sz w:val="28"/>
          <w:szCs w:val="28"/>
        </w:rPr>
        <w:t>O</w:t>
      </w:r>
      <w:r>
        <w:rPr>
          <w:b/>
          <w:spacing w:val="1"/>
          <w:sz w:val="28"/>
          <w:szCs w:val="28"/>
        </w:rPr>
        <w:t>T</w:t>
      </w:r>
      <w:r>
        <w:rPr>
          <w:b/>
          <w:spacing w:val="2"/>
          <w:sz w:val="28"/>
          <w:szCs w:val="28"/>
        </w:rPr>
        <w:t>I</w:t>
      </w:r>
      <w:r>
        <w:rPr>
          <w:b/>
          <w:sz w:val="28"/>
          <w:szCs w:val="28"/>
        </w:rPr>
        <w:t>KA</w:t>
      </w:r>
      <w:r>
        <w:rPr>
          <w:b/>
          <w:spacing w:val="-16"/>
          <w:sz w:val="28"/>
          <w:szCs w:val="28"/>
          <w:lang w:val="id-ID"/>
        </w:rPr>
        <w:t xml:space="preserve"> </w:t>
      </w:r>
      <w:r>
        <w:rPr>
          <w:b/>
          <w:sz w:val="28"/>
          <w:szCs w:val="28"/>
        </w:rPr>
        <w:t>K</w:t>
      </w:r>
      <w:r>
        <w:rPr>
          <w:b/>
          <w:spacing w:val="1"/>
          <w:sz w:val="28"/>
          <w:szCs w:val="28"/>
        </w:rPr>
        <w:t>E</w:t>
      </w:r>
      <w:r>
        <w:rPr>
          <w:b/>
          <w:spacing w:val="-1"/>
          <w:sz w:val="28"/>
          <w:szCs w:val="28"/>
        </w:rPr>
        <w:t>S</w:t>
      </w:r>
      <w:r>
        <w:rPr>
          <w:b/>
          <w:spacing w:val="1"/>
          <w:sz w:val="28"/>
          <w:szCs w:val="28"/>
        </w:rPr>
        <w:t>E</w:t>
      </w:r>
      <w:r>
        <w:rPr>
          <w:b/>
          <w:sz w:val="28"/>
          <w:szCs w:val="28"/>
        </w:rPr>
        <w:t>N</w:t>
      </w:r>
      <w:r>
        <w:rPr>
          <w:b/>
          <w:spacing w:val="3"/>
          <w:sz w:val="28"/>
          <w:szCs w:val="28"/>
        </w:rPr>
        <w:t>I</w:t>
      </w:r>
      <w:r>
        <w:rPr>
          <w:b/>
          <w:sz w:val="28"/>
          <w:szCs w:val="28"/>
        </w:rPr>
        <w:t>AN</w:t>
      </w:r>
      <w:r>
        <w:rPr>
          <w:b/>
          <w:spacing w:val="-12"/>
          <w:sz w:val="28"/>
          <w:szCs w:val="28"/>
        </w:rPr>
        <w:t xml:space="preserve"> </w:t>
      </w:r>
      <w:r>
        <w:rPr>
          <w:b/>
          <w:spacing w:val="1"/>
          <w:sz w:val="28"/>
          <w:szCs w:val="28"/>
        </w:rPr>
        <w:t>T</w:t>
      </w:r>
      <w:r>
        <w:rPr>
          <w:b/>
          <w:sz w:val="28"/>
          <w:szCs w:val="28"/>
        </w:rPr>
        <w:t>A</w:t>
      </w:r>
      <w:r>
        <w:rPr>
          <w:b/>
          <w:spacing w:val="1"/>
          <w:sz w:val="28"/>
          <w:szCs w:val="28"/>
        </w:rPr>
        <w:t>R</w:t>
      </w:r>
      <w:r>
        <w:rPr>
          <w:b/>
          <w:sz w:val="28"/>
          <w:szCs w:val="28"/>
        </w:rPr>
        <w:t>I</w:t>
      </w:r>
      <w:r>
        <w:rPr>
          <w:b/>
          <w:spacing w:val="-3"/>
          <w:sz w:val="28"/>
          <w:szCs w:val="28"/>
        </w:rPr>
        <w:t xml:space="preserve"> </w:t>
      </w:r>
      <w:r>
        <w:rPr>
          <w:b/>
          <w:spacing w:val="1"/>
          <w:sz w:val="28"/>
          <w:szCs w:val="28"/>
        </w:rPr>
        <w:t>T</w:t>
      </w:r>
      <w:r>
        <w:rPr>
          <w:b/>
          <w:sz w:val="28"/>
          <w:szCs w:val="28"/>
        </w:rPr>
        <w:t>R</w:t>
      </w:r>
      <w:r>
        <w:rPr>
          <w:b/>
          <w:spacing w:val="1"/>
          <w:sz w:val="28"/>
          <w:szCs w:val="28"/>
        </w:rPr>
        <w:t>A</w:t>
      </w:r>
      <w:r>
        <w:rPr>
          <w:b/>
          <w:sz w:val="28"/>
          <w:szCs w:val="28"/>
        </w:rPr>
        <w:t>D</w:t>
      </w:r>
      <w:r>
        <w:rPr>
          <w:b/>
          <w:spacing w:val="3"/>
          <w:sz w:val="28"/>
          <w:szCs w:val="28"/>
        </w:rPr>
        <w:t>I</w:t>
      </w:r>
      <w:r>
        <w:rPr>
          <w:b/>
          <w:spacing w:val="-1"/>
          <w:sz w:val="28"/>
          <w:szCs w:val="28"/>
        </w:rPr>
        <w:t>S</w:t>
      </w:r>
      <w:r>
        <w:rPr>
          <w:b/>
          <w:spacing w:val="2"/>
          <w:sz w:val="28"/>
          <w:szCs w:val="28"/>
        </w:rPr>
        <w:t>I</w:t>
      </w:r>
      <w:r>
        <w:rPr>
          <w:b/>
          <w:sz w:val="28"/>
          <w:szCs w:val="28"/>
        </w:rPr>
        <w:t>ONAL</w:t>
      </w:r>
      <w:r>
        <w:rPr>
          <w:b/>
          <w:spacing w:val="-16"/>
          <w:sz w:val="28"/>
          <w:szCs w:val="28"/>
          <w:lang w:val="id-ID"/>
        </w:rPr>
        <w:t xml:space="preserve"> </w:t>
      </w:r>
      <w:r w:rsidRPr="002572B8">
        <w:rPr>
          <w:b/>
          <w:i/>
          <w:spacing w:val="-16"/>
          <w:sz w:val="28"/>
          <w:szCs w:val="28"/>
          <w:lang w:val="id-ID"/>
        </w:rPr>
        <w:t xml:space="preserve">CINGCOWONG </w:t>
      </w:r>
      <w:r w:rsidR="00D82167">
        <w:rPr>
          <w:b/>
          <w:i/>
          <w:spacing w:val="-16"/>
          <w:sz w:val="28"/>
          <w:szCs w:val="28"/>
          <w:lang w:val="id-ID"/>
        </w:rPr>
        <w:t xml:space="preserve"> </w:t>
      </w:r>
      <w:r w:rsidRPr="002572B8">
        <w:rPr>
          <w:b/>
          <w:i/>
          <w:spacing w:val="-16"/>
          <w:sz w:val="28"/>
          <w:szCs w:val="28"/>
          <w:lang w:val="id-ID"/>
        </w:rPr>
        <w:t xml:space="preserve">BILGUNA </w:t>
      </w:r>
      <w:r w:rsidR="00D82167">
        <w:rPr>
          <w:b/>
          <w:i/>
          <w:spacing w:val="-16"/>
          <w:sz w:val="28"/>
          <w:szCs w:val="28"/>
          <w:lang w:val="id-ID"/>
        </w:rPr>
        <w:t xml:space="preserve"> </w:t>
      </w:r>
      <w:r w:rsidRPr="002572B8">
        <w:rPr>
          <w:b/>
          <w:i/>
          <w:spacing w:val="-16"/>
          <w:sz w:val="28"/>
          <w:szCs w:val="28"/>
          <w:lang w:val="id-ID"/>
        </w:rPr>
        <w:t>BILAMANA</w:t>
      </w:r>
      <w:r>
        <w:rPr>
          <w:b/>
          <w:spacing w:val="-8"/>
          <w:sz w:val="28"/>
          <w:szCs w:val="28"/>
        </w:rPr>
        <w:t xml:space="preserve"> </w:t>
      </w:r>
      <w:r w:rsidR="00D82167">
        <w:rPr>
          <w:b/>
          <w:spacing w:val="-8"/>
          <w:sz w:val="28"/>
          <w:szCs w:val="28"/>
          <w:lang w:val="id-ID"/>
        </w:rPr>
        <w:t xml:space="preserve"> </w:t>
      </w:r>
      <w:r>
        <w:rPr>
          <w:b/>
          <w:w w:val="99"/>
          <w:sz w:val="28"/>
          <w:szCs w:val="28"/>
        </w:rPr>
        <w:t xml:space="preserve">DI </w:t>
      </w:r>
      <w:r>
        <w:rPr>
          <w:b/>
          <w:spacing w:val="-1"/>
          <w:sz w:val="28"/>
          <w:szCs w:val="28"/>
        </w:rPr>
        <w:t>S</w:t>
      </w:r>
      <w:r>
        <w:rPr>
          <w:b/>
          <w:sz w:val="28"/>
          <w:szCs w:val="28"/>
        </w:rPr>
        <w:t>A</w:t>
      </w:r>
      <w:r>
        <w:rPr>
          <w:b/>
          <w:spacing w:val="1"/>
          <w:sz w:val="28"/>
          <w:szCs w:val="28"/>
        </w:rPr>
        <w:t>N</w:t>
      </w:r>
      <w:r>
        <w:rPr>
          <w:b/>
          <w:sz w:val="28"/>
          <w:szCs w:val="28"/>
        </w:rPr>
        <w:t>G</w:t>
      </w:r>
      <w:r>
        <w:rPr>
          <w:b/>
          <w:spacing w:val="3"/>
          <w:sz w:val="28"/>
          <w:szCs w:val="28"/>
        </w:rPr>
        <w:t>G</w:t>
      </w:r>
      <w:r>
        <w:rPr>
          <w:b/>
          <w:sz w:val="28"/>
          <w:szCs w:val="28"/>
        </w:rPr>
        <w:t>AR</w:t>
      </w:r>
      <w:r>
        <w:rPr>
          <w:b/>
          <w:spacing w:val="-11"/>
          <w:sz w:val="28"/>
          <w:szCs w:val="28"/>
        </w:rPr>
        <w:t xml:space="preserve"> </w:t>
      </w:r>
      <w:r>
        <w:rPr>
          <w:b/>
          <w:spacing w:val="-1"/>
          <w:sz w:val="28"/>
          <w:szCs w:val="28"/>
        </w:rPr>
        <w:t>S</w:t>
      </w:r>
      <w:r>
        <w:rPr>
          <w:b/>
          <w:spacing w:val="1"/>
          <w:sz w:val="28"/>
          <w:szCs w:val="28"/>
          <w:lang w:val="id-ID"/>
        </w:rPr>
        <w:t>RI BUANA RAHAYU</w:t>
      </w:r>
      <w:r>
        <w:rPr>
          <w:b/>
          <w:spacing w:val="-21"/>
          <w:sz w:val="28"/>
          <w:szCs w:val="28"/>
        </w:rPr>
        <w:t xml:space="preserve"> </w:t>
      </w:r>
      <w:r>
        <w:rPr>
          <w:b/>
          <w:spacing w:val="4"/>
          <w:sz w:val="28"/>
          <w:szCs w:val="28"/>
        </w:rPr>
        <w:t>K</w:t>
      </w:r>
      <w:r>
        <w:rPr>
          <w:b/>
          <w:spacing w:val="1"/>
          <w:sz w:val="28"/>
          <w:szCs w:val="28"/>
        </w:rPr>
        <w:t>E</w:t>
      </w:r>
      <w:r>
        <w:rPr>
          <w:b/>
          <w:sz w:val="28"/>
          <w:szCs w:val="28"/>
        </w:rPr>
        <w:t>C</w:t>
      </w:r>
      <w:r>
        <w:rPr>
          <w:b/>
          <w:spacing w:val="1"/>
          <w:sz w:val="28"/>
          <w:szCs w:val="28"/>
        </w:rPr>
        <w:t>A</w:t>
      </w:r>
      <w:r>
        <w:rPr>
          <w:b/>
          <w:spacing w:val="6"/>
          <w:sz w:val="28"/>
          <w:szCs w:val="28"/>
        </w:rPr>
        <w:t>M</w:t>
      </w:r>
      <w:r>
        <w:rPr>
          <w:b/>
          <w:sz w:val="28"/>
          <w:szCs w:val="28"/>
        </w:rPr>
        <w:t>A</w:t>
      </w:r>
      <w:r>
        <w:rPr>
          <w:b/>
          <w:spacing w:val="2"/>
          <w:sz w:val="28"/>
          <w:szCs w:val="28"/>
        </w:rPr>
        <w:t>T</w:t>
      </w:r>
      <w:r>
        <w:rPr>
          <w:b/>
          <w:sz w:val="28"/>
          <w:szCs w:val="28"/>
        </w:rPr>
        <w:t>AN</w:t>
      </w:r>
      <w:r>
        <w:rPr>
          <w:b/>
          <w:spacing w:val="-16"/>
          <w:sz w:val="28"/>
          <w:szCs w:val="28"/>
        </w:rPr>
        <w:t xml:space="preserve"> </w:t>
      </w:r>
      <w:r>
        <w:rPr>
          <w:b/>
          <w:spacing w:val="3"/>
          <w:w w:val="99"/>
          <w:sz w:val="28"/>
          <w:szCs w:val="28"/>
          <w:lang w:val="id-ID"/>
        </w:rPr>
        <w:t>LURAGUNG</w:t>
      </w:r>
      <w:r>
        <w:rPr>
          <w:b/>
          <w:w w:val="99"/>
          <w:sz w:val="28"/>
          <w:szCs w:val="28"/>
        </w:rPr>
        <w:t xml:space="preserve"> </w:t>
      </w:r>
      <w:r>
        <w:rPr>
          <w:b/>
          <w:sz w:val="28"/>
          <w:szCs w:val="28"/>
        </w:rPr>
        <w:t>KA</w:t>
      </w:r>
      <w:r>
        <w:rPr>
          <w:b/>
          <w:spacing w:val="1"/>
          <w:sz w:val="28"/>
          <w:szCs w:val="28"/>
        </w:rPr>
        <w:t>B</w:t>
      </w:r>
      <w:r>
        <w:rPr>
          <w:b/>
          <w:sz w:val="28"/>
          <w:szCs w:val="28"/>
        </w:rPr>
        <w:t>U</w:t>
      </w:r>
      <w:r>
        <w:rPr>
          <w:b/>
          <w:spacing w:val="3"/>
          <w:sz w:val="28"/>
          <w:szCs w:val="28"/>
        </w:rPr>
        <w:t>P</w:t>
      </w:r>
      <w:r>
        <w:rPr>
          <w:b/>
          <w:sz w:val="28"/>
          <w:szCs w:val="28"/>
        </w:rPr>
        <w:t>A</w:t>
      </w:r>
      <w:r>
        <w:rPr>
          <w:b/>
          <w:spacing w:val="2"/>
          <w:sz w:val="28"/>
          <w:szCs w:val="28"/>
        </w:rPr>
        <w:t>T</w:t>
      </w:r>
      <w:r>
        <w:rPr>
          <w:b/>
          <w:spacing w:val="1"/>
          <w:sz w:val="28"/>
          <w:szCs w:val="28"/>
        </w:rPr>
        <w:t>E</w:t>
      </w:r>
      <w:r>
        <w:rPr>
          <w:b/>
          <w:sz w:val="28"/>
          <w:szCs w:val="28"/>
        </w:rPr>
        <w:t>N</w:t>
      </w:r>
      <w:r>
        <w:rPr>
          <w:b/>
          <w:spacing w:val="-16"/>
          <w:sz w:val="28"/>
          <w:szCs w:val="28"/>
        </w:rPr>
        <w:t xml:space="preserve"> </w:t>
      </w:r>
      <w:r>
        <w:rPr>
          <w:b/>
          <w:w w:val="99"/>
          <w:sz w:val="28"/>
          <w:szCs w:val="28"/>
          <w:lang w:val="id-ID"/>
        </w:rPr>
        <w:t>KUNINGAN</w:t>
      </w:r>
    </w:p>
    <w:p w:rsidR="00BA49A3" w:rsidRDefault="00BA49A3">
      <w:pPr>
        <w:spacing w:line="200" w:lineRule="exact"/>
      </w:pPr>
    </w:p>
    <w:p w:rsidR="00BA49A3" w:rsidRDefault="00BA49A3">
      <w:pPr>
        <w:spacing w:line="200" w:lineRule="exact"/>
      </w:pPr>
    </w:p>
    <w:p w:rsidR="00BA49A3" w:rsidRDefault="00BA49A3">
      <w:pPr>
        <w:spacing w:line="200" w:lineRule="exact"/>
      </w:pPr>
    </w:p>
    <w:p w:rsidR="00BA49A3" w:rsidRDefault="00BA49A3">
      <w:pPr>
        <w:spacing w:before="15" w:line="220" w:lineRule="exact"/>
        <w:rPr>
          <w:sz w:val="22"/>
          <w:szCs w:val="22"/>
        </w:rPr>
      </w:pPr>
    </w:p>
    <w:p w:rsidR="00BA49A3" w:rsidRPr="00716A0D" w:rsidRDefault="0046080B" w:rsidP="0046080B">
      <w:pPr>
        <w:ind w:left="4111" w:right="2501"/>
        <w:rPr>
          <w:sz w:val="24"/>
          <w:szCs w:val="24"/>
          <w:lang w:val="id-ID"/>
        </w:rPr>
      </w:pPr>
      <w:r>
        <w:rPr>
          <w:b/>
          <w:spacing w:val="1"/>
          <w:sz w:val="24"/>
          <w:szCs w:val="24"/>
          <w:lang w:val="id-ID"/>
        </w:rPr>
        <w:t>SKRIPSI</w:t>
      </w:r>
    </w:p>
    <w:p w:rsidR="0046080B" w:rsidRDefault="0046080B" w:rsidP="0046080B">
      <w:pPr>
        <w:spacing w:before="36" w:line="275" w:lineRule="auto"/>
        <w:ind w:left="886" w:right="401"/>
        <w:jc w:val="center"/>
        <w:rPr>
          <w:sz w:val="24"/>
          <w:szCs w:val="24"/>
        </w:rPr>
      </w:pPr>
      <w:proofErr w:type="spellStart"/>
      <w:r>
        <w:rPr>
          <w:spacing w:val="4"/>
          <w:sz w:val="24"/>
          <w:szCs w:val="24"/>
        </w:rPr>
        <w:t>D</w:t>
      </w:r>
      <w:r>
        <w:rPr>
          <w:spacing w:val="-9"/>
          <w:sz w:val="24"/>
          <w:szCs w:val="24"/>
        </w:rPr>
        <w:t>i</w:t>
      </w:r>
      <w:r>
        <w:rPr>
          <w:spacing w:val="4"/>
          <w:sz w:val="24"/>
          <w:szCs w:val="24"/>
        </w:rPr>
        <w:t>a</w:t>
      </w:r>
      <w:r>
        <w:rPr>
          <w:spacing w:val="-4"/>
          <w:sz w:val="24"/>
          <w:szCs w:val="24"/>
        </w:rPr>
        <w:t>j</w:t>
      </w:r>
      <w:r>
        <w:rPr>
          <w:sz w:val="24"/>
          <w:szCs w:val="24"/>
        </w:rPr>
        <w:t>uk</w:t>
      </w:r>
      <w:r>
        <w:rPr>
          <w:spacing w:val="4"/>
          <w:sz w:val="24"/>
          <w:szCs w:val="24"/>
        </w:rPr>
        <w:t>a</w:t>
      </w:r>
      <w:r>
        <w:rPr>
          <w:sz w:val="24"/>
          <w:szCs w:val="24"/>
        </w:rPr>
        <w:t>n</w:t>
      </w:r>
      <w:proofErr w:type="spellEnd"/>
      <w:r>
        <w:rPr>
          <w:spacing w:val="-3"/>
          <w:sz w:val="24"/>
          <w:szCs w:val="24"/>
        </w:rPr>
        <w:t xml:space="preserve"> </w:t>
      </w:r>
      <w:proofErr w:type="spellStart"/>
      <w:r>
        <w:rPr>
          <w:spacing w:val="5"/>
          <w:sz w:val="24"/>
          <w:szCs w:val="24"/>
        </w:rPr>
        <w:t>u</w:t>
      </w:r>
      <w:r>
        <w:rPr>
          <w:spacing w:val="-5"/>
          <w:sz w:val="24"/>
          <w:szCs w:val="24"/>
        </w:rPr>
        <w:t>n</w:t>
      </w:r>
      <w:r>
        <w:rPr>
          <w:spacing w:val="5"/>
          <w:sz w:val="24"/>
          <w:szCs w:val="24"/>
        </w:rPr>
        <w:t>t</w:t>
      </w:r>
      <w:r>
        <w:rPr>
          <w:sz w:val="24"/>
          <w:szCs w:val="24"/>
        </w:rPr>
        <w:t>uk</w:t>
      </w:r>
      <w:proofErr w:type="spellEnd"/>
      <w:r>
        <w:rPr>
          <w:spacing w:val="2"/>
          <w:sz w:val="24"/>
          <w:szCs w:val="24"/>
        </w:rPr>
        <w:t xml:space="preserve"> </w:t>
      </w:r>
      <w:proofErr w:type="spellStart"/>
      <w:r>
        <w:rPr>
          <w:spacing w:val="-9"/>
          <w:sz w:val="24"/>
          <w:szCs w:val="24"/>
        </w:rPr>
        <w:t>m</w:t>
      </w:r>
      <w:r>
        <w:rPr>
          <w:spacing w:val="4"/>
          <w:sz w:val="24"/>
          <w:szCs w:val="24"/>
        </w:rPr>
        <w:t>e</w:t>
      </w:r>
      <w:r>
        <w:rPr>
          <w:spacing w:val="-4"/>
          <w:sz w:val="24"/>
          <w:szCs w:val="24"/>
        </w:rPr>
        <w:t>m</w:t>
      </w:r>
      <w:r>
        <w:rPr>
          <w:spacing w:val="4"/>
          <w:sz w:val="24"/>
          <w:szCs w:val="24"/>
        </w:rPr>
        <w:t>e</w:t>
      </w:r>
      <w:r>
        <w:rPr>
          <w:spacing w:val="-5"/>
          <w:sz w:val="24"/>
          <w:szCs w:val="24"/>
        </w:rPr>
        <w:t>n</w:t>
      </w:r>
      <w:r>
        <w:rPr>
          <w:spacing w:val="5"/>
          <w:sz w:val="24"/>
          <w:szCs w:val="24"/>
        </w:rPr>
        <w:t>u</w:t>
      </w:r>
      <w:r>
        <w:rPr>
          <w:sz w:val="24"/>
          <w:szCs w:val="24"/>
        </w:rPr>
        <w:t>hi</w:t>
      </w:r>
      <w:proofErr w:type="spellEnd"/>
      <w:r>
        <w:rPr>
          <w:spacing w:val="-2"/>
          <w:sz w:val="24"/>
          <w:szCs w:val="24"/>
        </w:rPr>
        <w:t xml:space="preserve"> </w:t>
      </w:r>
      <w:proofErr w:type="spellStart"/>
      <w:r>
        <w:rPr>
          <w:sz w:val="24"/>
          <w:szCs w:val="24"/>
        </w:rPr>
        <w:t>p</w:t>
      </w:r>
      <w:r>
        <w:rPr>
          <w:spacing w:val="-1"/>
          <w:sz w:val="24"/>
          <w:szCs w:val="24"/>
        </w:rPr>
        <w:t>e</w:t>
      </w:r>
      <w:r>
        <w:rPr>
          <w:spacing w:val="1"/>
          <w:sz w:val="24"/>
          <w:szCs w:val="24"/>
        </w:rPr>
        <w:t>r</w:t>
      </w:r>
      <w:r>
        <w:rPr>
          <w:spacing w:val="2"/>
          <w:sz w:val="24"/>
          <w:szCs w:val="24"/>
        </w:rPr>
        <w:t>s</w:t>
      </w:r>
      <w:r>
        <w:rPr>
          <w:spacing w:val="-5"/>
          <w:sz w:val="24"/>
          <w:szCs w:val="24"/>
        </w:rPr>
        <w:t>y</w:t>
      </w:r>
      <w:r>
        <w:rPr>
          <w:spacing w:val="-1"/>
          <w:sz w:val="24"/>
          <w:szCs w:val="24"/>
        </w:rPr>
        <w:t>a</w:t>
      </w:r>
      <w:r>
        <w:rPr>
          <w:spacing w:val="1"/>
          <w:sz w:val="24"/>
          <w:szCs w:val="24"/>
        </w:rPr>
        <w:t>r</w:t>
      </w:r>
      <w:r>
        <w:rPr>
          <w:spacing w:val="-1"/>
          <w:sz w:val="24"/>
          <w:szCs w:val="24"/>
        </w:rPr>
        <w:t>a</w:t>
      </w:r>
      <w:r>
        <w:rPr>
          <w:spacing w:val="5"/>
          <w:sz w:val="24"/>
          <w:szCs w:val="24"/>
        </w:rPr>
        <w:t>t</w:t>
      </w:r>
      <w:r>
        <w:rPr>
          <w:spacing w:val="-1"/>
          <w:sz w:val="24"/>
          <w:szCs w:val="24"/>
        </w:rPr>
        <w:t>a</w:t>
      </w:r>
      <w:r>
        <w:rPr>
          <w:sz w:val="24"/>
          <w:szCs w:val="24"/>
        </w:rPr>
        <w:t>n</w:t>
      </w:r>
      <w:proofErr w:type="spellEnd"/>
      <w:r>
        <w:rPr>
          <w:spacing w:val="3"/>
          <w:sz w:val="24"/>
          <w:szCs w:val="24"/>
        </w:rPr>
        <w:t xml:space="preserve"> </w:t>
      </w:r>
      <w:proofErr w:type="spellStart"/>
      <w:proofErr w:type="gramStart"/>
      <w:r>
        <w:rPr>
          <w:sz w:val="24"/>
          <w:szCs w:val="24"/>
        </w:rPr>
        <w:t>p</w:t>
      </w:r>
      <w:r>
        <w:rPr>
          <w:spacing w:val="4"/>
          <w:sz w:val="24"/>
          <w:szCs w:val="24"/>
        </w:rPr>
        <w:t>e</w:t>
      </w:r>
      <w:r>
        <w:rPr>
          <w:sz w:val="24"/>
          <w:szCs w:val="24"/>
        </w:rPr>
        <w:t>n</w:t>
      </w:r>
      <w:r>
        <w:rPr>
          <w:spacing w:val="-5"/>
          <w:sz w:val="24"/>
          <w:szCs w:val="24"/>
        </w:rPr>
        <w:t>y</w:t>
      </w:r>
      <w:r>
        <w:rPr>
          <w:spacing w:val="4"/>
          <w:sz w:val="24"/>
          <w:szCs w:val="24"/>
        </w:rPr>
        <w:t>e</w:t>
      </w:r>
      <w:r>
        <w:rPr>
          <w:spacing w:val="-4"/>
          <w:sz w:val="24"/>
          <w:szCs w:val="24"/>
        </w:rPr>
        <w:t>l</w:t>
      </w:r>
      <w:r>
        <w:rPr>
          <w:spacing w:val="-1"/>
          <w:sz w:val="24"/>
          <w:szCs w:val="24"/>
        </w:rPr>
        <w:t>e</w:t>
      </w:r>
      <w:r>
        <w:rPr>
          <w:spacing w:val="2"/>
          <w:sz w:val="24"/>
          <w:szCs w:val="24"/>
        </w:rPr>
        <w:t>s</w:t>
      </w:r>
      <w:r>
        <w:rPr>
          <w:spacing w:val="4"/>
          <w:sz w:val="24"/>
          <w:szCs w:val="24"/>
        </w:rPr>
        <w:t>a</w:t>
      </w:r>
      <w:r>
        <w:rPr>
          <w:spacing w:val="-4"/>
          <w:sz w:val="24"/>
          <w:szCs w:val="24"/>
        </w:rPr>
        <w:t>i</w:t>
      </w:r>
      <w:r>
        <w:rPr>
          <w:spacing w:val="4"/>
          <w:sz w:val="24"/>
          <w:szCs w:val="24"/>
        </w:rPr>
        <w:t>a</w:t>
      </w:r>
      <w:r>
        <w:rPr>
          <w:sz w:val="24"/>
          <w:szCs w:val="24"/>
        </w:rPr>
        <w:t>n</w:t>
      </w:r>
      <w:proofErr w:type="spellEnd"/>
      <w:r>
        <w:rPr>
          <w:sz w:val="24"/>
          <w:szCs w:val="24"/>
        </w:rPr>
        <w:t xml:space="preserve"> </w:t>
      </w:r>
      <w:r>
        <w:rPr>
          <w:spacing w:val="2"/>
          <w:sz w:val="24"/>
          <w:szCs w:val="24"/>
        </w:rPr>
        <w:t xml:space="preserve"> </w:t>
      </w:r>
      <w:r>
        <w:rPr>
          <w:spacing w:val="1"/>
          <w:sz w:val="24"/>
          <w:szCs w:val="24"/>
        </w:rPr>
        <w:t>P</w:t>
      </w:r>
      <w:r>
        <w:rPr>
          <w:spacing w:val="-3"/>
          <w:sz w:val="24"/>
          <w:szCs w:val="24"/>
        </w:rPr>
        <w:t>r</w:t>
      </w:r>
      <w:r>
        <w:rPr>
          <w:spacing w:val="5"/>
          <w:sz w:val="24"/>
          <w:szCs w:val="24"/>
        </w:rPr>
        <w:t>o</w:t>
      </w:r>
      <w:r>
        <w:rPr>
          <w:sz w:val="24"/>
          <w:szCs w:val="24"/>
        </w:rPr>
        <w:t>g</w:t>
      </w:r>
      <w:r>
        <w:rPr>
          <w:spacing w:val="1"/>
          <w:sz w:val="24"/>
          <w:szCs w:val="24"/>
        </w:rPr>
        <w:t>r</w:t>
      </w:r>
      <w:r>
        <w:rPr>
          <w:spacing w:val="-1"/>
          <w:sz w:val="24"/>
          <w:szCs w:val="24"/>
        </w:rPr>
        <w:t>a</w:t>
      </w:r>
      <w:r>
        <w:rPr>
          <w:sz w:val="24"/>
          <w:szCs w:val="24"/>
        </w:rPr>
        <w:t>m</w:t>
      </w:r>
      <w:proofErr w:type="gramEnd"/>
      <w:r>
        <w:rPr>
          <w:spacing w:val="-7"/>
          <w:sz w:val="24"/>
          <w:szCs w:val="24"/>
        </w:rPr>
        <w:t xml:space="preserve"> </w:t>
      </w:r>
      <w:r>
        <w:rPr>
          <w:spacing w:val="1"/>
          <w:sz w:val="24"/>
          <w:szCs w:val="24"/>
        </w:rPr>
        <w:t>S</w:t>
      </w:r>
      <w:r>
        <w:rPr>
          <w:spacing w:val="5"/>
          <w:sz w:val="24"/>
          <w:szCs w:val="24"/>
        </w:rPr>
        <w:t>t</w:t>
      </w:r>
      <w:r>
        <w:rPr>
          <w:spacing w:val="1"/>
          <w:sz w:val="24"/>
          <w:szCs w:val="24"/>
        </w:rPr>
        <w:t>r</w:t>
      </w:r>
      <w:r>
        <w:rPr>
          <w:spacing w:val="-6"/>
          <w:sz w:val="24"/>
          <w:szCs w:val="24"/>
        </w:rPr>
        <w:t>a</w:t>
      </w:r>
      <w:r>
        <w:rPr>
          <w:spacing w:val="5"/>
          <w:sz w:val="24"/>
          <w:szCs w:val="24"/>
        </w:rPr>
        <w:t>t</w:t>
      </w:r>
      <w:r>
        <w:rPr>
          <w:sz w:val="24"/>
          <w:szCs w:val="24"/>
        </w:rPr>
        <w:t>a</w:t>
      </w:r>
      <w:r>
        <w:rPr>
          <w:spacing w:val="1"/>
          <w:sz w:val="24"/>
          <w:szCs w:val="24"/>
        </w:rPr>
        <w:t xml:space="preserve"> </w:t>
      </w:r>
      <w:proofErr w:type="spellStart"/>
      <w:r>
        <w:rPr>
          <w:spacing w:val="1"/>
          <w:sz w:val="24"/>
          <w:szCs w:val="24"/>
        </w:rPr>
        <w:t>S</w:t>
      </w:r>
      <w:r>
        <w:rPr>
          <w:spacing w:val="-6"/>
          <w:sz w:val="24"/>
          <w:szCs w:val="24"/>
        </w:rPr>
        <w:t>a</w:t>
      </w:r>
      <w:r>
        <w:rPr>
          <w:spacing w:val="5"/>
          <w:sz w:val="24"/>
          <w:szCs w:val="24"/>
        </w:rPr>
        <w:t>t</w:t>
      </w:r>
      <w:r>
        <w:rPr>
          <w:sz w:val="24"/>
          <w:szCs w:val="24"/>
        </w:rPr>
        <w:t>u</w:t>
      </w:r>
      <w:proofErr w:type="spellEnd"/>
      <w:r>
        <w:rPr>
          <w:spacing w:val="-3"/>
          <w:sz w:val="24"/>
          <w:szCs w:val="24"/>
        </w:rPr>
        <w:t xml:space="preserve"> </w:t>
      </w:r>
      <w:r>
        <w:rPr>
          <w:spacing w:val="1"/>
          <w:sz w:val="24"/>
          <w:szCs w:val="24"/>
        </w:rPr>
        <w:t>(S</w:t>
      </w:r>
      <w:r>
        <w:rPr>
          <w:spacing w:val="-5"/>
          <w:sz w:val="24"/>
          <w:szCs w:val="24"/>
        </w:rPr>
        <w:t>1</w:t>
      </w:r>
      <w:r>
        <w:rPr>
          <w:sz w:val="24"/>
          <w:szCs w:val="24"/>
        </w:rPr>
        <w:t xml:space="preserve">) </w:t>
      </w:r>
      <w:r>
        <w:rPr>
          <w:spacing w:val="1"/>
          <w:sz w:val="24"/>
          <w:szCs w:val="24"/>
        </w:rPr>
        <w:t>P</w:t>
      </w:r>
      <w:r>
        <w:rPr>
          <w:spacing w:val="-3"/>
          <w:sz w:val="24"/>
          <w:szCs w:val="24"/>
        </w:rPr>
        <w:t>r</w:t>
      </w:r>
      <w:r>
        <w:rPr>
          <w:spacing w:val="5"/>
          <w:sz w:val="24"/>
          <w:szCs w:val="24"/>
        </w:rPr>
        <w:t>o</w:t>
      </w:r>
      <w:r>
        <w:rPr>
          <w:sz w:val="24"/>
          <w:szCs w:val="24"/>
        </w:rPr>
        <w:t>g</w:t>
      </w:r>
      <w:r>
        <w:rPr>
          <w:spacing w:val="1"/>
          <w:sz w:val="24"/>
          <w:szCs w:val="24"/>
        </w:rPr>
        <w:t>r</w:t>
      </w:r>
      <w:r>
        <w:rPr>
          <w:spacing w:val="-1"/>
          <w:sz w:val="24"/>
          <w:szCs w:val="24"/>
        </w:rPr>
        <w:t>a</w:t>
      </w:r>
      <w:r>
        <w:rPr>
          <w:sz w:val="24"/>
          <w:szCs w:val="24"/>
        </w:rPr>
        <w:t>m</w:t>
      </w:r>
      <w:r>
        <w:rPr>
          <w:spacing w:val="-7"/>
          <w:sz w:val="24"/>
          <w:szCs w:val="24"/>
        </w:rPr>
        <w:t xml:space="preserve"> </w:t>
      </w:r>
      <w:proofErr w:type="spellStart"/>
      <w:r>
        <w:rPr>
          <w:spacing w:val="1"/>
          <w:sz w:val="24"/>
          <w:szCs w:val="24"/>
        </w:rPr>
        <w:t>S</w:t>
      </w:r>
      <w:r>
        <w:rPr>
          <w:spacing w:val="5"/>
          <w:sz w:val="24"/>
          <w:szCs w:val="24"/>
        </w:rPr>
        <w:t>t</w:t>
      </w:r>
      <w:r>
        <w:rPr>
          <w:sz w:val="24"/>
          <w:szCs w:val="24"/>
        </w:rPr>
        <w:t>udi</w:t>
      </w:r>
      <w:proofErr w:type="spellEnd"/>
      <w:r>
        <w:rPr>
          <w:spacing w:val="-7"/>
          <w:sz w:val="24"/>
          <w:szCs w:val="24"/>
        </w:rPr>
        <w:t xml:space="preserve"> </w:t>
      </w:r>
      <w:proofErr w:type="spellStart"/>
      <w:r>
        <w:rPr>
          <w:spacing w:val="6"/>
          <w:sz w:val="24"/>
          <w:szCs w:val="24"/>
        </w:rPr>
        <w:t>I</w:t>
      </w:r>
      <w:r>
        <w:rPr>
          <w:spacing w:val="-4"/>
          <w:sz w:val="24"/>
          <w:szCs w:val="24"/>
        </w:rPr>
        <w:t>lm</w:t>
      </w:r>
      <w:r>
        <w:rPr>
          <w:sz w:val="24"/>
          <w:szCs w:val="24"/>
        </w:rPr>
        <w:t>u</w:t>
      </w:r>
      <w:proofErr w:type="spellEnd"/>
      <w:r>
        <w:rPr>
          <w:spacing w:val="7"/>
          <w:sz w:val="24"/>
          <w:szCs w:val="24"/>
        </w:rPr>
        <w:t xml:space="preserve"> </w:t>
      </w:r>
      <w:proofErr w:type="spellStart"/>
      <w:r>
        <w:rPr>
          <w:spacing w:val="-5"/>
          <w:sz w:val="24"/>
          <w:szCs w:val="24"/>
        </w:rPr>
        <w:t>K</w:t>
      </w:r>
      <w:r>
        <w:rPr>
          <w:spacing w:val="9"/>
          <w:sz w:val="24"/>
          <w:szCs w:val="24"/>
        </w:rPr>
        <w:t>o</w:t>
      </w:r>
      <w:r>
        <w:rPr>
          <w:spacing w:val="-9"/>
          <w:sz w:val="24"/>
          <w:szCs w:val="24"/>
        </w:rPr>
        <w:t>m</w:t>
      </w:r>
      <w:r>
        <w:rPr>
          <w:spacing w:val="5"/>
          <w:sz w:val="24"/>
          <w:szCs w:val="24"/>
        </w:rPr>
        <w:t>u</w:t>
      </w:r>
      <w:r>
        <w:rPr>
          <w:sz w:val="24"/>
          <w:szCs w:val="24"/>
        </w:rPr>
        <w:t>n</w:t>
      </w:r>
      <w:r>
        <w:rPr>
          <w:spacing w:val="-4"/>
          <w:sz w:val="24"/>
          <w:szCs w:val="24"/>
        </w:rPr>
        <w:t>i</w:t>
      </w:r>
      <w:r>
        <w:rPr>
          <w:sz w:val="24"/>
          <w:szCs w:val="24"/>
        </w:rPr>
        <w:t>k</w:t>
      </w:r>
      <w:r>
        <w:rPr>
          <w:spacing w:val="-1"/>
          <w:sz w:val="24"/>
          <w:szCs w:val="24"/>
        </w:rPr>
        <w:t>a</w:t>
      </w:r>
      <w:r>
        <w:rPr>
          <w:spacing w:val="2"/>
          <w:sz w:val="24"/>
          <w:szCs w:val="24"/>
        </w:rPr>
        <w:t>s</w:t>
      </w:r>
      <w:r>
        <w:rPr>
          <w:sz w:val="24"/>
          <w:szCs w:val="24"/>
        </w:rPr>
        <w:t>i</w:t>
      </w:r>
      <w:proofErr w:type="spellEnd"/>
      <w:r>
        <w:rPr>
          <w:spacing w:val="-2"/>
          <w:sz w:val="24"/>
          <w:szCs w:val="24"/>
        </w:rPr>
        <w:t xml:space="preserve"> </w:t>
      </w:r>
      <w:proofErr w:type="spellStart"/>
      <w:r>
        <w:rPr>
          <w:spacing w:val="1"/>
          <w:sz w:val="24"/>
          <w:szCs w:val="24"/>
        </w:rPr>
        <w:t>F</w:t>
      </w:r>
      <w:r>
        <w:rPr>
          <w:spacing w:val="-1"/>
          <w:sz w:val="24"/>
          <w:szCs w:val="24"/>
        </w:rPr>
        <w:t>a</w:t>
      </w:r>
      <w:r>
        <w:rPr>
          <w:sz w:val="24"/>
          <w:szCs w:val="24"/>
        </w:rPr>
        <w:t>k</w:t>
      </w:r>
      <w:r>
        <w:rPr>
          <w:spacing w:val="5"/>
          <w:sz w:val="24"/>
          <w:szCs w:val="24"/>
        </w:rPr>
        <w:t>u</w:t>
      </w:r>
      <w:r>
        <w:rPr>
          <w:spacing w:val="-9"/>
          <w:sz w:val="24"/>
          <w:szCs w:val="24"/>
        </w:rPr>
        <w:t>l</w:t>
      </w:r>
      <w:r>
        <w:rPr>
          <w:spacing w:val="5"/>
          <w:sz w:val="24"/>
          <w:szCs w:val="24"/>
        </w:rPr>
        <w:t>t</w:t>
      </w:r>
      <w:r>
        <w:rPr>
          <w:spacing w:val="-1"/>
          <w:sz w:val="24"/>
          <w:szCs w:val="24"/>
        </w:rPr>
        <w:t>a</w:t>
      </w:r>
      <w:r>
        <w:rPr>
          <w:sz w:val="24"/>
          <w:szCs w:val="24"/>
        </w:rPr>
        <w:t>s</w:t>
      </w:r>
      <w:proofErr w:type="spellEnd"/>
      <w:r>
        <w:rPr>
          <w:sz w:val="24"/>
          <w:szCs w:val="24"/>
        </w:rPr>
        <w:t xml:space="preserve"> </w:t>
      </w:r>
      <w:proofErr w:type="spellStart"/>
      <w:r>
        <w:rPr>
          <w:spacing w:val="6"/>
          <w:sz w:val="24"/>
          <w:szCs w:val="24"/>
        </w:rPr>
        <w:t>I</w:t>
      </w:r>
      <w:r>
        <w:rPr>
          <w:spacing w:val="-4"/>
          <w:sz w:val="24"/>
          <w:szCs w:val="24"/>
        </w:rPr>
        <w:t>lm</w:t>
      </w:r>
      <w:r>
        <w:rPr>
          <w:sz w:val="24"/>
          <w:szCs w:val="24"/>
        </w:rPr>
        <w:t>u</w:t>
      </w:r>
      <w:proofErr w:type="spellEnd"/>
      <w:r>
        <w:rPr>
          <w:spacing w:val="2"/>
          <w:sz w:val="24"/>
          <w:szCs w:val="24"/>
        </w:rPr>
        <w:t xml:space="preserve"> </w:t>
      </w:r>
      <w:proofErr w:type="spellStart"/>
      <w:r>
        <w:rPr>
          <w:spacing w:val="1"/>
          <w:sz w:val="24"/>
          <w:szCs w:val="24"/>
        </w:rPr>
        <w:t>S</w:t>
      </w:r>
      <w:r>
        <w:rPr>
          <w:sz w:val="24"/>
          <w:szCs w:val="24"/>
        </w:rPr>
        <w:t>o</w:t>
      </w:r>
      <w:r>
        <w:rPr>
          <w:spacing w:val="2"/>
          <w:sz w:val="24"/>
          <w:szCs w:val="24"/>
        </w:rPr>
        <w:t>s</w:t>
      </w:r>
      <w:r>
        <w:rPr>
          <w:spacing w:val="-4"/>
          <w:sz w:val="24"/>
          <w:szCs w:val="24"/>
        </w:rPr>
        <w:t>i</w:t>
      </w:r>
      <w:r>
        <w:rPr>
          <w:spacing w:val="4"/>
          <w:sz w:val="24"/>
          <w:szCs w:val="24"/>
        </w:rPr>
        <w:t>a</w:t>
      </w:r>
      <w:r>
        <w:rPr>
          <w:sz w:val="24"/>
          <w:szCs w:val="24"/>
        </w:rPr>
        <w:t>l</w:t>
      </w:r>
      <w:proofErr w:type="spellEnd"/>
      <w:r>
        <w:rPr>
          <w:spacing w:val="-7"/>
          <w:sz w:val="24"/>
          <w:szCs w:val="24"/>
        </w:rPr>
        <w:t xml:space="preserve"> </w:t>
      </w:r>
      <w:proofErr w:type="spellStart"/>
      <w:r>
        <w:rPr>
          <w:sz w:val="24"/>
          <w:szCs w:val="24"/>
        </w:rPr>
        <w:t>d</w:t>
      </w:r>
      <w:r>
        <w:rPr>
          <w:spacing w:val="4"/>
          <w:sz w:val="24"/>
          <w:szCs w:val="24"/>
        </w:rPr>
        <w:t>a</w:t>
      </w:r>
      <w:r>
        <w:rPr>
          <w:sz w:val="24"/>
          <w:szCs w:val="24"/>
        </w:rPr>
        <w:t>n</w:t>
      </w:r>
      <w:proofErr w:type="spellEnd"/>
      <w:r>
        <w:rPr>
          <w:spacing w:val="-3"/>
          <w:sz w:val="24"/>
          <w:szCs w:val="24"/>
        </w:rPr>
        <w:t xml:space="preserve"> </w:t>
      </w:r>
      <w:proofErr w:type="spellStart"/>
      <w:r>
        <w:rPr>
          <w:spacing w:val="6"/>
          <w:sz w:val="24"/>
          <w:szCs w:val="24"/>
        </w:rPr>
        <w:t>I</w:t>
      </w:r>
      <w:r>
        <w:rPr>
          <w:spacing w:val="-4"/>
          <w:sz w:val="24"/>
          <w:szCs w:val="24"/>
        </w:rPr>
        <w:t>lm</w:t>
      </w:r>
      <w:r>
        <w:rPr>
          <w:sz w:val="24"/>
          <w:szCs w:val="24"/>
        </w:rPr>
        <w:t>u</w:t>
      </w:r>
      <w:proofErr w:type="spellEnd"/>
      <w:r>
        <w:rPr>
          <w:spacing w:val="2"/>
          <w:sz w:val="24"/>
          <w:szCs w:val="24"/>
        </w:rPr>
        <w:t xml:space="preserve"> </w:t>
      </w:r>
      <w:proofErr w:type="spellStart"/>
      <w:r>
        <w:rPr>
          <w:spacing w:val="1"/>
          <w:sz w:val="24"/>
          <w:szCs w:val="24"/>
        </w:rPr>
        <w:t>P</w:t>
      </w:r>
      <w:r>
        <w:rPr>
          <w:spacing w:val="5"/>
          <w:sz w:val="24"/>
          <w:szCs w:val="24"/>
        </w:rPr>
        <w:t>o</w:t>
      </w:r>
      <w:r>
        <w:rPr>
          <w:spacing w:val="-4"/>
          <w:sz w:val="24"/>
          <w:szCs w:val="24"/>
        </w:rPr>
        <w:t>l</w:t>
      </w:r>
      <w:r>
        <w:rPr>
          <w:spacing w:val="-9"/>
          <w:sz w:val="24"/>
          <w:szCs w:val="24"/>
        </w:rPr>
        <w:t>i</w:t>
      </w:r>
      <w:r>
        <w:rPr>
          <w:spacing w:val="10"/>
          <w:sz w:val="24"/>
          <w:szCs w:val="24"/>
        </w:rPr>
        <w:t>t</w:t>
      </w:r>
      <w:r>
        <w:rPr>
          <w:spacing w:val="-4"/>
          <w:sz w:val="24"/>
          <w:szCs w:val="24"/>
        </w:rPr>
        <w:t>i</w:t>
      </w:r>
      <w:r>
        <w:rPr>
          <w:sz w:val="24"/>
          <w:szCs w:val="24"/>
        </w:rPr>
        <w:t>k</w:t>
      </w:r>
      <w:proofErr w:type="spellEnd"/>
      <w:r>
        <w:rPr>
          <w:sz w:val="24"/>
          <w:szCs w:val="24"/>
        </w:rPr>
        <w:t xml:space="preserve"> </w:t>
      </w:r>
      <w:proofErr w:type="spellStart"/>
      <w:r>
        <w:rPr>
          <w:sz w:val="24"/>
          <w:szCs w:val="24"/>
        </w:rPr>
        <w:t>Un</w:t>
      </w:r>
      <w:r>
        <w:rPr>
          <w:spacing w:val="-5"/>
          <w:sz w:val="24"/>
          <w:szCs w:val="24"/>
        </w:rPr>
        <w:t>i</w:t>
      </w:r>
      <w:r>
        <w:rPr>
          <w:sz w:val="24"/>
          <w:szCs w:val="24"/>
        </w:rPr>
        <w:t>v</w:t>
      </w:r>
      <w:r>
        <w:rPr>
          <w:spacing w:val="-1"/>
          <w:sz w:val="24"/>
          <w:szCs w:val="24"/>
        </w:rPr>
        <w:t>e</w:t>
      </w:r>
      <w:r>
        <w:rPr>
          <w:spacing w:val="1"/>
          <w:sz w:val="24"/>
          <w:szCs w:val="24"/>
        </w:rPr>
        <w:t>r</w:t>
      </w:r>
      <w:r>
        <w:rPr>
          <w:spacing w:val="2"/>
          <w:sz w:val="24"/>
          <w:szCs w:val="24"/>
        </w:rPr>
        <w:t>s</w:t>
      </w:r>
      <w:r>
        <w:rPr>
          <w:spacing w:val="-9"/>
          <w:sz w:val="24"/>
          <w:szCs w:val="24"/>
        </w:rPr>
        <w:t>i</w:t>
      </w:r>
      <w:r>
        <w:rPr>
          <w:spacing w:val="5"/>
          <w:sz w:val="24"/>
          <w:szCs w:val="24"/>
        </w:rPr>
        <w:t>t</w:t>
      </w:r>
      <w:r>
        <w:rPr>
          <w:spacing w:val="4"/>
          <w:sz w:val="24"/>
          <w:szCs w:val="24"/>
        </w:rPr>
        <w:t>a</w:t>
      </w:r>
      <w:r>
        <w:rPr>
          <w:sz w:val="24"/>
          <w:szCs w:val="24"/>
        </w:rPr>
        <w:t>s</w:t>
      </w:r>
      <w:proofErr w:type="spellEnd"/>
      <w:r>
        <w:rPr>
          <w:sz w:val="24"/>
          <w:szCs w:val="24"/>
        </w:rPr>
        <w:t xml:space="preserve"> </w:t>
      </w:r>
      <w:proofErr w:type="spellStart"/>
      <w:r>
        <w:rPr>
          <w:spacing w:val="1"/>
          <w:sz w:val="24"/>
          <w:szCs w:val="24"/>
        </w:rPr>
        <w:t>S</w:t>
      </w:r>
      <w:r>
        <w:rPr>
          <w:sz w:val="24"/>
          <w:szCs w:val="24"/>
        </w:rPr>
        <w:t>w</w:t>
      </w:r>
      <w:r>
        <w:rPr>
          <w:spacing w:val="-1"/>
          <w:sz w:val="24"/>
          <w:szCs w:val="24"/>
        </w:rPr>
        <w:t>a</w:t>
      </w:r>
      <w:r>
        <w:rPr>
          <w:sz w:val="24"/>
          <w:szCs w:val="24"/>
        </w:rPr>
        <w:t>d</w:t>
      </w:r>
      <w:r>
        <w:rPr>
          <w:spacing w:val="4"/>
          <w:sz w:val="24"/>
          <w:szCs w:val="24"/>
        </w:rPr>
        <w:t>a</w:t>
      </w:r>
      <w:r>
        <w:rPr>
          <w:spacing w:val="-5"/>
          <w:sz w:val="24"/>
          <w:szCs w:val="24"/>
        </w:rPr>
        <w:t>y</w:t>
      </w:r>
      <w:r>
        <w:rPr>
          <w:sz w:val="24"/>
          <w:szCs w:val="24"/>
        </w:rPr>
        <w:t>a</w:t>
      </w:r>
      <w:proofErr w:type="spellEnd"/>
      <w:r>
        <w:rPr>
          <w:spacing w:val="1"/>
          <w:sz w:val="24"/>
          <w:szCs w:val="24"/>
        </w:rPr>
        <w:t xml:space="preserve"> </w:t>
      </w:r>
      <w:proofErr w:type="spellStart"/>
      <w:r>
        <w:rPr>
          <w:sz w:val="24"/>
          <w:szCs w:val="24"/>
        </w:rPr>
        <w:t>Gu</w:t>
      </w:r>
      <w:r>
        <w:rPr>
          <w:spacing w:val="-5"/>
          <w:sz w:val="24"/>
          <w:szCs w:val="24"/>
        </w:rPr>
        <w:t>n</w:t>
      </w:r>
      <w:r>
        <w:rPr>
          <w:spacing w:val="5"/>
          <w:sz w:val="24"/>
          <w:szCs w:val="24"/>
        </w:rPr>
        <w:t>u</w:t>
      </w:r>
      <w:r>
        <w:rPr>
          <w:spacing w:val="-5"/>
          <w:sz w:val="24"/>
          <w:szCs w:val="24"/>
        </w:rPr>
        <w:t>n</w:t>
      </w:r>
      <w:r>
        <w:rPr>
          <w:sz w:val="24"/>
          <w:szCs w:val="24"/>
        </w:rPr>
        <w:t>g</w:t>
      </w:r>
      <w:proofErr w:type="spellEnd"/>
      <w:r>
        <w:rPr>
          <w:spacing w:val="2"/>
          <w:sz w:val="24"/>
          <w:szCs w:val="24"/>
        </w:rPr>
        <w:t xml:space="preserve"> </w:t>
      </w:r>
      <w:proofErr w:type="spellStart"/>
      <w:r>
        <w:rPr>
          <w:spacing w:val="-2"/>
          <w:sz w:val="24"/>
          <w:szCs w:val="24"/>
        </w:rPr>
        <w:t>J</w:t>
      </w:r>
      <w:r>
        <w:rPr>
          <w:spacing w:val="-1"/>
          <w:sz w:val="24"/>
          <w:szCs w:val="24"/>
        </w:rPr>
        <w:t>a</w:t>
      </w:r>
      <w:r>
        <w:rPr>
          <w:spacing w:val="10"/>
          <w:sz w:val="24"/>
          <w:szCs w:val="24"/>
        </w:rPr>
        <w:t>t</w:t>
      </w:r>
      <w:r>
        <w:rPr>
          <w:sz w:val="24"/>
          <w:szCs w:val="24"/>
        </w:rPr>
        <w:t>i</w:t>
      </w:r>
      <w:proofErr w:type="spellEnd"/>
      <w:r>
        <w:rPr>
          <w:spacing w:val="-7"/>
          <w:sz w:val="24"/>
          <w:szCs w:val="24"/>
        </w:rPr>
        <w:t xml:space="preserve"> </w:t>
      </w:r>
      <w:r>
        <w:rPr>
          <w:spacing w:val="3"/>
          <w:sz w:val="24"/>
          <w:szCs w:val="24"/>
        </w:rPr>
        <w:t>C</w:t>
      </w:r>
      <w:r>
        <w:rPr>
          <w:spacing w:val="-4"/>
          <w:sz w:val="24"/>
          <w:szCs w:val="24"/>
        </w:rPr>
        <w:t>i</w:t>
      </w:r>
      <w:r>
        <w:rPr>
          <w:spacing w:val="1"/>
          <w:sz w:val="24"/>
          <w:szCs w:val="24"/>
        </w:rPr>
        <w:t>r</w:t>
      </w:r>
      <w:r>
        <w:rPr>
          <w:spacing w:val="4"/>
          <w:sz w:val="24"/>
          <w:szCs w:val="24"/>
        </w:rPr>
        <w:t>e</w:t>
      </w:r>
      <w:r>
        <w:rPr>
          <w:spacing w:val="-5"/>
          <w:sz w:val="24"/>
          <w:szCs w:val="24"/>
        </w:rPr>
        <w:t>b</w:t>
      </w:r>
      <w:r>
        <w:rPr>
          <w:spacing w:val="5"/>
          <w:sz w:val="24"/>
          <w:szCs w:val="24"/>
        </w:rPr>
        <w:t>o</w:t>
      </w:r>
      <w:r>
        <w:rPr>
          <w:sz w:val="24"/>
          <w:szCs w:val="24"/>
        </w:rPr>
        <w:t>n</w:t>
      </w:r>
    </w:p>
    <w:p w:rsidR="00BA49A3" w:rsidRDefault="00BA49A3">
      <w:pPr>
        <w:spacing w:line="200" w:lineRule="exact"/>
      </w:pPr>
    </w:p>
    <w:p w:rsidR="00BA49A3" w:rsidRDefault="00B31FDC">
      <w:pPr>
        <w:ind w:left="3273"/>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pt;height:141.75pt">
            <v:imagedata r:id="rId9" o:title=""/>
          </v:shape>
        </w:pict>
      </w:r>
    </w:p>
    <w:p w:rsidR="00BA49A3" w:rsidRDefault="00BA49A3">
      <w:pPr>
        <w:spacing w:line="200" w:lineRule="exact"/>
      </w:pPr>
    </w:p>
    <w:p w:rsidR="00BA49A3" w:rsidRDefault="00BA49A3">
      <w:pPr>
        <w:spacing w:line="200" w:lineRule="exact"/>
      </w:pPr>
    </w:p>
    <w:p w:rsidR="00BA49A3" w:rsidRDefault="00BA49A3">
      <w:pPr>
        <w:spacing w:before="17" w:line="260" w:lineRule="exact"/>
        <w:rPr>
          <w:sz w:val="26"/>
          <w:szCs w:val="26"/>
        </w:rPr>
      </w:pPr>
    </w:p>
    <w:p w:rsidR="00BA49A3" w:rsidRDefault="00AA0F22">
      <w:pPr>
        <w:ind w:left="4326" w:right="3847"/>
        <w:jc w:val="center"/>
        <w:rPr>
          <w:sz w:val="24"/>
          <w:szCs w:val="24"/>
        </w:rPr>
      </w:pPr>
      <w:proofErr w:type="spellStart"/>
      <w:proofErr w:type="gramStart"/>
      <w:r>
        <w:rPr>
          <w:b/>
          <w:sz w:val="24"/>
          <w:szCs w:val="24"/>
        </w:rPr>
        <w:t>O</w:t>
      </w:r>
      <w:r>
        <w:rPr>
          <w:b/>
          <w:spacing w:val="-4"/>
          <w:sz w:val="24"/>
          <w:szCs w:val="24"/>
        </w:rPr>
        <w:t>l</w:t>
      </w:r>
      <w:r>
        <w:rPr>
          <w:b/>
          <w:spacing w:val="-1"/>
          <w:sz w:val="24"/>
          <w:szCs w:val="24"/>
        </w:rPr>
        <w:t>e</w:t>
      </w:r>
      <w:r>
        <w:rPr>
          <w:b/>
          <w:sz w:val="24"/>
          <w:szCs w:val="24"/>
        </w:rPr>
        <w:t>h</w:t>
      </w:r>
      <w:proofErr w:type="spellEnd"/>
      <w:r>
        <w:rPr>
          <w:b/>
          <w:spacing w:val="3"/>
          <w:sz w:val="24"/>
          <w:szCs w:val="24"/>
        </w:rPr>
        <w:t xml:space="preserve"> </w:t>
      </w:r>
      <w:r>
        <w:rPr>
          <w:b/>
          <w:sz w:val="24"/>
          <w:szCs w:val="24"/>
        </w:rPr>
        <w:t>:</w:t>
      </w:r>
      <w:proofErr w:type="gramEnd"/>
    </w:p>
    <w:p w:rsidR="00AA0F22" w:rsidRDefault="00AA0F22">
      <w:pPr>
        <w:spacing w:before="41" w:line="275" w:lineRule="auto"/>
        <w:ind w:left="3081" w:right="2603"/>
        <w:jc w:val="center"/>
        <w:rPr>
          <w:b/>
          <w:sz w:val="24"/>
          <w:szCs w:val="24"/>
          <w:u w:val="thick" w:color="000000"/>
          <w:lang w:val="id-ID"/>
        </w:rPr>
      </w:pPr>
      <w:r>
        <w:rPr>
          <w:b/>
          <w:sz w:val="24"/>
          <w:szCs w:val="24"/>
          <w:u w:val="thick" w:color="000000"/>
          <w:lang w:val="id-ID"/>
        </w:rPr>
        <w:t>ANIK KOMALASARI</w:t>
      </w:r>
    </w:p>
    <w:p w:rsidR="00BA49A3" w:rsidRPr="00AA0F22" w:rsidRDefault="00AA0F22">
      <w:pPr>
        <w:spacing w:before="41" w:line="275" w:lineRule="auto"/>
        <w:ind w:left="3081" w:right="2603"/>
        <w:jc w:val="center"/>
        <w:rPr>
          <w:sz w:val="24"/>
          <w:szCs w:val="24"/>
          <w:lang w:val="id-ID"/>
        </w:rPr>
      </w:pPr>
      <w:r>
        <w:rPr>
          <w:b/>
          <w:sz w:val="24"/>
          <w:szCs w:val="24"/>
        </w:rPr>
        <w:t xml:space="preserve"> N</w:t>
      </w:r>
      <w:r>
        <w:rPr>
          <w:b/>
          <w:spacing w:val="-3"/>
          <w:sz w:val="24"/>
          <w:szCs w:val="24"/>
        </w:rPr>
        <w:t>P</w:t>
      </w:r>
      <w:r>
        <w:rPr>
          <w:b/>
          <w:sz w:val="24"/>
          <w:szCs w:val="24"/>
        </w:rPr>
        <w:t>M</w:t>
      </w:r>
      <w:r>
        <w:rPr>
          <w:b/>
          <w:spacing w:val="7"/>
          <w:sz w:val="24"/>
          <w:szCs w:val="24"/>
        </w:rPr>
        <w:t xml:space="preserve"> </w:t>
      </w:r>
      <w:r>
        <w:rPr>
          <w:b/>
          <w:sz w:val="24"/>
          <w:szCs w:val="24"/>
        </w:rPr>
        <w:t>11</w:t>
      </w:r>
      <w:r>
        <w:rPr>
          <w:b/>
          <w:sz w:val="24"/>
          <w:szCs w:val="24"/>
          <w:lang w:val="id-ID"/>
        </w:rPr>
        <w:t>6</w:t>
      </w:r>
      <w:r>
        <w:rPr>
          <w:b/>
          <w:sz w:val="24"/>
          <w:szCs w:val="24"/>
        </w:rPr>
        <w:t>1000</w:t>
      </w:r>
      <w:r>
        <w:rPr>
          <w:b/>
          <w:sz w:val="24"/>
          <w:szCs w:val="24"/>
          <w:lang w:val="id-ID"/>
        </w:rPr>
        <w:t>33</w:t>
      </w:r>
    </w:p>
    <w:p w:rsidR="00BA49A3" w:rsidRDefault="00BA49A3">
      <w:pPr>
        <w:spacing w:line="200" w:lineRule="exact"/>
      </w:pPr>
    </w:p>
    <w:p w:rsidR="00BA49A3" w:rsidRDefault="00BA49A3">
      <w:pPr>
        <w:spacing w:line="200" w:lineRule="exact"/>
      </w:pPr>
    </w:p>
    <w:p w:rsidR="00BA49A3" w:rsidRDefault="00BA49A3">
      <w:pPr>
        <w:spacing w:line="200" w:lineRule="exact"/>
      </w:pPr>
    </w:p>
    <w:p w:rsidR="00BA49A3" w:rsidRDefault="00BA49A3">
      <w:pPr>
        <w:spacing w:line="200" w:lineRule="exact"/>
      </w:pPr>
    </w:p>
    <w:p w:rsidR="00BA49A3" w:rsidRDefault="00BA49A3">
      <w:pPr>
        <w:spacing w:line="200" w:lineRule="exact"/>
      </w:pPr>
    </w:p>
    <w:p w:rsidR="00BA49A3" w:rsidRDefault="00BA49A3">
      <w:pPr>
        <w:spacing w:before="15" w:line="260" w:lineRule="exact"/>
        <w:rPr>
          <w:sz w:val="26"/>
          <w:szCs w:val="26"/>
        </w:rPr>
      </w:pPr>
    </w:p>
    <w:p w:rsidR="00BA49A3" w:rsidRDefault="00AA0F22">
      <w:pPr>
        <w:spacing w:line="275" w:lineRule="auto"/>
        <w:ind w:left="1540" w:right="1060" w:hanging="5"/>
        <w:jc w:val="center"/>
        <w:rPr>
          <w:sz w:val="28"/>
          <w:szCs w:val="28"/>
        </w:rPr>
      </w:pPr>
      <w:r>
        <w:rPr>
          <w:b/>
          <w:spacing w:val="3"/>
          <w:sz w:val="28"/>
          <w:szCs w:val="28"/>
        </w:rPr>
        <w:t>P</w:t>
      </w:r>
      <w:r>
        <w:rPr>
          <w:b/>
          <w:sz w:val="28"/>
          <w:szCs w:val="28"/>
        </w:rPr>
        <w:t>ROGRAM</w:t>
      </w:r>
      <w:r>
        <w:rPr>
          <w:b/>
          <w:spacing w:val="-7"/>
          <w:sz w:val="28"/>
          <w:szCs w:val="28"/>
        </w:rPr>
        <w:t xml:space="preserve"> </w:t>
      </w:r>
      <w:r>
        <w:rPr>
          <w:b/>
          <w:spacing w:val="-1"/>
          <w:sz w:val="28"/>
          <w:szCs w:val="28"/>
        </w:rPr>
        <w:t>S</w:t>
      </w:r>
      <w:r>
        <w:rPr>
          <w:b/>
          <w:spacing w:val="1"/>
          <w:sz w:val="28"/>
          <w:szCs w:val="28"/>
        </w:rPr>
        <w:t>T</w:t>
      </w:r>
      <w:r>
        <w:rPr>
          <w:b/>
          <w:sz w:val="28"/>
          <w:szCs w:val="28"/>
        </w:rPr>
        <w:t>U</w:t>
      </w:r>
      <w:r>
        <w:rPr>
          <w:b/>
          <w:spacing w:val="1"/>
          <w:sz w:val="28"/>
          <w:szCs w:val="28"/>
        </w:rPr>
        <w:t>D</w:t>
      </w:r>
      <w:r>
        <w:rPr>
          <w:b/>
          <w:sz w:val="28"/>
          <w:szCs w:val="28"/>
        </w:rPr>
        <w:t>I</w:t>
      </w:r>
      <w:r>
        <w:rPr>
          <w:b/>
          <w:spacing w:val="-5"/>
          <w:sz w:val="28"/>
          <w:szCs w:val="28"/>
        </w:rPr>
        <w:t xml:space="preserve"> </w:t>
      </w:r>
      <w:r>
        <w:rPr>
          <w:b/>
          <w:spacing w:val="2"/>
          <w:sz w:val="28"/>
          <w:szCs w:val="28"/>
        </w:rPr>
        <w:t>I</w:t>
      </w:r>
      <w:r>
        <w:rPr>
          <w:b/>
          <w:spacing w:val="-3"/>
          <w:sz w:val="28"/>
          <w:szCs w:val="28"/>
        </w:rPr>
        <w:t>L</w:t>
      </w:r>
      <w:r>
        <w:rPr>
          <w:b/>
          <w:spacing w:val="6"/>
          <w:sz w:val="28"/>
          <w:szCs w:val="28"/>
        </w:rPr>
        <w:t>M</w:t>
      </w:r>
      <w:r>
        <w:rPr>
          <w:b/>
          <w:sz w:val="28"/>
          <w:szCs w:val="28"/>
        </w:rPr>
        <w:t>U</w:t>
      </w:r>
      <w:r>
        <w:rPr>
          <w:b/>
          <w:spacing w:val="-6"/>
          <w:sz w:val="28"/>
          <w:szCs w:val="28"/>
        </w:rPr>
        <w:t xml:space="preserve"> </w:t>
      </w:r>
      <w:r>
        <w:rPr>
          <w:b/>
          <w:w w:val="99"/>
          <w:sz w:val="28"/>
          <w:szCs w:val="28"/>
        </w:rPr>
        <w:t>K</w:t>
      </w:r>
      <w:r>
        <w:rPr>
          <w:b/>
          <w:spacing w:val="-6"/>
          <w:w w:val="99"/>
          <w:sz w:val="28"/>
          <w:szCs w:val="28"/>
        </w:rPr>
        <w:t>O</w:t>
      </w:r>
      <w:r>
        <w:rPr>
          <w:b/>
          <w:spacing w:val="6"/>
          <w:w w:val="99"/>
          <w:sz w:val="28"/>
          <w:szCs w:val="28"/>
        </w:rPr>
        <w:t>M</w:t>
      </w:r>
      <w:r>
        <w:rPr>
          <w:b/>
          <w:w w:val="99"/>
          <w:sz w:val="28"/>
          <w:szCs w:val="28"/>
        </w:rPr>
        <w:t>U</w:t>
      </w:r>
      <w:r>
        <w:rPr>
          <w:b/>
          <w:spacing w:val="1"/>
          <w:w w:val="99"/>
          <w:sz w:val="28"/>
          <w:szCs w:val="28"/>
        </w:rPr>
        <w:t>N</w:t>
      </w:r>
      <w:r>
        <w:rPr>
          <w:b/>
          <w:spacing w:val="2"/>
          <w:w w:val="99"/>
          <w:sz w:val="28"/>
          <w:szCs w:val="28"/>
        </w:rPr>
        <w:t>I</w:t>
      </w:r>
      <w:r>
        <w:rPr>
          <w:b/>
          <w:w w:val="99"/>
          <w:sz w:val="28"/>
          <w:szCs w:val="28"/>
        </w:rPr>
        <w:t>KA</w:t>
      </w:r>
      <w:r>
        <w:rPr>
          <w:b/>
          <w:spacing w:val="-1"/>
          <w:w w:val="99"/>
          <w:sz w:val="28"/>
          <w:szCs w:val="28"/>
        </w:rPr>
        <w:t>S</w:t>
      </w:r>
      <w:r>
        <w:rPr>
          <w:b/>
          <w:w w:val="99"/>
          <w:sz w:val="28"/>
          <w:szCs w:val="28"/>
        </w:rPr>
        <w:t xml:space="preserve">I </w:t>
      </w:r>
      <w:r>
        <w:rPr>
          <w:b/>
          <w:spacing w:val="3"/>
          <w:sz w:val="28"/>
          <w:szCs w:val="28"/>
        </w:rPr>
        <w:t>F</w:t>
      </w:r>
      <w:r>
        <w:rPr>
          <w:b/>
          <w:sz w:val="28"/>
          <w:szCs w:val="28"/>
        </w:rPr>
        <w:t>AKU</w:t>
      </w:r>
      <w:r>
        <w:rPr>
          <w:b/>
          <w:spacing w:val="2"/>
          <w:sz w:val="28"/>
          <w:szCs w:val="28"/>
        </w:rPr>
        <w:t>L</w:t>
      </w:r>
      <w:r>
        <w:rPr>
          <w:b/>
          <w:spacing w:val="1"/>
          <w:sz w:val="28"/>
          <w:szCs w:val="28"/>
        </w:rPr>
        <w:t>T</w:t>
      </w:r>
      <w:r>
        <w:rPr>
          <w:b/>
          <w:sz w:val="28"/>
          <w:szCs w:val="28"/>
        </w:rPr>
        <w:t>AS</w:t>
      </w:r>
      <w:r>
        <w:rPr>
          <w:b/>
          <w:spacing w:val="-14"/>
          <w:sz w:val="28"/>
          <w:szCs w:val="28"/>
        </w:rPr>
        <w:t xml:space="preserve"> </w:t>
      </w:r>
      <w:r>
        <w:rPr>
          <w:b/>
          <w:spacing w:val="2"/>
          <w:sz w:val="28"/>
          <w:szCs w:val="28"/>
        </w:rPr>
        <w:t>I</w:t>
      </w:r>
      <w:r>
        <w:rPr>
          <w:b/>
          <w:spacing w:val="1"/>
          <w:sz w:val="28"/>
          <w:szCs w:val="28"/>
        </w:rPr>
        <w:t>L</w:t>
      </w:r>
      <w:r>
        <w:rPr>
          <w:b/>
          <w:spacing w:val="6"/>
          <w:sz w:val="28"/>
          <w:szCs w:val="28"/>
        </w:rPr>
        <w:t>M</w:t>
      </w:r>
      <w:r>
        <w:rPr>
          <w:b/>
          <w:sz w:val="28"/>
          <w:szCs w:val="28"/>
        </w:rPr>
        <w:t>U</w:t>
      </w:r>
      <w:r>
        <w:rPr>
          <w:b/>
          <w:spacing w:val="-6"/>
          <w:sz w:val="28"/>
          <w:szCs w:val="28"/>
        </w:rPr>
        <w:t xml:space="preserve"> </w:t>
      </w:r>
      <w:r>
        <w:rPr>
          <w:b/>
          <w:spacing w:val="-1"/>
          <w:sz w:val="28"/>
          <w:szCs w:val="28"/>
        </w:rPr>
        <w:t>S</w:t>
      </w:r>
      <w:r>
        <w:rPr>
          <w:b/>
          <w:sz w:val="28"/>
          <w:szCs w:val="28"/>
        </w:rPr>
        <w:t>O</w:t>
      </w:r>
      <w:r>
        <w:rPr>
          <w:b/>
          <w:spacing w:val="-2"/>
          <w:sz w:val="28"/>
          <w:szCs w:val="28"/>
        </w:rPr>
        <w:t>S</w:t>
      </w:r>
      <w:r>
        <w:rPr>
          <w:b/>
          <w:spacing w:val="2"/>
          <w:sz w:val="28"/>
          <w:szCs w:val="28"/>
        </w:rPr>
        <w:t>I</w:t>
      </w:r>
      <w:r>
        <w:rPr>
          <w:b/>
          <w:sz w:val="28"/>
          <w:szCs w:val="28"/>
        </w:rPr>
        <w:t>AL</w:t>
      </w:r>
      <w:r>
        <w:rPr>
          <w:b/>
          <w:spacing w:val="-6"/>
          <w:sz w:val="28"/>
          <w:szCs w:val="28"/>
        </w:rPr>
        <w:t xml:space="preserve"> </w:t>
      </w:r>
      <w:r>
        <w:rPr>
          <w:b/>
          <w:sz w:val="28"/>
          <w:szCs w:val="28"/>
        </w:rPr>
        <w:t>D</w:t>
      </w:r>
      <w:r>
        <w:rPr>
          <w:b/>
          <w:spacing w:val="1"/>
          <w:sz w:val="28"/>
          <w:szCs w:val="28"/>
        </w:rPr>
        <w:t>A</w:t>
      </w:r>
      <w:r>
        <w:rPr>
          <w:b/>
          <w:sz w:val="28"/>
          <w:szCs w:val="28"/>
        </w:rPr>
        <w:t>N</w:t>
      </w:r>
      <w:r>
        <w:rPr>
          <w:b/>
          <w:spacing w:val="-4"/>
          <w:sz w:val="28"/>
          <w:szCs w:val="28"/>
        </w:rPr>
        <w:t xml:space="preserve"> </w:t>
      </w:r>
      <w:r>
        <w:rPr>
          <w:b/>
          <w:spacing w:val="2"/>
          <w:sz w:val="28"/>
          <w:szCs w:val="28"/>
        </w:rPr>
        <w:t>I</w:t>
      </w:r>
      <w:r>
        <w:rPr>
          <w:b/>
          <w:spacing w:val="-3"/>
          <w:sz w:val="28"/>
          <w:szCs w:val="28"/>
        </w:rPr>
        <w:t>L</w:t>
      </w:r>
      <w:r>
        <w:rPr>
          <w:b/>
          <w:spacing w:val="1"/>
          <w:sz w:val="28"/>
          <w:szCs w:val="28"/>
        </w:rPr>
        <w:t>M</w:t>
      </w:r>
      <w:r>
        <w:rPr>
          <w:b/>
          <w:sz w:val="28"/>
          <w:szCs w:val="28"/>
        </w:rPr>
        <w:t>U</w:t>
      </w:r>
      <w:r>
        <w:rPr>
          <w:b/>
          <w:spacing w:val="-6"/>
          <w:sz w:val="28"/>
          <w:szCs w:val="28"/>
        </w:rPr>
        <w:t xml:space="preserve"> </w:t>
      </w:r>
      <w:r>
        <w:rPr>
          <w:b/>
          <w:spacing w:val="3"/>
          <w:w w:val="99"/>
          <w:sz w:val="28"/>
          <w:szCs w:val="28"/>
        </w:rPr>
        <w:t>P</w:t>
      </w:r>
      <w:r>
        <w:rPr>
          <w:b/>
          <w:w w:val="99"/>
          <w:sz w:val="28"/>
          <w:szCs w:val="28"/>
        </w:rPr>
        <w:t>O</w:t>
      </w:r>
      <w:r>
        <w:rPr>
          <w:b/>
          <w:spacing w:val="1"/>
          <w:w w:val="99"/>
          <w:sz w:val="28"/>
          <w:szCs w:val="28"/>
        </w:rPr>
        <w:t>L</w:t>
      </w:r>
      <w:r>
        <w:rPr>
          <w:b/>
          <w:spacing w:val="2"/>
          <w:w w:val="99"/>
          <w:sz w:val="28"/>
          <w:szCs w:val="28"/>
        </w:rPr>
        <w:t>I</w:t>
      </w:r>
      <w:r>
        <w:rPr>
          <w:b/>
          <w:spacing w:val="1"/>
          <w:w w:val="99"/>
          <w:sz w:val="28"/>
          <w:szCs w:val="28"/>
        </w:rPr>
        <w:t>T</w:t>
      </w:r>
      <w:r>
        <w:rPr>
          <w:b/>
          <w:spacing w:val="2"/>
          <w:w w:val="99"/>
          <w:sz w:val="28"/>
          <w:szCs w:val="28"/>
        </w:rPr>
        <w:t>I</w:t>
      </w:r>
      <w:r>
        <w:rPr>
          <w:b/>
          <w:w w:val="99"/>
          <w:sz w:val="28"/>
          <w:szCs w:val="28"/>
        </w:rPr>
        <w:t xml:space="preserve">K </w:t>
      </w:r>
      <w:r>
        <w:rPr>
          <w:b/>
          <w:sz w:val="28"/>
          <w:szCs w:val="28"/>
        </w:rPr>
        <w:t>U</w:t>
      </w:r>
      <w:r>
        <w:rPr>
          <w:b/>
          <w:spacing w:val="1"/>
          <w:sz w:val="28"/>
          <w:szCs w:val="28"/>
        </w:rPr>
        <w:t>N</w:t>
      </w:r>
      <w:r>
        <w:rPr>
          <w:b/>
          <w:spacing w:val="2"/>
          <w:sz w:val="28"/>
          <w:szCs w:val="28"/>
        </w:rPr>
        <w:t>I</w:t>
      </w:r>
      <w:r>
        <w:rPr>
          <w:b/>
          <w:sz w:val="28"/>
          <w:szCs w:val="28"/>
        </w:rPr>
        <w:t>V</w:t>
      </w:r>
      <w:r>
        <w:rPr>
          <w:b/>
          <w:spacing w:val="2"/>
          <w:sz w:val="28"/>
          <w:szCs w:val="28"/>
        </w:rPr>
        <w:t>E</w:t>
      </w:r>
      <w:r>
        <w:rPr>
          <w:b/>
          <w:sz w:val="28"/>
          <w:szCs w:val="28"/>
        </w:rPr>
        <w:t>RS</w:t>
      </w:r>
      <w:r>
        <w:rPr>
          <w:b/>
          <w:spacing w:val="1"/>
          <w:sz w:val="28"/>
          <w:szCs w:val="28"/>
        </w:rPr>
        <w:t>IT</w:t>
      </w:r>
      <w:r>
        <w:rPr>
          <w:b/>
          <w:sz w:val="28"/>
          <w:szCs w:val="28"/>
        </w:rPr>
        <w:t>AS</w:t>
      </w:r>
      <w:r>
        <w:rPr>
          <w:b/>
          <w:spacing w:val="-18"/>
          <w:sz w:val="28"/>
          <w:szCs w:val="28"/>
        </w:rPr>
        <w:t xml:space="preserve"> </w:t>
      </w:r>
      <w:r>
        <w:rPr>
          <w:b/>
          <w:spacing w:val="-1"/>
          <w:sz w:val="28"/>
          <w:szCs w:val="28"/>
        </w:rPr>
        <w:t>S</w:t>
      </w:r>
      <w:r>
        <w:rPr>
          <w:b/>
          <w:sz w:val="28"/>
          <w:szCs w:val="28"/>
        </w:rPr>
        <w:t>WA</w:t>
      </w:r>
      <w:r>
        <w:rPr>
          <w:b/>
          <w:spacing w:val="1"/>
          <w:sz w:val="28"/>
          <w:szCs w:val="28"/>
        </w:rPr>
        <w:t>D</w:t>
      </w:r>
      <w:r>
        <w:rPr>
          <w:b/>
          <w:sz w:val="28"/>
          <w:szCs w:val="28"/>
        </w:rPr>
        <w:t>A</w:t>
      </w:r>
      <w:r>
        <w:rPr>
          <w:b/>
          <w:spacing w:val="6"/>
          <w:sz w:val="28"/>
          <w:szCs w:val="28"/>
        </w:rPr>
        <w:t>Y</w:t>
      </w:r>
      <w:r>
        <w:rPr>
          <w:b/>
          <w:sz w:val="28"/>
          <w:szCs w:val="28"/>
        </w:rPr>
        <w:t>A</w:t>
      </w:r>
      <w:r>
        <w:rPr>
          <w:b/>
          <w:spacing w:val="-12"/>
          <w:sz w:val="28"/>
          <w:szCs w:val="28"/>
        </w:rPr>
        <w:t xml:space="preserve"> </w:t>
      </w:r>
      <w:r>
        <w:rPr>
          <w:b/>
          <w:sz w:val="28"/>
          <w:szCs w:val="28"/>
        </w:rPr>
        <w:t>GUN</w:t>
      </w:r>
      <w:r>
        <w:rPr>
          <w:b/>
          <w:spacing w:val="1"/>
          <w:sz w:val="28"/>
          <w:szCs w:val="28"/>
        </w:rPr>
        <w:t>U</w:t>
      </w:r>
      <w:r>
        <w:rPr>
          <w:b/>
          <w:sz w:val="28"/>
          <w:szCs w:val="28"/>
        </w:rPr>
        <w:t xml:space="preserve">NG </w:t>
      </w:r>
      <w:r>
        <w:rPr>
          <w:b/>
          <w:w w:val="99"/>
          <w:sz w:val="28"/>
          <w:szCs w:val="28"/>
        </w:rPr>
        <w:t>JA</w:t>
      </w:r>
      <w:r>
        <w:rPr>
          <w:b/>
          <w:spacing w:val="2"/>
          <w:w w:val="99"/>
          <w:sz w:val="28"/>
          <w:szCs w:val="28"/>
        </w:rPr>
        <w:t>T</w:t>
      </w:r>
      <w:r>
        <w:rPr>
          <w:b/>
          <w:w w:val="99"/>
          <w:sz w:val="28"/>
          <w:szCs w:val="28"/>
        </w:rPr>
        <w:t>I C</w:t>
      </w:r>
      <w:r>
        <w:rPr>
          <w:b/>
          <w:spacing w:val="3"/>
          <w:w w:val="99"/>
          <w:sz w:val="28"/>
          <w:szCs w:val="28"/>
        </w:rPr>
        <w:t>I</w:t>
      </w:r>
      <w:r>
        <w:rPr>
          <w:b/>
          <w:w w:val="99"/>
          <w:sz w:val="28"/>
          <w:szCs w:val="28"/>
        </w:rPr>
        <w:t>R</w:t>
      </w:r>
      <w:r>
        <w:rPr>
          <w:b/>
          <w:spacing w:val="2"/>
          <w:w w:val="99"/>
          <w:sz w:val="28"/>
          <w:szCs w:val="28"/>
        </w:rPr>
        <w:t>E</w:t>
      </w:r>
      <w:r>
        <w:rPr>
          <w:b/>
          <w:spacing w:val="1"/>
          <w:w w:val="99"/>
          <w:sz w:val="28"/>
          <w:szCs w:val="28"/>
        </w:rPr>
        <w:t>B</w:t>
      </w:r>
      <w:r>
        <w:rPr>
          <w:b/>
          <w:w w:val="99"/>
          <w:sz w:val="28"/>
          <w:szCs w:val="28"/>
        </w:rPr>
        <w:t>ON</w:t>
      </w:r>
    </w:p>
    <w:p w:rsidR="00BA49A3" w:rsidRPr="00AA0F22" w:rsidRDefault="00AA0F22">
      <w:pPr>
        <w:spacing w:before="1"/>
        <w:ind w:left="4362" w:right="3880"/>
        <w:jc w:val="center"/>
        <w:rPr>
          <w:sz w:val="28"/>
          <w:szCs w:val="28"/>
          <w:lang w:val="id-ID"/>
        </w:rPr>
        <w:sectPr w:rsidR="00BA49A3" w:rsidRPr="00AA0F22">
          <w:pgSz w:w="12240" w:h="15840"/>
          <w:pgMar w:top="1480" w:right="1640" w:bottom="280" w:left="1720" w:header="720" w:footer="720" w:gutter="0"/>
          <w:cols w:space="720"/>
        </w:sectPr>
      </w:pPr>
      <w:r>
        <w:rPr>
          <w:b/>
          <w:w w:val="99"/>
          <w:sz w:val="28"/>
          <w:szCs w:val="28"/>
        </w:rPr>
        <w:t>20</w:t>
      </w:r>
      <w:r>
        <w:rPr>
          <w:b/>
          <w:w w:val="99"/>
          <w:sz w:val="28"/>
          <w:szCs w:val="28"/>
          <w:lang w:val="id-ID"/>
        </w:rPr>
        <w:t>20</w:t>
      </w:r>
    </w:p>
    <w:p w:rsidR="00D35B2D" w:rsidRDefault="00D35B2D" w:rsidP="00D35B2D">
      <w:pPr>
        <w:spacing w:line="480" w:lineRule="auto"/>
        <w:ind w:left="2410" w:right="1854"/>
        <w:jc w:val="center"/>
        <w:rPr>
          <w:rFonts w:eastAsia="Calibri"/>
          <w:b/>
          <w:sz w:val="24"/>
          <w:szCs w:val="24"/>
          <w:lang w:val="id-ID"/>
        </w:rPr>
      </w:pPr>
    </w:p>
    <w:p w:rsidR="00BA49A3" w:rsidRDefault="00D35B2D" w:rsidP="00D35B2D">
      <w:pPr>
        <w:spacing w:line="480" w:lineRule="auto"/>
        <w:ind w:left="2410" w:right="1854"/>
        <w:jc w:val="center"/>
        <w:rPr>
          <w:rFonts w:eastAsia="Calibri"/>
          <w:b/>
          <w:sz w:val="24"/>
          <w:szCs w:val="24"/>
          <w:lang w:val="id-ID"/>
        </w:rPr>
      </w:pPr>
      <w:r w:rsidRPr="00D35B2D">
        <w:rPr>
          <w:rFonts w:eastAsia="Calibri"/>
          <w:b/>
          <w:sz w:val="24"/>
          <w:szCs w:val="24"/>
          <w:lang w:val="id-ID"/>
        </w:rPr>
        <w:t>LEMBAR PERNYATAAN</w:t>
      </w:r>
    </w:p>
    <w:p w:rsidR="00D35B2D" w:rsidRDefault="00D35B2D" w:rsidP="00D35B2D">
      <w:pPr>
        <w:spacing w:line="480" w:lineRule="auto"/>
        <w:ind w:right="1854"/>
        <w:rPr>
          <w:rFonts w:eastAsia="Calibri"/>
          <w:b/>
          <w:sz w:val="24"/>
          <w:szCs w:val="24"/>
          <w:lang w:val="id-ID"/>
        </w:rPr>
      </w:pPr>
    </w:p>
    <w:p w:rsidR="00D35B2D" w:rsidRDefault="00D35B2D" w:rsidP="00D35B2D">
      <w:pPr>
        <w:spacing w:line="480" w:lineRule="auto"/>
        <w:ind w:right="153"/>
        <w:jc w:val="both"/>
        <w:rPr>
          <w:rFonts w:eastAsia="Calibri"/>
          <w:sz w:val="24"/>
          <w:szCs w:val="24"/>
          <w:lang w:val="id-ID"/>
        </w:rPr>
      </w:pPr>
      <w:r>
        <w:rPr>
          <w:rFonts w:eastAsia="Calibri"/>
          <w:b/>
          <w:sz w:val="24"/>
          <w:szCs w:val="24"/>
          <w:lang w:val="id-ID"/>
        </w:rPr>
        <w:tab/>
      </w:r>
      <w:r>
        <w:rPr>
          <w:rFonts w:eastAsia="Calibri"/>
          <w:b/>
          <w:sz w:val="24"/>
          <w:szCs w:val="24"/>
          <w:lang w:val="id-ID"/>
        </w:rPr>
        <w:tab/>
      </w:r>
      <w:r>
        <w:rPr>
          <w:rFonts w:eastAsia="Calibri"/>
          <w:sz w:val="24"/>
          <w:szCs w:val="24"/>
          <w:lang w:val="id-ID"/>
        </w:rPr>
        <w:t xml:space="preserve">Dengan ini saya menyatakan bahwa karyatulis ini berupa skripsi saya yang berjudul “ ANALISIS SEMIOTIKA KESENIAN TARI TRADISIONAL </w:t>
      </w:r>
      <w:r>
        <w:rPr>
          <w:rFonts w:eastAsia="Calibri"/>
          <w:i/>
          <w:sz w:val="24"/>
          <w:szCs w:val="24"/>
          <w:lang w:val="id-ID"/>
        </w:rPr>
        <w:t>CINCOWONGBILGUNA BILAMANA</w:t>
      </w:r>
      <w:r>
        <w:rPr>
          <w:rFonts w:eastAsia="Calibri"/>
          <w:sz w:val="24"/>
          <w:szCs w:val="24"/>
          <w:lang w:val="id-ID"/>
        </w:rPr>
        <w:t xml:space="preserve"> DISANGGAR SRI BUANA RAHAYU KECAMATAN LURAGUNG KABUPATEN KUNINGAN” adalah benar merupakan hasil karya saya sendiri dengan arahan tim pembimbing dan belum pernah diajukan dalam bentuk apapun pada perguruan tinggi manapun. </w:t>
      </w:r>
    </w:p>
    <w:p w:rsidR="00D35B2D" w:rsidRDefault="00D35B2D" w:rsidP="00D35B2D">
      <w:pPr>
        <w:spacing w:line="480" w:lineRule="auto"/>
        <w:ind w:right="153"/>
        <w:jc w:val="both"/>
        <w:rPr>
          <w:rFonts w:eastAsia="Calibri"/>
          <w:sz w:val="24"/>
          <w:szCs w:val="24"/>
          <w:lang w:val="id-ID"/>
        </w:rPr>
      </w:pPr>
      <w:r>
        <w:rPr>
          <w:rFonts w:eastAsia="Calibri"/>
          <w:sz w:val="24"/>
          <w:szCs w:val="24"/>
          <w:lang w:val="id-ID"/>
        </w:rPr>
        <w:tab/>
      </w:r>
      <w:r>
        <w:rPr>
          <w:rFonts w:eastAsia="Calibri"/>
          <w:sz w:val="24"/>
          <w:szCs w:val="24"/>
          <w:lang w:val="id-ID"/>
        </w:rPr>
        <w:tab/>
        <w:t>Sumber informasi yang berasal atau dikutip dari karya yang diterbitkan maupun yang tidak diterbitkan dari penulis lain, telah disebutkan dalam teks dan dicantumkan dalam daftar Pustaka pada bagian akhir skripsi ini.</w:t>
      </w:r>
    </w:p>
    <w:p w:rsidR="00D35B2D" w:rsidRDefault="00D35B2D" w:rsidP="00D35B2D">
      <w:pPr>
        <w:spacing w:line="480" w:lineRule="auto"/>
        <w:ind w:right="153"/>
        <w:jc w:val="both"/>
        <w:rPr>
          <w:rFonts w:eastAsia="Calibri"/>
          <w:sz w:val="24"/>
          <w:szCs w:val="24"/>
          <w:lang w:val="id-ID"/>
        </w:rPr>
      </w:pPr>
    </w:p>
    <w:p w:rsidR="00852BB6" w:rsidRDefault="00852BB6" w:rsidP="00D35B2D">
      <w:pPr>
        <w:spacing w:line="480" w:lineRule="auto"/>
        <w:ind w:right="153"/>
        <w:jc w:val="both"/>
        <w:rPr>
          <w:rFonts w:eastAsia="Calibri"/>
          <w:sz w:val="24"/>
          <w:szCs w:val="24"/>
          <w:lang w:val="id-ID"/>
        </w:rPr>
      </w:pPr>
    </w:p>
    <w:p w:rsidR="00D35B2D" w:rsidRDefault="00D35B2D" w:rsidP="00D35B2D">
      <w:pPr>
        <w:tabs>
          <w:tab w:val="left" w:pos="5670"/>
        </w:tabs>
        <w:spacing w:line="480" w:lineRule="auto"/>
        <w:ind w:right="153"/>
        <w:rPr>
          <w:rFonts w:eastAsia="Calibri"/>
          <w:sz w:val="24"/>
          <w:szCs w:val="24"/>
          <w:lang w:val="id-ID"/>
        </w:rPr>
      </w:pPr>
      <w:r>
        <w:rPr>
          <w:rFonts w:eastAsia="Calibri"/>
          <w:sz w:val="24"/>
          <w:szCs w:val="24"/>
          <w:lang w:val="id-ID"/>
        </w:rPr>
        <w:tab/>
        <w:t>Cirebon,  Agustus 2020</w:t>
      </w:r>
    </w:p>
    <w:p w:rsidR="00D35B2D" w:rsidRDefault="00D35B2D" w:rsidP="00D35B2D">
      <w:pPr>
        <w:tabs>
          <w:tab w:val="left" w:pos="5670"/>
        </w:tabs>
        <w:spacing w:line="480" w:lineRule="auto"/>
        <w:ind w:right="153"/>
        <w:rPr>
          <w:rFonts w:eastAsia="Calibri"/>
          <w:sz w:val="24"/>
          <w:szCs w:val="24"/>
          <w:lang w:val="id-ID"/>
        </w:rPr>
      </w:pPr>
    </w:p>
    <w:p w:rsidR="00D35B2D" w:rsidRDefault="00D35B2D" w:rsidP="00D35B2D">
      <w:pPr>
        <w:tabs>
          <w:tab w:val="left" w:pos="5670"/>
        </w:tabs>
        <w:spacing w:line="480" w:lineRule="auto"/>
        <w:ind w:right="153"/>
        <w:rPr>
          <w:rFonts w:eastAsia="Calibri"/>
          <w:sz w:val="24"/>
          <w:szCs w:val="24"/>
          <w:lang w:val="id-ID"/>
        </w:rPr>
      </w:pPr>
      <w:r>
        <w:rPr>
          <w:rFonts w:eastAsia="Calibri"/>
          <w:sz w:val="24"/>
          <w:szCs w:val="24"/>
          <w:lang w:val="id-ID"/>
        </w:rPr>
        <w:tab/>
      </w:r>
    </w:p>
    <w:p w:rsidR="00852BB6" w:rsidRPr="00852BB6" w:rsidRDefault="00852BB6" w:rsidP="00852BB6">
      <w:pPr>
        <w:tabs>
          <w:tab w:val="left" w:pos="5529"/>
        </w:tabs>
        <w:spacing w:line="480" w:lineRule="auto"/>
        <w:ind w:right="153"/>
        <w:rPr>
          <w:rFonts w:eastAsia="Calibri"/>
          <w:sz w:val="24"/>
          <w:szCs w:val="24"/>
          <w:lang w:val="id-ID"/>
        </w:rPr>
      </w:pPr>
      <w:r>
        <w:rPr>
          <w:rFonts w:eastAsia="Calibri"/>
          <w:sz w:val="24"/>
          <w:szCs w:val="24"/>
          <w:lang w:val="id-ID"/>
        </w:rPr>
        <w:tab/>
        <w:t>Yang membuat pernyataan</w:t>
      </w:r>
    </w:p>
    <w:p w:rsidR="00852BB6" w:rsidRDefault="00852BB6" w:rsidP="00852BB6">
      <w:pPr>
        <w:tabs>
          <w:tab w:val="left" w:pos="5529"/>
        </w:tabs>
        <w:spacing w:line="480" w:lineRule="auto"/>
        <w:ind w:right="153"/>
        <w:rPr>
          <w:rFonts w:eastAsia="Calibri"/>
          <w:b/>
          <w:sz w:val="24"/>
          <w:szCs w:val="24"/>
          <w:lang w:val="id-ID"/>
        </w:rPr>
      </w:pPr>
      <w:r>
        <w:rPr>
          <w:rFonts w:eastAsia="Calibri"/>
          <w:sz w:val="24"/>
          <w:szCs w:val="24"/>
          <w:lang w:val="id-ID"/>
        </w:rPr>
        <w:tab/>
        <w:t xml:space="preserve"> </w:t>
      </w:r>
      <w:r>
        <w:rPr>
          <w:rFonts w:eastAsia="Calibri"/>
          <w:b/>
          <w:sz w:val="24"/>
          <w:szCs w:val="24"/>
          <w:lang w:val="id-ID"/>
        </w:rPr>
        <w:t>ANIK KOMALASARI</w:t>
      </w:r>
    </w:p>
    <w:p w:rsidR="00852BB6" w:rsidRDefault="00852BB6" w:rsidP="00852BB6">
      <w:pPr>
        <w:tabs>
          <w:tab w:val="left" w:pos="5954"/>
        </w:tabs>
        <w:spacing w:line="480" w:lineRule="auto"/>
        <w:ind w:right="153"/>
        <w:rPr>
          <w:rFonts w:eastAsia="Calibri"/>
          <w:b/>
          <w:sz w:val="24"/>
          <w:szCs w:val="24"/>
          <w:lang w:val="id-ID"/>
        </w:rPr>
      </w:pPr>
      <w:r>
        <w:rPr>
          <w:rFonts w:eastAsia="Calibri"/>
          <w:b/>
          <w:sz w:val="24"/>
          <w:szCs w:val="24"/>
          <w:lang w:val="id-ID"/>
        </w:rPr>
        <w:tab/>
        <w:t>NPM : 116100033</w:t>
      </w:r>
    </w:p>
    <w:p w:rsidR="00D35B2D" w:rsidRPr="00D35B2D" w:rsidRDefault="00852BB6" w:rsidP="00D35B2D">
      <w:pPr>
        <w:tabs>
          <w:tab w:val="left" w:pos="5670"/>
        </w:tabs>
        <w:spacing w:line="480" w:lineRule="auto"/>
        <w:ind w:right="153"/>
        <w:rPr>
          <w:rFonts w:eastAsia="Calibri"/>
          <w:sz w:val="24"/>
          <w:szCs w:val="24"/>
          <w:lang w:val="id-ID"/>
        </w:rPr>
      </w:pPr>
      <w:r>
        <w:rPr>
          <w:rFonts w:eastAsia="Calibri"/>
          <w:b/>
          <w:sz w:val="24"/>
          <w:szCs w:val="24"/>
          <w:lang w:val="id-ID"/>
        </w:rPr>
        <w:tab/>
      </w:r>
      <w:r w:rsidR="00D35B2D">
        <w:rPr>
          <w:rFonts w:eastAsia="Calibri"/>
          <w:sz w:val="24"/>
          <w:szCs w:val="24"/>
          <w:lang w:val="id-ID"/>
        </w:rPr>
        <w:t xml:space="preserve"> </w:t>
      </w:r>
    </w:p>
    <w:p w:rsidR="00D35B2D" w:rsidRDefault="00D35B2D" w:rsidP="00D35B2D">
      <w:pPr>
        <w:spacing w:line="480" w:lineRule="auto"/>
        <w:ind w:left="2410" w:right="1854"/>
        <w:jc w:val="center"/>
        <w:rPr>
          <w:rFonts w:eastAsia="Calibri"/>
          <w:b/>
          <w:sz w:val="24"/>
          <w:szCs w:val="24"/>
          <w:lang w:val="id-ID"/>
        </w:rPr>
      </w:pPr>
    </w:p>
    <w:p w:rsidR="00D35B2D" w:rsidRDefault="00D35B2D" w:rsidP="00D35B2D">
      <w:pPr>
        <w:spacing w:line="480" w:lineRule="auto"/>
        <w:ind w:left="2410" w:right="1854"/>
        <w:jc w:val="center"/>
        <w:rPr>
          <w:rFonts w:eastAsia="Calibri"/>
          <w:b/>
          <w:sz w:val="24"/>
          <w:szCs w:val="24"/>
          <w:lang w:val="id-ID"/>
        </w:rPr>
      </w:pPr>
    </w:p>
    <w:p w:rsidR="00852BB6" w:rsidRDefault="00852BB6" w:rsidP="00D35B2D">
      <w:pPr>
        <w:spacing w:line="480" w:lineRule="auto"/>
        <w:ind w:left="2410" w:right="1854"/>
        <w:jc w:val="center"/>
        <w:rPr>
          <w:rFonts w:eastAsia="Calibri"/>
          <w:b/>
          <w:sz w:val="24"/>
          <w:szCs w:val="24"/>
          <w:lang w:val="id-ID"/>
        </w:rPr>
      </w:pPr>
    </w:p>
    <w:p w:rsidR="00852BB6" w:rsidRDefault="00852BB6" w:rsidP="00D35B2D">
      <w:pPr>
        <w:spacing w:line="480" w:lineRule="auto"/>
        <w:ind w:left="2410" w:right="1854"/>
        <w:jc w:val="center"/>
        <w:rPr>
          <w:rFonts w:eastAsia="Calibri"/>
          <w:b/>
          <w:sz w:val="24"/>
          <w:szCs w:val="24"/>
          <w:lang w:val="id-ID"/>
        </w:rPr>
      </w:pPr>
    </w:p>
    <w:p w:rsidR="00852BB6" w:rsidRDefault="00852BB6" w:rsidP="00D35B2D">
      <w:pPr>
        <w:spacing w:line="480" w:lineRule="auto"/>
        <w:ind w:left="2410" w:right="1854"/>
        <w:jc w:val="center"/>
        <w:rPr>
          <w:rFonts w:eastAsia="Calibri"/>
          <w:b/>
          <w:sz w:val="24"/>
          <w:szCs w:val="24"/>
          <w:lang w:val="id-ID"/>
        </w:rPr>
      </w:pPr>
    </w:p>
    <w:p w:rsidR="00852BB6" w:rsidRDefault="00852BB6" w:rsidP="00852BB6">
      <w:pPr>
        <w:spacing w:line="480" w:lineRule="auto"/>
        <w:jc w:val="center"/>
        <w:rPr>
          <w:b/>
          <w:sz w:val="24"/>
          <w:szCs w:val="24"/>
        </w:rPr>
      </w:pPr>
      <w:r>
        <w:rPr>
          <w:b/>
          <w:sz w:val="24"/>
          <w:szCs w:val="24"/>
        </w:rPr>
        <w:t>LEMBAR PESETUJUAN</w:t>
      </w:r>
    </w:p>
    <w:p w:rsidR="00852BB6" w:rsidRPr="00D953E8" w:rsidRDefault="00852BB6" w:rsidP="00852BB6">
      <w:pPr>
        <w:tabs>
          <w:tab w:val="left" w:pos="1560"/>
        </w:tabs>
        <w:spacing w:line="480" w:lineRule="auto"/>
        <w:ind w:left="1560" w:hanging="1560"/>
        <w:rPr>
          <w:b/>
          <w:sz w:val="24"/>
          <w:szCs w:val="24"/>
        </w:rPr>
      </w:pPr>
      <w:proofErr w:type="spellStart"/>
      <w:r>
        <w:rPr>
          <w:sz w:val="24"/>
          <w:szCs w:val="24"/>
        </w:rPr>
        <w:t>Judul</w:t>
      </w:r>
      <w:proofErr w:type="spellEnd"/>
      <w:r>
        <w:rPr>
          <w:sz w:val="24"/>
          <w:szCs w:val="24"/>
        </w:rPr>
        <w:t xml:space="preserve"> </w:t>
      </w:r>
      <w:proofErr w:type="spellStart"/>
      <w:r>
        <w:rPr>
          <w:sz w:val="24"/>
          <w:szCs w:val="24"/>
        </w:rPr>
        <w:t>Skripsi</w:t>
      </w:r>
      <w:proofErr w:type="spellEnd"/>
      <w:r>
        <w:rPr>
          <w:sz w:val="24"/>
          <w:szCs w:val="24"/>
        </w:rPr>
        <w:t xml:space="preserve"> </w:t>
      </w:r>
      <w:r>
        <w:rPr>
          <w:sz w:val="24"/>
          <w:szCs w:val="24"/>
        </w:rPr>
        <w:tab/>
        <w:t xml:space="preserve">: </w:t>
      </w:r>
      <w:proofErr w:type="spellStart"/>
      <w:r>
        <w:rPr>
          <w:sz w:val="24"/>
          <w:szCs w:val="24"/>
        </w:rPr>
        <w:t>Analisis</w:t>
      </w:r>
      <w:proofErr w:type="spellEnd"/>
      <w:r>
        <w:rPr>
          <w:sz w:val="24"/>
          <w:szCs w:val="24"/>
        </w:rPr>
        <w:t xml:space="preserve"> </w:t>
      </w:r>
      <w:proofErr w:type="spellStart"/>
      <w:r>
        <w:rPr>
          <w:sz w:val="24"/>
          <w:szCs w:val="24"/>
        </w:rPr>
        <w:t>Semiotika</w:t>
      </w:r>
      <w:proofErr w:type="spellEnd"/>
      <w:r>
        <w:rPr>
          <w:sz w:val="24"/>
          <w:szCs w:val="24"/>
        </w:rPr>
        <w:t xml:space="preserve"> </w:t>
      </w:r>
      <w:proofErr w:type="spellStart"/>
      <w:r>
        <w:rPr>
          <w:sz w:val="24"/>
          <w:szCs w:val="24"/>
        </w:rPr>
        <w:t>Kesenian</w:t>
      </w:r>
      <w:proofErr w:type="spellEnd"/>
      <w:r>
        <w:rPr>
          <w:sz w:val="24"/>
          <w:szCs w:val="24"/>
        </w:rPr>
        <w:t xml:space="preserve"> </w:t>
      </w:r>
      <w:proofErr w:type="spellStart"/>
      <w:r>
        <w:rPr>
          <w:sz w:val="24"/>
          <w:szCs w:val="24"/>
        </w:rPr>
        <w:t>Tari</w:t>
      </w:r>
      <w:proofErr w:type="spellEnd"/>
      <w:r>
        <w:rPr>
          <w:sz w:val="24"/>
          <w:szCs w:val="24"/>
        </w:rPr>
        <w:t xml:space="preserve"> </w:t>
      </w:r>
      <w:proofErr w:type="spellStart"/>
      <w:r>
        <w:rPr>
          <w:sz w:val="24"/>
          <w:szCs w:val="24"/>
        </w:rPr>
        <w:t>Tradisional</w:t>
      </w:r>
      <w:proofErr w:type="spellEnd"/>
      <w:r>
        <w:rPr>
          <w:sz w:val="24"/>
          <w:szCs w:val="24"/>
        </w:rPr>
        <w:t xml:space="preserve"> </w:t>
      </w:r>
      <w:proofErr w:type="spellStart"/>
      <w:r w:rsidRPr="00D06338">
        <w:rPr>
          <w:i/>
          <w:sz w:val="24"/>
          <w:szCs w:val="24"/>
        </w:rPr>
        <w:t>Cingcowong</w:t>
      </w:r>
      <w:proofErr w:type="spellEnd"/>
      <w:r w:rsidRPr="00D06338">
        <w:rPr>
          <w:i/>
          <w:sz w:val="24"/>
          <w:szCs w:val="24"/>
        </w:rPr>
        <w:t xml:space="preserve"> </w:t>
      </w:r>
      <w:proofErr w:type="spellStart"/>
      <w:r w:rsidRPr="00D06338">
        <w:rPr>
          <w:i/>
          <w:sz w:val="24"/>
          <w:szCs w:val="24"/>
        </w:rPr>
        <w:t>Bilguna</w:t>
      </w:r>
      <w:proofErr w:type="spellEnd"/>
      <w:r w:rsidRPr="00D06338">
        <w:rPr>
          <w:i/>
          <w:sz w:val="24"/>
          <w:szCs w:val="24"/>
        </w:rPr>
        <w:t xml:space="preserve"> </w:t>
      </w:r>
      <w:proofErr w:type="spellStart"/>
      <w:r w:rsidRPr="00D06338">
        <w:rPr>
          <w:i/>
          <w:sz w:val="24"/>
          <w:szCs w:val="24"/>
        </w:rPr>
        <w:t>Bilamana</w:t>
      </w:r>
      <w:proofErr w:type="spellEnd"/>
      <w:r>
        <w:rPr>
          <w:sz w:val="24"/>
          <w:szCs w:val="24"/>
        </w:rPr>
        <w:t xml:space="preserve"> di </w:t>
      </w:r>
      <w:proofErr w:type="spellStart"/>
      <w:r>
        <w:rPr>
          <w:sz w:val="24"/>
          <w:szCs w:val="24"/>
        </w:rPr>
        <w:t>Sanggar</w:t>
      </w:r>
      <w:proofErr w:type="spellEnd"/>
      <w:r>
        <w:rPr>
          <w:sz w:val="24"/>
          <w:szCs w:val="24"/>
        </w:rPr>
        <w:t xml:space="preserve"> Sri </w:t>
      </w:r>
      <w:proofErr w:type="spellStart"/>
      <w:r>
        <w:rPr>
          <w:sz w:val="24"/>
          <w:szCs w:val="24"/>
        </w:rPr>
        <w:t>Buana</w:t>
      </w:r>
      <w:proofErr w:type="spellEnd"/>
      <w:r>
        <w:rPr>
          <w:sz w:val="24"/>
          <w:szCs w:val="24"/>
        </w:rPr>
        <w:t xml:space="preserve"> </w:t>
      </w:r>
      <w:proofErr w:type="spellStart"/>
      <w:r>
        <w:rPr>
          <w:sz w:val="24"/>
          <w:szCs w:val="24"/>
        </w:rPr>
        <w:t>Rahayu</w:t>
      </w:r>
      <w:proofErr w:type="spellEnd"/>
      <w:r>
        <w:rPr>
          <w:sz w:val="24"/>
          <w:szCs w:val="24"/>
        </w:rPr>
        <w:t xml:space="preserve"> </w:t>
      </w:r>
      <w:proofErr w:type="spellStart"/>
      <w:r>
        <w:rPr>
          <w:sz w:val="24"/>
          <w:szCs w:val="24"/>
        </w:rPr>
        <w:t>Kecamatan</w:t>
      </w:r>
      <w:proofErr w:type="spellEnd"/>
      <w:r>
        <w:rPr>
          <w:sz w:val="24"/>
          <w:szCs w:val="24"/>
        </w:rPr>
        <w:t xml:space="preserve"> </w:t>
      </w:r>
      <w:proofErr w:type="spellStart"/>
      <w:r>
        <w:rPr>
          <w:sz w:val="24"/>
          <w:szCs w:val="24"/>
        </w:rPr>
        <w:t>Luragung</w:t>
      </w:r>
      <w:proofErr w:type="spellEnd"/>
      <w:r>
        <w:rPr>
          <w:sz w:val="24"/>
          <w:szCs w:val="24"/>
        </w:rPr>
        <w:t xml:space="preserve"> </w:t>
      </w:r>
      <w:proofErr w:type="spellStart"/>
      <w:r>
        <w:rPr>
          <w:sz w:val="24"/>
          <w:szCs w:val="24"/>
        </w:rPr>
        <w:t>Kabupaten</w:t>
      </w:r>
      <w:proofErr w:type="spellEnd"/>
      <w:r>
        <w:rPr>
          <w:sz w:val="24"/>
          <w:szCs w:val="24"/>
        </w:rPr>
        <w:t xml:space="preserve"> </w:t>
      </w:r>
      <w:proofErr w:type="spellStart"/>
      <w:r>
        <w:rPr>
          <w:sz w:val="24"/>
          <w:szCs w:val="24"/>
        </w:rPr>
        <w:t>Kuningan</w:t>
      </w:r>
      <w:proofErr w:type="spellEnd"/>
    </w:p>
    <w:p w:rsidR="00852BB6" w:rsidRDefault="00852BB6" w:rsidP="00852BB6">
      <w:pPr>
        <w:tabs>
          <w:tab w:val="left" w:pos="1560"/>
        </w:tabs>
        <w:spacing w:line="480" w:lineRule="auto"/>
        <w:rPr>
          <w:sz w:val="24"/>
          <w:szCs w:val="24"/>
        </w:rPr>
      </w:pPr>
      <w:proofErr w:type="spellStart"/>
      <w:r>
        <w:rPr>
          <w:sz w:val="24"/>
          <w:szCs w:val="24"/>
        </w:rPr>
        <w:t>Nama</w:t>
      </w:r>
      <w:proofErr w:type="spellEnd"/>
      <w:r>
        <w:rPr>
          <w:sz w:val="24"/>
          <w:szCs w:val="24"/>
        </w:rPr>
        <w:tab/>
        <w:t xml:space="preserve">: </w:t>
      </w:r>
      <w:proofErr w:type="spellStart"/>
      <w:r>
        <w:rPr>
          <w:sz w:val="24"/>
          <w:szCs w:val="24"/>
        </w:rPr>
        <w:t>Anik</w:t>
      </w:r>
      <w:proofErr w:type="spellEnd"/>
      <w:r>
        <w:rPr>
          <w:sz w:val="24"/>
          <w:szCs w:val="24"/>
        </w:rPr>
        <w:t xml:space="preserve"> </w:t>
      </w:r>
      <w:proofErr w:type="spellStart"/>
      <w:r>
        <w:rPr>
          <w:sz w:val="24"/>
          <w:szCs w:val="24"/>
        </w:rPr>
        <w:t>Komalasari</w:t>
      </w:r>
      <w:proofErr w:type="spellEnd"/>
    </w:p>
    <w:p w:rsidR="00852BB6" w:rsidRDefault="00852BB6" w:rsidP="00852BB6">
      <w:pPr>
        <w:tabs>
          <w:tab w:val="left" w:pos="1560"/>
        </w:tabs>
        <w:spacing w:line="480" w:lineRule="auto"/>
        <w:rPr>
          <w:sz w:val="24"/>
          <w:szCs w:val="24"/>
        </w:rPr>
      </w:pPr>
      <w:proofErr w:type="spellStart"/>
      <w:r>
        <w:rPr>
          <w:sz w:val="24"/>
          <w:szCs w:val="24"/>
        </w:rPr>
        <w:t>Npm</w:t>
      </w:r>
      <w:proofErr w:type="spellEnd"/>
      <w:r>
        <w:rPr>
          <w:sz w:val="24"/>
          <w:szCs w:val="24"/>
        </w:rPr>
        <w:tab/>
        <w:t>: 116100033</w:t>
      </w:r>
    </w:p>
    <w:p w:rsidR="00852BB6" w:rsidRDefault="00852BB6" w:rsidP="00852BB6">
      <w:pPr>
        <w:tabs>
          <w:tab w:val="left" w:pos="1560"/>
        </w:tabs>
        <w:spacing w:line="480" w:lineRule="auto"/>
        <w:jc w:val="center"/>
        <w:rPr>
          <w:sz w:val="24"/>
          <w:szCs w:val="24"/>
        </w:rPr>
      </w:pPr>
      <w:r>
        <w:rPr>
          <w:sz w:val="24"/>
          <w:szCs w:val="24"/>
        </w:rPr>
        <w:t>Cirebon</w:t>
      </w:r>
      <w:proofErr w:type="gramStart"/>
      <w:r>
        <w:rPr>
          <w:sz w:val="24"/>
          <w:szCs w:val="24"/>
        </w:rPr>
        <w:t xml:space="preserve">,  </w:t>
      </w:r>
      <w:proofErr w:type="spellStart"/>
      <w:r>
        <w:rPr>
          <w:sz w:val="24"/>
          <w:szCs w:val="24"/>
        </w:rPr>
        <w:t>Juli</w:t>
      </w:r>
      <w:proofErr w:type="spellEnd"/>
      <w:proofErr w:type="gramEnd"/>
      <w:r>
        <w:rPr>
          <w:sz w:val="24"/>
          <w:szCs w:val="24"/>
        </w:rPr>
        <w:t xml:space="preserve"> 2020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284"/>
        <w:gridCol w:w="3792"/>
      </w:tblGrid>
      <w:tr w:rsidR="00852BB6" w:rsidTr="00B10891">
        <w:trPr>
          <w:trHeight w:val="731"/>
        </w:trPr>
        <w:tc>
          <w:tcPr>
            <w:tcW w:w="8153" w:type="dxa"/>
            <w:gridSpan w:val="3"/>
          </w:tcPr>
          <w:p w:rsidR="00852BB6" w:rsidRDefault="00852BB6" w:rsidP="00B10891">
            <w:pPr>
              <w:spacing w:line="480" w:lineRule="auto"/>
              <w:jc w:val="center"/>
              <w:rPr>
                <w:rFonts w:ascii="Times New Roman" w:hAnsi="Times New Roman" w:cs="Times New Roman"/>
                <w:sz w:val="24"/>
                <w:szCs w:val="24"/>
              </w:rPr>
            </w:pPr>
            <w:r>
              <w:rPr>
                <w:rFonts w:ascii="Times New Roman" w:hAnsi="Times New Roman" w:cs="Times New Roman"/>
                <w:sz w:val="24"/>
                <w:szCs w:val="24"/>
              </w:rPr>
              <w:t>Disetujui Oleh :</w:t>
            </w:r>
          </w:p>
        </w:tc>
      </w:tr>
      <w:tr w:rsidR="00852BB6" w:rsidTr="00B10891">
        <w:tc>
          <w:tcPr>
            <w:tcW w:w="4077" w:type="dxa"/>
          </w:tcPr>
          <w:p w:rsidR="00852BB6" w:rsidRDefault="00852BB6" w:rsidP="00B10891">
            <w:pPr>
              <w:spacing w:line="480" w:lineRule="auto"/>
              <w:jc w:val="center"/>
              <w:rPr>
                <w:rFonts w:ascii="Times New Roman" w:hAnsi="Times New Roman" w:cs="Times New Roman"/>
                <w:sz w:val="24"/>
                <w:szCs w:val="24"/>
              </w:rPr>
            </w:pPr>
            <w:r>
              <w:rPr>
                <w:rFonts w:ascii="Times New Roman" w:hAnsi="Times New Roman" w:cs="Times New Roman"/>
                <w:sz w:val="24"/>
                <w:szCs w:val="24"/>
              </w:rPr>
              <w:t>Dosen Pembimbing I,</w:t>
            </w:r>
          </w:p>
          <w:p w:rsidR="00852BB6" w:rsidRDefault="00852BB6" w:rsidP="00B10891">
            <w:pPr>
              <w:spacing w:line="480" w:lineRule="auto"/>
              <w:jc w:val="center"/>
              <w:rPr>
                <w:rFonts w:ascii="Times New Roman" w:hAnsi="Times New Roman" w:cs="Times New Roman"/>
                <w:sz w:val="24"/>
                <w:szCs w:val="24"/>
              </w:rPr>
            </w:pPr>
          </w:p>
          <w:p w:rsidR="00852BB6" w:rsidRDefault="00852BB6" w:rsidP="00B10891">
            <w:pPr>
              <w:spacing w:line="480" w:lineRule="auto"/>
              <w:jc w:val="center"/>
              <w:rPr>
                <w:rFonts w:ascii="Times New Roman" w:hAnsi="Times New Roman" w:cs="Times New Roman"/>
                <w:sz w:val="24"/>
                <w:szCs w:val="24"/>
              </w:rPr>
            </w:pPr>
          </w:p>
          <w:p w:rsidR="00852BB6" w:rsidRPr="0012326D" w:rsidRDefault="00852BB6" w:rsidP="00B10891">
            <w:pPr>
              <w:spacing w:line="480" w:lineRule="auto"/>
              <w:jc w:val="center"/>
              <w:rPr>
                <w:rFonts w:ascii="Times New Roman" w:hAnsi="Times New Roman" w:cs="Times New Roman"/>
                <w:b/>
              </w:rPr>
            </w:pPr>
            <w:r>
              <w:rPr>
                <w:rFonts w:ascii="Times New Roman" w:hAnsi="Times New Roman" w:cs="Times New Roman"/>
                <w:b/>
              </w:rPr>
              <w:t>Dr. H. Mukarto Siswoyo, Drs., M.Si</w:t>
            </w:r>
          </w:p>
        </w:tc>
        <w:tc>
          <w:tcPr>
            <w:tcW w:w="284" w:type="dxa"/>
          </w:tcPr>
          <w:p w:rsidR="00852BB6" w:rsidRDefault="00852BB6" w:rsidP="00B10891">
            <w:pPr>
              <w:spacing w:line="480" w:lineRule="auto"/>
              <w:jc w:val="center"/>
              <w:rPr>
                <w:rFonts w:ascii="Times New Roman" w:hAnsi="Times New Roman" w:cs="Times New Roman"/>
                <w:sz w:val="24"/>
                <w:szCs w:val="24"/>
              </w:rPr>
            </w:pPr>
          </w:p>
        </w:tc>
        <w:tc>
          <w:tcPr>
            <w:tcW w:w="3792" w:type="dxa"/>
          </w:tcPr>
          <w:p w:rsidR="00852BB6" w:rsidRDefault="00852BB6" w:rsidP="00B10891">
            <w:pPr>
              <w:spacing w:line="480" w:lineRule="auto"/>
              <w:jc w:val="center"/>
              <w:rPr>
                <w:rFonts w:ascii="Times New Roman" w:hAnsi="Times New Roman" w:cs="Times New Roman"/>
                <w:sz w:val="24"/>
                <w:szCs w:val="24"/>
              </w:rPr>
            </w:pPr>
            <w:r>
              <w:rPr>
                <w:rFonts w:ascii="Times New Roman" w:hAnsi="Times New Roman" w:cs="Times New Roman"/>
                <w:sz w:val="24"/>
                <w:szCs w:val="24"/>
              </w:rPr>
              <w:t>Pembimbing Lapangan II,</w:t>
            </w:r>
          </w:p>
          <w:p w:rsidR="00852BB6" w:rsidRDefault="00852BB6" w:rsidP="00B10891">
            <w:pPr>
              <w:spacing w:line="480" w:lineRule="auto"/>
              <w:jc w:val="center"/>
              <w:rPr>
                <w:rFonts w:ascii="Times New Roman" w:hAnsi="Times New Roman" w:cs="Times New Roman"/>
                <w:sz w:val="24"/>
                <w:szCs w:val="24"/>
              </w:rPr>
            </w:pPr>
          </w:p>
          <w:p w:rsidR="00852BB6" w:rsidRDefault="00852BB6" w:rsidP="00B10891">
            <w:pPr>
              <w:spacing w:line="480" w:lineRule="auto"/>
              <w:jc w:val="center"/>
              <w:rPr>
                <w:rFonts w:ascii="Times New Roman" w:hAnsi="Times New Roman" w:cs="Times New Roman"/>
                <w:sz w:val="24"/>
                <w:szCs w:val="24"/>
              </w:rPr>
            </w:pPr>
          </w:p>
          <w:p w:rsidR="00852BB6" w:rsidRPr="0012326D" w:rsidRDefault="00852BB6" w:rsidP="00B10891">
            <w:pPr>
              <w:spacing w:line="276" w:lineRule="auto"/>
              <w:jc w:val="center"/>
              <w:rPr>
                <w:rFonts w:ascii="Times New Roman" w:hAnsi="Times New Roman" w:cs="Times New Roman"/>
                <w:b/>
              </w:rPr>
            </w:pPr>
            <w:r>
              <w:rPr>
                <w:rFonts w:ascii="Times New Roman" w:hAnsi="Times New Roman" w:cs="Times New Roman"/>
                <w:b/>
              </w:rPr>
              <w:t>Welly Wihayati, S.Sos., M.Si</w:t>
            </w:r>
          </w:p>
          <w:p w:rsidR="00852BB6" w:rsidRDefault="00852BB6" w:rsidP="00B10891">
            <w:pPr>
              <w:spacing w:line="276" w:lineRule="auto"/>
              <w:jc w:val="center"/>
              <w:rPr>
                <w:rFonts w:ascii="Times New Roman" w:hAnsi="Times New Roman" w:cs="Times New Roman"/>
                <w:sz w:val="24"/>
                <w:szCs w:val="24"/>
              </w:rPr>
            </w:pPr>
          </w:p>
        </w:tc>
      </w:tr>
    </w:tbl>
    <w:tbl>
      <w:tblPr>
        <w:tblStyle w:val="TableGrid"/>
        <w:tblpPr w:leftFromText="180" w:rightFromText="180" w:vertAnchor="text" w:horzAnchor="margin" w:tblpY="30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3"/>
      </w:tblGrid>
      <w:tr w:rsidR="00852BB6" w:rsidTr="00B10891">
        <w:tc>
          <w:tcPr>
            <w:tcW w:w="8153" w:type="dxa"/>
          </w:tcPr>
          <w:p w:rsidR="00852BB6" w:rsidRDefault="00852BB6" w:rsidP="00B10891">
            <w:pPr>
              <w:spacing w:line="480" w:lineRule="auto"/>
              <w:jc w:val="center"/>
              <w:rPr>
                <w:rFonts w:ascii="Times New Roman" w:hAnsi="Times New Roman" w:cs="Times New Roman"/>
                <w:sz w:val="24"/>
                <w:szCs w:val="24"/>
              </w:rPr>
            </w:pPr>
            <w:r>
              <w:rPr>
                <w:rFonts w:ascii="Times New Roman" w:hAnsi="Times New Roman" w:cs="Times New Roman"/>
                <w:sz w:val="24"/>
                <w:szCs w:val="24"/>
              </w:rPr>
              <w:t>Diketahui</w:t>
            </w:r>
          </w:p>
          <w:p w:rsidR="00852BB6" w:rsidRDefault="00852BB6" w:rsidP="00B10891">
            <w:pPr>
              <w:spacing w:line="480" w:lineRule="auto"/>
              <w:jc w:val="center"/>
              <w:rPr>
                <w:rFonts w:ascii="Times New Roman" w:hAnsi="Times New Roman" w:cs="Times New Roman"/>
                <w:sz w:val="24"/>
                <w:szCs w:val="24"/>
              </w:rPr>
            </w:pPr>
            <w:r>
              <w:rPr>
                <w:rFonts w:ascii="Times New Roman" w:hAnsi="Times New Roman" w:cs="Times New Roman"/>
                <w:sz w:val="24"/>
                <w:szCs w:val="24"/>
              </w:rPr>
              <w:t>Dekan Fakultas Ilmu Sosial dan Politik,</w:t>
            </w:r>
          </w:p>
          <w:p w:rsidR="00852BB6" w:rsidRDefault="00852BB6" w:rsidP="00B10891">
            <w:pPr>
              <w:spacing w:line="480" w:lineRule="auto"/>
              <w:rPr>
                <w:rFonts w:ascii="Times New Roman" w:hAnsi="Times New Roman" w:cs="Times New Roman"/>
                <w:sz w:val="24"/>
                <w:szCs w:val="24"/>
              </w:rPr>
            </w:pPr>
          </w:p>
          <w:p w:rsidR="00852BB6" w:rsidRDefault="00852BB6" w:rsidP="00B10891">
            <w:pPr>
              <w:spacing w:line="480" w:lineRule="auto"/>
              <w:rPr>
                <w:rFonts w:ascii="Times New Roman" w:hAnsi="Times New Roman" w:cs="Times New Roman"/>
                <w:sz w:val="24"/>
                <w:szCs w:val="24"/>
              </w:rPr>
            </w:pPr>
          </w:p>
          <w:p w:rsidR="00852BB6" w:rsidRPr="00983DD9" w:rsidRDefault="00852BB6" w:rsidP="00B10891">
            <w:pPr>
              <w:spacing w:line="480" w:lineRule="auto"/>
              <w:jc w:val="center"/>
              <w:rPr>
                <w:rFonts w:ascii="Times New Roman" w:hAnsi="Times New Roman" w:cs="Times New Roman"/>
                <w:b/>
                <w:sz w:val="24"/>
                <w:szCs w:val="24"/>
              </w:rPr>
            </w:pPr>
            <w:r>
              <w:rPr>
                <w:rFonts w:ascii="Times New Roman" w:hAnsi="Times New Roman" w:cs="Times New Roman"/>
                <w:b/>
                <w:sz w:val="24"/>
                <w:szCs w:val="24"/>
              </w:rPr>
              <w:t>Dr. H. Nurudin Siraj. Drs, M.A., M.Si</w:t>
            </w:r>
          </w:p>
        </w:tc>
      </w:tr>
    </w:tbl>
    <w:p w:rsidR="00852BB6" w:rsidRPr="0012326D" w:rsidRDefault="00852BB6" w:rsidP="00852BB6">
      <w:pPr>
        <w:spacing w:line="480" w:lineRule="auto"/>
        <w:rPr>
          <w:sz w:val="24"/>
          <w:szCs w:val="24"/>
        </w:rPr>
      </w:pPr>
    </w:p>
    <w:p w:rsidR="00852BB6" w:rsidRDefault="00852BB6" w:rsidP="00D35B2D">
      <w:pPr>
        <w:spacing w:line="480" w:lineRule="auto"/>
        <w:ind w:left="2410" w:right="1854"/>
        <w:jc w:val="center"/>
        <w:rPr>
          <w:rFonts w:eastAsia="Calibri"/>
          <w:b/>
          <w:sz w:val="24"/>
          <w:szCs w:val="24"/>
          <w:lang w:val="id-ID"/>
        </w:rPr>
      </w:pPr>
    </w:p>
    <w:p w:rsidR="00852BB6" w:rsidRDefault="00852BB6" w:rsidP="00D35B2D">
      <w:pPr>
        <w:spacing w:line="480" w:lineRule="auto"/>
        <w:ind w:left="2410" w:right="1854"/>
        <w:jc w:val="center"/>
        <w:rPr>
          <w:rFonts w:eastAsia="Calibri"/>
          <w:b/>
          <w:sz w:val="24"/>
          <w:szCs w:val="24"/>
          <w:lang w:val="id-ID"/>
        </w:rPr>
      </w:pPr>
    </w:p>
    <w:p w:rsidR="00852BB6" w:rsidRDefault="00852BB6" w:rsidP="00D35B2D">
      <w:pPr>
        <w:spacing w:line="480" w:lineRule="auto"/>
        <w:ind w:left="2410" w:right="1854"/>
        <w:jc w:val="center"/>
        <w:rPr>
          <w:rFonts w:eastAsia="Calibri"/>
          <w:b/>
          <w:sz w:val="24"/>
          <w:szCs w:val="24"/>
          <w:lang w:val="id-ID"/>
        </w:rPr>
      </w:pPr>
    </w:p>
    <w:p w:rsidR="00852BB6" w:rsidRDefault="00852BB6" w:rsidP="00D35B2D">
      <w:pPr>
        <w:spacing w:line="480" w:lineRule="auto"/>
        <w:ind w:left="2410" w:right="1854"/>
        <w:jc w:val="center"/>
        <w:rPr>
          <w:rFonts w:eastAsia="Calibri"/>
          <w:b/>
          <w:sz w:val="24"/>
          <w:szCs w:val="24"/>
          <w:lang w:val="id-ID"/>
        </w:rPr>
      </w:pPr>
    </w:p>
    <w:p w:rsidR="00852BB6" w:rsidRDefault="00852BB6" w:rsidP="00D35B2D">
      <w:pPr>
        <w:spacing w:line="480" w:lineRule="auto"/>
        <w:ind w:left="2410" w:right="1854"/>
        <w:jc w:val="center"/>
        <w:rPr>
          <w:rFonts w:eastAsia="Calibri"/>
          <w:b/>
          <w:sz w:val="24"/>
          <w:szCs w:val="24"/>
          <w:lang w:val="id-ID"/>
        </w:rPr>
      </w:pPr>
    </w:p>
    <w:p w:rsidR="00852BB6" w:rsidRDefault="00852BB6" w:rsidP="00D35B2D">
      <w:pPr>
        <w:spacing w:line="480" w:lineRule="auto"/>
        <w:ind w:left="2410" w:right="1854"/>
        <w:jc w:val="center"/>
        <w:rPr>
          <w:rFonts w:eastAsia="Calibri"/>
          <w:b/>
          <w:sz w:val="24"/>
          <w:szCs w:val="24"/>
          <w:lang w:val="id-ID"/>
        </w:rPr>
      </w:pPr>
    </w:p>
    <w:p w:rsidR="00852BB6" w:rsidRDefault="00852BB6" w:rsidP="0079788B">
      <w:pPr>
        <w:spacing w:line="480" w:lineRule="auto"/>
        <w:ind w:right="1854"/>
        <w:rPr>
          <w:rFonts w:eastAsia="Calibri"/>
          <w:b/>
          <w:sz w:val="24"/>
          <w:szCs w:val="24"/>
          <w:lang w:val="id-ID"/>
        </w:rPr>
      </w:pPr>
    </w:p>
    <w:p w:rsidR="00852BB6" w:rsidRDefault="00852BB6" w:rsidP="00D35B2D">
      <w:pPr>
        <w:spacing w:line="480" w:lineRule="auto"/>
        <w:ind w:left="2410" w:right="1854"/>
        <w:jc w:val="center"/>
        <w:rPr>
          <w:rFonts w:eastAsia="Calibri"/>
          <w:b/>
          <w:sz w:val="24"/>
          <w:szCs w:val="24"/>
          <w:lang w:val="id-ID"/>
        </w:rPr>
      </w:pPr>
    </w:p>
    <w:p w:rsidR="00852BB6" w:rsidRDefault="00852BB6" w:rsidP="00852BB6">
      <w:pPr>
        <w:spacing w:line="360" w:lineRule="auto"/>
        <w:jc w:val="center"/>
        <w:rPr>
          <w:b/>
          <w:sz w:val="24"/>
          <w:szCs w:val="24"/>
        </w:rPr>
      </w:pPr>
      <w:r>
        <w:rPr>
          <w:b/>
          <w:sz w:val="24"/>
          <w:szCs w:val="24"/>
        </w:rPr>
        <w:lastRenderedPageBreak/>
        <w:t>LEMBAR PENGESAHAN</w:t>
      </w:r>
    </w:p>
    <w:p w:rsidR="00852BB6" w:rsidRPr="00D953E8" w:rsidRDefault="00852BB6" w:rsidP="00852BB6">
      <w:pPr>
        <w:tabs>
          <w:tab w:val="left" w:pos="1560"/>
        </w:tabs>
        <w:spacing w:line="360" w:lineRule="auto"/>
        <w:ind w:left="1560" w:hanging="1560"/>
        <w:rPr>
          <w:b/>
          <w:sz w:val="24"/>
          <w:szCs w:val="24"/>
        </w:rPr>
      </w:pPr>
      <w:proofErr w:type="spellStart"/>
      <w:r>
        <w:rPr>
          <w:sz w:val="24"/>
          <w:szCs w:val="24"/>
        </w:rPr>
        <w:t>Judul</w:t>
      </w:r>
      <w:proofErr w:type="spellEnd"/>
      <w:r>
        <w:rPr>
          <w:sz w:val="24"/>
          <w:szCs w:val="24"/>
        </w:rPr>
        <w:t xml:space="preserve"> </w:t>
      </w:r>
      <w:proofErr w:type="spellStart"/>
      <w:r>
        <w:rPr>
          <w:sz w:val="24"/>
          <w:szCs w:val="24"/>
        </w:rPr>
        <w:t>Skripsi</w:t>
      </w:r>
      <w:proofErr w:type="spellEnd"/>
      <w:r>
        <w:rPr>
          <w:sz w:val="24"/>
          <w:szCs w:val="24"/>
        </w:rPr>
        <w:t xml:space="preserve"> </w:t>
      </w:r>
      <w:r>
        <w:rPr>
          <w:sz w:val="24"/>
          <w:szCs w:val="24"/>
        </w:rPr>
        <w:tab/>
        <w:t xml:space="preserve">: </w:t>
      </w:r>
      <w:proofErr w:type="spellStart"/>
      <w:r>
        <w:rPr>
          <w:sz w:val="24"/>
          <w:szCs w:val="24"/>
        </w:rPr>
        <w:t>Analisis</w:t>
      </w:r>
      <w:proofErr w:type="spellEnd"/>
      <w:r>
        <w:rPr>
          <w:sz w:val="24"/>
          <w:szCs w:val="24"/>
        </w:rPr>
        <w:t xml:space="preserve"> </w:t>
      </w:r>
      <w:proofErr w:type="spellStart"/>
      <w:r>
        <w:rPr>
          <w:sz w:val="24"/>
          <w:szCs w:val="24"/>
        </w:rPr>
        <w:t>Semiotika</w:t>
      </w:r>
      <w:proofErr w:type="spellEnd"/>
      <w:r>
        <w:rPr>
          <w:sz w:val="24"/>
          <w:szCs w:val="24"/>
        </w:rPr>
        <w:t xml:space="preserve"> </w:t>
      </w:r>
      <w:proofErr w:type="spellStart"/>
      <w:r>
        <w:rPr>
          <w:sz w:val="24"/>
          <w:szCs w:val="24"/>
        </w:rPr>
        <w:t>Kesenian</w:t>
      </w:r>
      <w:proofErr w:type="spellEnd"/>
      <w:r>
        <w:rPr>
          <w:sz w:val="24"/>
          <w:szCs w:val="24"/>
        </w:rPr>
        <w:t xml:space="preserve"> </w:t>
      </w:r>
      <w:proofErr w:type="spellStart"/>
      <w:r>
        <w:rPr>
          <w:sz w:val="24"/>
          <w:szCs w:val="24"/>
        </w:rPr>
        <w:t>Tari</w:t>
      </w:r>
      <w:proofErr w:type="spellEnd"/>
      <w:r>
        <w:rPr>
          <w:sz w:val="24"/>
          <w:szCs w:val="24"/>
        </w:rPr>
        <w:t xml:space="preserve"> </w:t>
      </w:r>
      <w:proofErr w:type="spellStart"/>
      <w:r>
        <w:rPr>
          <w:sz w:val="24"/>
          <w:szCs w:val="24"/>
        </w:rPr>
        <w:t>Tradisional</w:t>
      </w:r>
      <w:proofErr w:type="spellEnd"/>
      <w:r>
        <w:rPr>
          <w:sz w:val="24"/>
          <w:szCs w:val="24"/>
        </w:rPr>
        <w:t xml:space="preserve"> </w:t>
      </w:r>
      <w:proofErr w:type="spellStart"/>
      <w:r w:rsidRPr="00D06338">
        <w:rPr>
          <w:i/>
          <w:sz w:val="24"/>
          <w:szCs w:val="24"/>
        </w:rPr>
        <w:t>Cingcowong</w:t>
      </w:r>
      <w:proofErr w:type="spellEnd"/>
      <w:r w:rsidRPr="00D06338">
        <w:rPr>
          <w:i/>
          <w:sz w:val="24"/>
          <w:szCs w:val="24"/>
        </w:rPr>
        <w:t xml:space="preserve"> </w:t>
      </w:r>
      <w:proofErr w:type="spellStart"/>
      <w:r w:rsidRPr="00D06338">
        <w:rPr>
          <w:i/>
          <w:sz w:val="24"/>
          <w:szCs w:val="24"/>
        </w:rPr>
        <w:t>Bilguna</w:t>
      </w:r>
      <w:proofErr w:type="spellEnd"/>
      <w:r w:rsidRPr="00D06338">
        <w:rPr>
          <w:i/>
          <w:sz w:val="24"/>
          <w:szCs w:val="24"/>
        </w:rPr>
        <w:t xml:space="preserve"> </w:t>
      </w:r>
      <w:proofErr w:type="spellStart"/>
      <w:r w:rsidRPr="00D06338">
        <w:rPr>
          <w:i/>
          <w:sz w:val="24"/>
          <w:szCs w:val="24"/>
        </w:rPr>
        <w:t>Bilamana</w:t>
      </w:r>
      <w:proofErr w:type="spellEnd"/>
      <w:r>
        <w:rPr>
          <w:sz w:val="24"/>
          <w:szCs w:val="24"/>
        </w:rPr>
        <w:t xml:space="preserve"> di </w:t>
      </w:r>
      <w:proofErr w:type="spellStart"/>
      <w:r>
        <w:rPr>
          <w:sz w:val="24"/>
          <w:szCs w:val="24"/>
        </w:rPr>
        <w:t>Sanggar</w:t>
      </w:r>
      <w:proofErr w:type="spellEnd"/>
      <w:r>
        <w:rPr>
          <w:sz w:val="24"/>
          <w:szCs w:val="24"/>
        </w:rPr>
        <w:t xml:space="preserve"> Sri </w:t>
      </w:r>
      <w:proofErr w:type="spellStart"/>
      <w:r>
        <w:rPr>
          <w:sz w:val="24"/>
          <w:szCs w:val="24"/>
        </w:rPr>
        <w:t>Buana</w:t>
      </w:r>
      <w:proofErr w:type="spellEnd"/>
      <w:r>
        <w:rPr>
          <w:sz w:val="24"/>
          <w:szCs w:val="24"/>
        </w:rPr>
        <w:t xml:space="preserve"> </w:t>
      </w:r>
      <w:proofErr w:type="spellStart"/>
      <w:r>
        <w:rPr>
          <w:sz w:val="24"/>
          <w:szCs w:val="24"/>
        </w:rPr>
        <w:t>Rahayu</w:t>
      </w:r>
      <w:proofErr w:type="spellEnd"/>
      <w:r>
        <w:rPr>
          <w:sz w:val="24"/>
          <w:szCs w:val="24"/>
        </w:rPr>
        <w:t xml:space="preserve"> </w:t>
      </w:r>
      <w:proofErr w:type="spellStart"/>
      <w:r>
        <w:rPr>
          <w:sz w:val="24"/>
          <w:szCs w:val="24"/>
        </w:rPr>
        <w:t>Kecamatan</w:t>
      </w:r>
      <w:proofErr w:type="spellEnd"/>
      <w:r>
        <w:rPr>
          <w:sz w:val="24"/>
          <w:szCs w:val="24"/>
        </w:rPr>
        <w:t xml:space="preserve"> </w:t>
      </w:r>
      <w:proofErr w:type="spellStart"/>
      <w:r>
        <w:rPr>
          <w:sz w:val="24"/>
          <w:szCs w:val="24"/>
        </w:rPr>
        <w:t>Luragung</w:t>
      </w:r>
      <w:proofErr w:type="spellEnd"/>
      <w:r>
        <w:rPr>
          <w:sz w:val="24"/>
          <w:szCs w:val="24"/>
        </w:rPr>
        <w:t xml:space="preserve"> </w:t>
      </w:r>
      <w:proofErr w:type="spellStart"/>
      <w:r>
        <w:rPr>
          <w:sz w:val="24"/>
          <w:szCs w:val="24"/>
        </w:rPr>
        <w:t>Kabupaten</w:t>
      </w:r>
      <w:proofErr w:type="spellEnd"/>
      <w:r>
        <w:rPr>
          <w:sz w:val="24"/>
          <w:szCs w:val="24"/>
        </w:rPr>
        <w:t xml:space="preserve"> </w:t>
      </w:r>
      <w:proofErr w:type="spellStart"/>
      <w:r>
        <w:rPr>
          <w:sz w:val="24"/>
          <w:szCs w:val="24"/>
        </w:rPr>
        <w:t>Kuningan</w:t>
      </w:r>
      <w:proofErr w:type="spellEnd"/>
    </w:p>
    <w:p w:rsidR="00852BB6" w:rsidRDefault="00852BB6" w:rsidP="00852BB6">
      <w:pPr>
        <w:tabs>
          <w:tab w:val="left" w:pos="1560"/>
        </w:tabs>
        <w:spacing w:line="360" w:lineRule="auto"/>
        <w:rPr>
          <w:sz w:val="24"/>
          <w:szCs w:val="24"/>
        </w:rPr>
      </w:pPr>
      <w:proofErr w:type="spellStart"/>
      <w:r>
        <w:rPr>
          <w:sz w:val="24"/>
          <w:szCs w:val="24"/>
        </w:rPr>
        <w:t>Nama</w:t>
      </w:r>
      <w:proofErr w:type="spellEnd"/>
      <w:r>
        <w:rPr>
          <w:sz w:val="24"/>
          <w:szCs w:val="24"/>
        </w:rPr>
        <w:tab/>
        <w:t xml:space="preserve">: </w:t>
      </w:r>
      <w:proofErr w:type="spellStart"/>
      <w:r>
        <w:rPr>
          <w:sz w:val="24"/>
          <w:szCs w:val="24"/>
        </w:rPr>
        <w:t>Anik</w:t>
      </w:r>
      <w:proofErr w:type="spellEnd"/>
      <w:r>
        <w:rPr>
          <w:sz w:val="24"/>
          <w:szCs w:val="24"/>
        </w:rPr>
        <w:t xml:space="preserve"> </w:t>
      </w:r>
      <w:proofErr w:type="spellStart"/>
      <w:r>
        <w:rPr>
          <w:sz w:val="24"/>
          <w:szCs w:val="24"/>
        </w:rPr>
        <w:t>Komalasari</w:t>
      </w:r>
      <w:proofErr w:type="spellEnd"/>
    </w:p>
    <w:p w:rsidR="00852BB6" w:rsidRDefault="00852BB6" w:rsidP="00852BB6">
      <w:pPr>
        <w:tabs>
          <w:tab w:val="left" w:pos="1560"/>
        </w:tabs>
        <w:spacing w:line="360" w:lineRule="auto"/>
        <w:rPr>
          <w:sz w:val="24"/>
          <w:szCs w:val="24"/>
        </w:rPr>
      </w:pPr>
      <w:proofErr w:type="spellStart"/>
      <w:r>
        <w:rPr>
          <w:sz w:val="24"/>
          <w:szCs w:val="24"/>
        </w:rPr>
        <w:t>Npm</w:t>
      </w:r>
      <w:proofErr w:type="spellEnd"/>
      <w:r>
        <w:rPr>
          <w:sz w:val="24"/>
          <w:szCs w:val="24"/>
        </w:rPr>
        <w:tab/>
        <w:t>: 116100033</w:t>
      </w:r>
    </w:p>
    <w:p w:rsidR="00852BB6" w:rsidRDefault="00852BB6" w:rsidP="00852BB6">
      <w:pPr>
        <w:spacing w:line="360" w:lineRule="auto"/>
        <w:jc w:val="center"/>
        <w:rPr>
          <w:sz w:val="24"/>
          <w:szCs w:val="24"/>
        </w:rPr>
      </w:pPr>
      <w:r>
        <w:rPr>
          <w:sz w:val="24"/>
          <w:szCs w:val="24"/>
          <w:lang w:val="id-ID"/>
        </w:rPr>
        <w:t>Skripsi ini telah disidangkan</w:t>
      </w:r>
      <w:r>
        <w:rPr>
          <w:sz w:val="24"/>
          <w:szCs w:val="24"/>
        </w:rPr>
        <w:t xml:space="preserve"> </w:t>
      </w:r>
      <w:proofErr w:type="spellStart"/>
      <w:r>
        <w:rPr>
          <w:sz w:val="24"/>
          <w:szCs w:val="24"/>
        </w:rPr>
        <w:t>pada</w:t>
      </w:r>
      <w:proofErr w:type="spellEnd"/>
      <w:r>
        <w:rPr>
          <w:sz w:val="24"/>
          <w:szCs w:val="24"/>
        </w:rPr>
        <w:t xml:space="preserve"> </w:t>
      </w:r>
      <w:proofErr w:type="spellStart"/>
      <w:r>
        <w:rPr>
          <w:sz w:val="24"/>
          <w:szCs w:val="24"/>
        </w:rPr>
        <w:t>tanggal</w:t>
      </w:r>
      <w:proofErr w:type="spellEnd"/>
      <w:r>
        <w:rPr>
          <w:sz w:val="24"/>
          <w:szCs w:val="24"/>
        </w:rPr>
        <w:t xml:space="preserve">  2020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3685"/>
      </w:tblGrid>
      <w:tr w:rsidR="00852BB6" w:rsidTr="00B10891">
        <w:tc>
          <w:tcPr>
            <w:tcW w:w="4361" w:type="dxa"/>
          </w:tcPr>
          <w:p w:rsidR="00852BB6" w:rsidRDefault="00852BB6" w:rsidP="00852BB6">
            <w:pPr>
              <w:spacing w:line="360" w:lineRule="auto"/>
              <w:rPr>
                <w:rFonts w:ascii="Times New Roman" w:hAnsi="Times New Roman" w:cs="Times New Roman"/>
                <w:sz w:val="24"/>
                <w:szCs w:val="24"/>
              </w:rPr>
            </w:pPr>
            <w:r>
              <w:rPr>
                <w:rFonts w:ascii="Times New Roman" w:hAnsi="Times New Roman" w:cs="Times New Roman"/>
                <w:sz w:val="24"/>
                <w:szCs w:val="24"/>
              </w:rPr>
              <w:t>Dosen Penguji :</w:t>
            </w:r>
          </w:p>
        </w:tc>
        <w:tc>
          <w:tcPr>
            <w:tcW w:w="3685" w:type="dxa"/>
          </w:tcPr>
          <w:p w:rsidR="00852BB6" w:rsidRDefault="00852BB6" w:rsidP="00852BB6">
            <w:pPr>
              <w:spacing w:line="360" w:lineRule="auto"/>
              <w:rPr>
                <w:rFonts w:ascii="Times New Roman" w:hAnsi="Times New Roman" w:cs="Times New Roman"/>
                <w:sz w:val="24"/>
                <w:szCs w:val="24"/>
              </w:rPr>
            </w:pPr>
          </w:p>
        </w:tc>
      </w:tr>
      <w:tr w:rsidR="00852BB6" w:rsidTr="00F116E5">
        <w:trPr>
          <w:trHeight w:val="942"/>
        </w:trPr>
        <w:tc>
          <w:tcPr>
            <w:tcW w:w="4361" w:type="dxa"/>
          </w:tcPr>
          <w:p w:rsidR="00852BB6" w:rsidRPr="00983DD9" w:rsidRDefault="00852BB6" w:rsidP="00852BB6">
            <w:pPr>
              <w:pStyle w:val="ListParagraph"/>
              <w:numPr>
                <w:ilvl w:val="0"/>
                <w:numId w:val="2"/>
              </w:numPr>
              <w:spacing w:after="0" w:line="360" w:lineRule="auto"/>
              <w:ind w:left="426" w:hanging="426"/>
              <w:rPr>
                <w:rFonts w:ascii="Times New Roman" w:hAnsi="Times New Roman" w:cs="Times New Roman"/>
                <w:sz w:val="24"/>
                <w:szCs w:val="24"/>
              </w:rPr>
            </w:pPr>
            <w:r>
              <w:rPr>
                <w:rFonts w:ascii="Times New Roman" w:hAnsi="Times New Roman" w:cs="Times New Roman"/>
                <w:sz w:val="24"/>
                <w:szCs w:val="24"/>
              </w:rPr>
              <w:t>Dr. H. Mukarto Siswoyo, Drs., M.Si.</w:t>
            </w:r>
          </w:p>
        </w:tc>
        <w:tc>
          <w:tcPr>
            <w:tcW w:w="3685" w:type="dxa"/>
          </w:tcPr>
          <w:p w:rsidR="00852BB6" w:rsidRDefault="00852BB6" w:rsidP="00852BB6">
            <w:pPr>
              <w:spacing w:line="360" w:lineRule="auto"/>
              <w:rPr>
                <w:rFonts w:ascii="Times New Roman" w:hAnsi="Times New Roman" w:cs="Times New Roman"/>
                <w:sz w:val="24"/>
                <w:szCs w:val="24"/>
              </w:rPr>
            </w:pPr>
            <w:r>
              <w:rPr>
                <w:rFonts w:ascii="Times New Roman" w:hAnsi="Times New Roman" w:cs="Times New Roman"/>
                <w:sz w:val="24"/>
                <w:szCs w:val="24"/>
              </w:rPr>
              <w:t>: (.....................................................)</w:t>
            </w:r>
          </w:p>
          <w:p w:rsidR="00852BB6" w:rsidRDefault="00852BB6" w:rsidP="00852BB6">
            <w:pPr>
              <w:spacing w:line="360" w:lineRule="auto"/>
              <w:rPr>
                <w:rFonts w:ascii="Times New Roman" w:hAnsi="Times New Roman" w:cs="Times New Roman"/>
                <w:sz w:val="24"/>
                <w:szCs w:val="24"/>
              </w:rPr>
            </w:pPr>
          </w:p>
        </w:tc>
      </w:tr>
      <w:tr w:rsidR="00852BB6" w:rsidTr="00F116E5">
        <w:trPr>
          <w:trHeight w:val="1139"/>
        </w:trPr>
        <w:tc>
          <w:tcPr>
            <w:tcW w:w="4361" w:type="dxa"/>
          </w:tcPr>
          <w:p w:rsidR="00852BB6" w:rsidRPr="00983DD9" w:rsidRDefault="00852BB6" w:rsidP="00852BB6">
            <w:pPr>
              <w:pStyle w:val="ListParagraph"/>
              <w:numPr>
                <w:ilvl w:val="0"/>
                <w:numId w:val="2"/>
              </w:numPr>
              <w:spacing w:after="0" w:line="360" w:lineRule="auto"/>
              <w:ind w:left="426" w:hanging="426"/>
              <w:rPr>
                <w:rFonts w:ascii="Times New Roman" w:hAnsi="Times New Roman" w:cs="Times New Roman"/>
                <w:sz w:val="24"/>
                <w:szCs w:val="24"/>
              </w:rPr>
            </w:pPr>
            <w:r>
              <w:rPr>
                <w:rFonts w:ascii="Times New Roman" w:hAnsi="Times New Roman" w:cs="Times New Roman"/>
                <w:sz w:val="24"/>
                <w:szCs w:val="24"/>
              </w:rPr>
              <w:t>Dr. H. Nurudin Siraj, Drs., MA., M.Si</w:t>
            </w:r>
          </w:p>
        </w:tc>
        <w:tc>
          <w:tcPr>
            <w:tcW w:w="3685" w:type="dxa"/>
          </w:tcPr>
          <w:p w:rsidR="00852BB6" w:rsidRDefault="00852BB6" w:rsidP="00852BB6">
            <w:pPr>
              <w:spacing w:line="360" w:lineRule="auto"/>
              <w:rPr>
                <w:rFonts w:ascii="Times New Roman" w:hAnsi="Times New Roman" w:cs="Times New Roman"/>
                <w:sz w:val="24"/>
                <w:szCs w:val="24"/>
              </w:rPr>
            </w:pPr>
            <w:r>
              <w:rPr>
                <w:rFonts w:ascii="Times New Roman" w:hAnsi="Times New Roman" w:cs="Times New Roman"/>
                <w:sz w:val="24"/>
                <w:szCs w:val="24"/>
              </w:rPr>
              <w:t>: (.....................................................)</w:t>
            </w:r>
          </w:p>
        </w:tc>
      </w:tr>
      <w:tr w:rsidR="00852BB6" w:rsidTr="00F116E5">
        <w:trPr>
          <w:trHeight w:val="1127"/>
        </w:trPr>
        <w:tc>
          <w:tcPr>
            <w:tcW w:w="4361" w:type="dxa"/>
          </w:tcPr>
          <w:p w:rsidR="00852BB6" w:rsidRDefault="00852BB6" w:rsidP="00852BB6">
            <w:pPr>
              <w:pStyle w:val="ListParagraph"/>
              <w:numPr>
                <w:ilvl w:val="0"/>
                <w:numId w:val="2"/>
              </w:numPr>
              <w:spacing w:after="0" w:line="360" w:lineRule="auto"/>
              <w:ind w:left="426" w:hanging="426"/>
              <w:rPr>
                <w:rFonts w:ascii="Times New Roman" w:hAnsi="Times New Roman" w:cs="Times New Roman"/>
                <w:sz w:val="24"/>
                <w:szCs w:val="24"/>
              </w:rPr>
            </w:pPr>
            <w:r>
              <w:rPr>
                <w:rFonts w:ascii="Times New Roman" w:hAnsi="Times New Roman" w:cs="Times New Roman"/>
                <w:sz w:val="24"/>
                <w:szCs w:val="24"/>
              </w:rPr>
              <w:t>Farida Nurfalah, S.Sos., M.Si</w:t>
            </w:r>
          </w:p>
        </w:tc>
        <w:tc>
          <w:tcPr>
            <w:tcW w:w="3685" w:type="dxa"/>
          </w:tcPr>
          <w:p w:rsidR="00852BB6" w:rsidRDefault="00852BB6" w:rsidP="00852BB6">
            <w:pPr>
              <w:spacing w:line="360" w:lineRule="auto"/>
              <w:rPr>
                <w:rFonts w:ascii="Times New Roman" w:hAnsi="Times New Roman" w:cs="Times New Roman"/>
                <w:sz w:val="24"/>
                <w:szCs w:val="24"/>
              </w:rPr>
            </w:pPr>
            <w:r>
              <w:rPr>
                <w:rFonts w:ascii="Times New Roman" w:hAnsi="Times New Roman" w:cs="Times New Roman"/>
                <w:sz w:val="24"/>
                <w:szCs w:val="24"/>
              </w:rPr>
              <w:t>: (.....................................................)</w:t>
            </w:r>
          </w:p>
        </w:tc>
      </w:tr>
    </w:tbl>
    <w:p w:rsidR="00852BB6" w:rsidRDefault="00852BB6" w:rsidP="00852BB6">
      <w:pPr>
        <w:spacing w:line="360" w:lineRule="auto"/>
      </w:pPr>
    </w:p>
    <w:p w:rsidR="00852BB6" w:rsidRDefault="00852BB6" w:rsidP="00852BB6">
      <w:pPr>
        <w:spacing w:line="360" w:lineRule="auto"/>
        <w:ind w:left="2410" w:right="1854"/>
        <w:jc w:val="center"/>
        <w:rPr>
          <w:rFonts w:eastAsia="Calibri"/>
          <w:sz w:val="24"/>
          <w:szCs w:val="24"/>
          <w:lang w:val="id-ID"/>
        </w:rPr>
      </w:pPr>
      <w:r w:rsidRPr="00852BB6">
        <w:rPr>
          <w:rFonts w:eastAsia="Calibri"/>
          <w:sz w:val="24"/>
          <w:szCs w:val="24"/>
          <w:lang w:val="id-ID"/>
        </w:rPr>
        <w:t>Disetujui :</w:t>
      </w:r>
    </w:p>
    <w:p w:rsidR="00852BB6" w:rsidRDefault="00852BB6" w:rsidP="00F116E5">
      <w:pPr>
        <w:tabs>
          <w:tab w:val="left" w:pos="6237"/>
        </w:tabs>
        <w:spacing w:line="360" w:lineRule="auto"/>
        <w:ind w:left="1276" w:right="153"/>
        <w:rPr>
          <w:rFonts w:eastAsia="Calibri"/>
          <w:sz w:val="24"/>
          <w:szCs w:val="24"/>
          <w:lang w:val="id-ID"/>
        </w:rPr>
      </w:pPr>
      <w:r>
        <w:rPr>
          <w:rFonts w:eastAsia="Calibri"/>
          <w:sz w:val="24"/>
          <w:szCs w:val="24"/>
          <w:lang w:val="id-ID"/>
        </w:rPr>
        <w:t>Pembimbing I</w:t>
      </w:r>
      <w:r>
        <w:rPr>
          <w:rFonts w:eastAsia="Calibri"/>
          <w:sz w:val="24"/>
          <w:szCs w:val="24"/>
          <w:lang w:val="id-ID"/>
        </w:rPr>
        <w:tab/>
        <w:t>Pembimbing II</w:t>
      </w:r>
    </w:p>
    <w:p w:rsidR="00F116E5" w:rsidRDefault="00F116E5" w:rsidP="00F116E5">
      <w:pPr>
        <w:tabs>
          <w:tab w:val="left" w:pos="6379"/>
        </w:tabs>
        <w:spacing w:line="360" w:lineRule="auto"/>
        <w:ind w:left="851" w:right="153"/>
        <w:rPr>
          <w:rFonts w:eastAsia="Calibri"/>
          <w:sz w:val="24"/>
          <w:szCs w:val="24"/>
          <w:lang w:val="id-ID"/>
        </w:rPr>
      </w:pPr>
    </w:p>
    <w:p w:rsidR="00F116E5" w:rsidRDefault="00F116E5" w:rsidP="00F116E5">
      <w:pPr>
        <w:tabs>
          <w:tab w:val="left" w:pos="6379"/>
        </w:tabs>
        <w:spacing w:line="360" w:lineRule="auto"/>
        <w:ind w:left="851" w:right="153"/>
        <w:rPr>
          <w:rFonts w:eastAsia="Calibri"/>
          <w:sz w:val="24"/>
          <w:szCs w:val="24"/>
          <w:lang w:val="id-ID"/>
        </w:rPr>
      </w:pPr>
    </w:p>
    <w:p w:rsidR="00F116E5" w:rsidRPr="00F116E5" w:rsidRDefault="00F116E5" w:rsidP="00F116E5">
      <w:pPr>
        <w:tabs>
          <w:tab w:val="left" w:pos="5670"/>
        </w:tabs>
        <w:spacing w:line="360" w:lineRule="auto"/>
        <w:ind w:right="153"/>
        <w:rPr>
          <w:rFonts w:eastAsia="Calibri"/>
          <w:b/>
          <w:sz w:val="24"/>
          <w:szCs w:val="24"/>
          <w:lang w:val="id-ID"/>
        </w:rPr>
      </w:pPr>
      <w:r w:rsidRPr="00F116E5">
        <w:rPr>
          <w:rFonts w:eastAsia="Calibri"/>
          <w:b/>
          <w:sz w:val="24"/>
          <w:szCs w:val="24"/>
          <w:lang w:val="id-ID"/>
        </w:rPr>
        <w:t>Dr. H. Mukarto Siswoyo, Drs., M.Si</w:t>
      </w:r>
      <w:r>
        <w:rPr>
          <w:rFonts w:eastAsia="Calibri"/>
          <w:sz w:val="24"/>
          <w:szCs w:val="24"/>
          <w:lang w:val="id-ID"/>
        </w:rPr>
        <w:tab/>
      </w:r>
      <w:r w:rsidRPr="00F116E5">
        <w:rPr>
          <w:rFonts w:eastAsia="Calibri"/>
          <w:b/>
          <w:sz w:val="24"/>
          <w:szCs w:val="24"/>
          <w:lang w:val="id-ID"/>
        </w:rPr>
        <w:t>Welly Wihayati, S.Sos., M.Si</w:t>
      </w:r>
    </w:p>
    <w:p w:rsidR="00F116E5" w:rsidRDefault="00F116E5" w:rsidP="00F116E5">
      <w:pPr>
        <w:tabs>
          <w:tab w:val="left" w:pos="5670"/>
        </w:tabs>
        <w:spacing w:line="360" w:lineRule="auto"/>
        <w:ind w:right="153"/>
        <w:rPr>
          <w:rFonts w:eastAsia="Calibri"/>
          <w:sz w:val="24"/>
          <w:szCs w:val="24"/>
          <w:lang w:val="id-ID"/>
        </w:rPr>
      </w:pPr>
      <w:r>
        <w:rPr>
          <w:rFonts w:eastAsia="Calibri"/>
          <w:sz w:val="24"/>
          <w:szCs w:val="24"/>
          <w:lang w:val="id-ID"/>
        </w:rPr>
        <w:t xml:space="preserve">NIK : </w:t>
      </w:r>
      <w:r>
        <w:rPr>
          <w:rFonts w:eastAsia="Calibri"/>
          <w:sz w:val="24"/>
          <w:szCs w:val="24"/>
          <w:lang w:val="id-ID"/>
        </w:rPr>
        <w:tab/>
        <w:t>NIK : 41820279</w:t>
      </w:r>
    </w:p>
    <w:p w:rsidR="00F116E5" w:rsidRDefault="00F116E5" w:rsidP="00F116E5">
      <w:pPr>
        <w:tabs>
          <w:tab w:val="left" w:pos="5670"/>
        </w:tabs>
        <w:spacing w:line="360" w:lineRule="auto"/>
        <w:ind w:right="153"/>
        <w:rPr>
          <w:rFonts w:eastAsia="Calibri"/>
          <w:sz w:val="24"/>
          <w:szCs w:val="24"/>
          <w:lang w:val="id-ID"/>
        </w:rPr>
      </w:pPr>
    </w:p>
    <w:p w:rsidR="00F116E5" w:rsidRDefault="00F116E5" w:rsidP="00F116E5">
      <w:pPr>
        <w:tabs>
          <w:tab w:val="left" w:pos="5670"/>
        </w:tabs>
        <w:spacing w:line="360" w:lineRule="auto"/>
        <w:ind w:right="153"/>
        <w:jc w:val="center"/>
        <w:rPr>
          <w:rFonts w:eastAsia="Calibri"/>
          <w:sz w:val="24"/>
          <w:szCs w:val="24"/>
          <w:lang w:val="id-ID"/>
        </w:rPr>
      </w:pPr>
      <w:r>
        <w:rPr>
          <w:rFonts w:eastAsia="Calibri"/>
          <w:sz w:val="24"/>
          <w:szCs w:val="24"/>
          <w:lang w:val="id-ID"/>
        </w:rPr>
        <w:t>Cirebon, ...</w:t>
      </w:r>
    </w:p>
    <w:p w:rsidR="00F116E5" w:rsidRDefault="00F116E5" w:rsidP="00F116E5">
      <w:pPr>
        <w:tabs>
          <w:tab w:val="left" w:pos="5670"/>
        </w:tabs>
        <w:spacing w:line="360" w:lineRule="auto"/>
        <w:ind w:right="153"/>
        <w:jc w:val="center"/>
        <w:rPr>
          <w:rFonts w:eastAsia="Calibri"/>
          <w:sz w:val="24"/>
          <w:szCs w:val="24"/>
          <w:lang w:val="id-ID"/>
        </w:rPr>
      </w:pPr>
    </w:p>
    <w:p w:rsidR="00F116E5" w:rsidRDefault="00F116E5" w:rsidP="00F116E5">
      <w:pPr>
        <w:tabs>
          <w:tab w:val="left" w:pos="5670"/>
        </w:tabs>
        <w:spacing w:line="360" w:lineRule="auto"/>
        <w:ind w:right="153"/>
        <w:jc w:val="center"/>
        <w:rPr>
          <w:rFonts w:eastAsia="Calibri"/>
          <w:sz w:val="24"/>
          <w:szCs w:val="24"/>
          <w:lang w:val="id-ID"/>
        </w:rPr>
      </w:pPr>
      <w:r>
        <w:rPr>
          <w:rFonts w:eastAsia="Calibri"/>
          <w:sz w:val="24"/>
          <w:szCs w:val="24"/>
          <w:lang w:val="id-ID"/>
        </w:rPr>
        <w:t>Dekan</w:t>
      </w:r>
    </w:p>
    <w:p w:rsidR="00F116E5" w:rsidRDefault="00F116E5" w:rsidP="00F116E5">
      <w:pPr>
        <w:tabs>
          <w:tab w:val="left" w:pos="5670"/>
        </w:tabs>
        <w:spacing w:line="360" w:lineRule="auto"/>
        <w:ind w:right="153"/>
        <w:jc w:val="center"/>
        <w:rPr>
          <w:rFonts w:eastAsia="Calibri"/>
          <w:sz w:val="24"/>
          <w:szCs w:val="24"/>
          <w:lang w:val="id-ID"/>
        </w:rPr>
      </w:pPr>
    </w:p>
    <w:p w:rsidR="00F116E5" w:rsidRDefault="00F116E5" w:rsidP="00B31FDC">
      <w:pPr>
        <w:tabs>
          <w:tab w:val="left" w:pos="5670"/>
        </w:tabs>
        <w:spacing w:line="360" w:lineRule="auto"/>
        <w:ind w:right="153"/>
        <w:rPr>
          <w:rFonts w:eastAsia="Calibri"/>
          <w:sz w:val="24"/>
          <w:szCs w:val="24"/>
          <w:lang w:val="id-ID"/>
        </w:rPr>
      </w:pPr>
    </w:p>
    <w:p w:rsidR="00F116E5" w:rsidRDefault="00F116E5" w:rsidP="00F116E5">
      <w:pPr>
        <w:tabs>
          <w:tab w:val="left" w:pos="5670"/>
        </w:tabs>
        <w:spacing w:line="360" w:lineRule="auto"/>
        <w:ind w:right="153"/>
        <w:jc w:val="center"/>
        <w:rPr>
          <w:rFonts w:eastAsia="Calibri"/>
          <w:sz w:val="24"/>
          <w:szCs w:val="24"/>
          <w:lang w:val="id-ID"/>
        </w:rPr>
      </w:pPr>
      <w:r>
        <w:rPr>
          <w:rFonts w:eastAsia="Calibri"/>
          <w:sz w:val="24"/>
          <w:szCs w:val="24"/>
          <w:lang w:val="id-ID"/>
        </w:rPr>
        <w:t>Dr. H. Nurudin Siraj, Drs., MA., M.Si</w:t>
      </w:r>
    </w:p>
    <w:p w:rsidR="00F116E5" w:rsidRDefault="00F116E5" w:rsidP="00F116E5">
      <w:pPr>
        <w:tabs>
          <w:tab w:val="left" w:pos="2552"/>
          <w:tab w:val="left" w:pos="5670"/>
        </w:tabs>
        <w:spacing w:line="360" w:lineRule="auto"/>
        <w:ind w:right="153"/>
        <w:rPr>
          <w:rFonts w:eastAsia="Calibri"/>
          <w:sz w:val="24"/>
          <w:szCs w:val="24"/>
          <w:lang w:val="id-ID"/>
        </w:rPr>
      </w:pPr>
      <w:r>
        <w:rPr>
          <w:rFonts w:eastAsia="Calibri"/>
          <w:sz w:val="24"/>
          <w:szCs w:val="24"/>
          <w:lang w:val="id-ID"/>
        </w:rPr>
        <w:tab/>
        <w:t>NIK : 41650193</w:t>
      </w:r>
    </w:p>
    <w:p w:rsidR="00EA7B45" w:rsidRDefault="00EA7B45" w:rsidP="00F116E5">
      <w:pPr>
        <w:tabs>
          <w:tab w:val="left" w:pos="2552"/>
          <w:tab w:val="left" w:pos="5670"/>
        </w:tabs>
        <w:spacing w:line="360" w:lineRule="auto"/>
        <w:ind w:right="153"/>
        <w:rPr>
          <w:rFonts w:eastAsia="Calibri"/>
          <w:sz w:val="24"/>
          <w:szCs w:val="24"/>
          <w:lang w:val="id-ID"/>
        </w:rPr>
      </w:pPr>
    </w:p>
    <w:p w:rsidR="00B31FDC" w:rsidRPr="00B31FDC" w:rsidRDefault="00B31FDC" w:rsidP="00B31FDC">
      <w:pPr>
        <w:tabs>
          <w:tab w:val="left" w:pos="2552"/>
          <w:tab w:val="left" w:pos="5670"/>
        </w:tabs>
        <w:spacing w:line="360" w:lineRule="auto"/>
        <w:ind w:right="153"/>
        <w:rPr>
          <w:rFonts w:eastAsia="Calibri"/>
          <w:b/>
          <w:sz w:val="24"/>
          <w:szCs w:val="24"/>
          <w:lang w:val="id-ID"/>
        </w:rPr>
      </w:pPr>
    </w:p>
    <w:p w:rsidR="00B31FDC" w:rsidRPr="00AD6F73" w:rsidRDefault="00B31FDC" w:rsidP="00B31FDC">
      <w:pPr>
        <w:spacing w:line="276" w:lineRule="auto"/>
        <w:jc w:val="center"/>
        <w:rPr>
          <w:b/>
          <w:sz w:val="24"/>
          <w:szCs w:val="24"/>
          <w:lang w:val="id-ID"/>
        </w:rPr>
      </w:pPr>
      <w:r w:rsidRPr="00AD6F73">
        <w:rPr>
          <w:b/>
          <w:sz w:val="24"/>
          <w:szCs w:val="24"/>
          <w:lang w:val="id-ID"/>
        </w:rPr>
        <w:t>ABSTRAK</w:t>
      </w:r>
    </w:p>
    <w:p w:rsidR="00B31FDC" w:rsidRPr="00AD6F73" w:rsidRDefault="00B31FDC" w:rsidP="00B31FDC">
      <w:pPr>
        <w:spacing w:line="276" w:lineRule="auto"/>
        <w:jc w:val="both"/>
        <w:rPr>
          <w:b/>
          <w:sz w:val="24"/>
          <w:szCs w:val="24"/>
          <w:lang w:val="id-ID"/>
        </w:rPr>
      </w:pPr>
    </w:p>
    <w:p w:rsidR="00B31FDC" w:rsidRPr="005C107D" w:rsidRDefault="00B31FDC" w:rsidP="00B31FDC">
      <w:pPr>
        <w:tabs>
          <w:tab w:val="left" w:pos="720"/>
          <w:tab w:val="left" w:pos="1440"/>
          <w:tab w:val="left" w:pos="2160"/>
          <w:tab w:val="left" w:pos="2880"/>
          <w:tab w:val="left" w:pos="3600"/>
          <w:tab w:val="left" w:pos="4320"/>
          <w:tab w:val="left" w:pos="5040"/>
        </w:tabs>
        <w:spacing w:line="276" w:lineRule="auto"/>
        <w:jc w:val="both"/>
        <w:rPr>
          <w:sz w:val="24"/>
          <w:szCs w:val="24"/>
          <w:lang w:val="id-ID"/>
        </w:rPr>
      </w:pPr>
      <w:r w:rsidRPr="00AD6F73">
        <w:rPr>
          <w:b/>
          <w:sz w:val="24"/>
          <w:szCs w:val="24"/>
          <w:lang w:val="id-ID"/>
        </w:rPr>
        <w:t xml:space="preserve"> </w:t>
      </w:r>
      <w:r w:rsidRPr="00AD6F73">
        <w:rPr>
          <w:b/>
          <w:sz w:val="24"/>
          <w:szCs w:val="24"/>
          <w:lang w:val="id-ID"/>
        </w:rPr>
        <w:tab/>
      </w:r>
      <w:r w:rsidRPr="00AD6F73">
        <w:rPr>
          <w:sz w:val="24"/>
          <w:szCs w:val="24"/>
          <w:lang w:val="id-ID"/>
        </w:rPr>
        <w:t xml:space="preserve">Tari Cingcowong lahir dikenal oleh masyarakat sebagai turun wadon atau turun temurun pada perempuan </w:t>
      </w:r>
      <w:r>
        <w:rPr>
          <w:sz w:val="24"/>
          <w:szCs w:val="24"/>
          <w:lang w:val="id-ID"/>
        </w:rPr>
        <w:t>ke turunan perempuan kembali</w:t>
      </w:r>
      <w:r w:rsidRPr="00AD6F73">
        <w:rPr>
          <w:sz w:val="24"/>
          <w:szCs w:val="24"/>
          <w:lang w:val="id-ID"/>
        </w:rPr>
        <w:t xml:space="preserve">. Cingcowong berasal dari kata </w:t>
      </w:r>
      <w:bookmarkStart w:id="0" w:name="_GoBack"/>
      <w:bookmarkEnd w:id="0"/>
      <w:r w:rsidRPr="00AD6F73">
        <w:rPr>
          <w:sz w:val="24"/>
          <w:szCs w:val="24"/>
          <w:lang w:val="id-ID"/>
        </w:rPr>
        <w:t xml:space="preserve">“cing” berarti terka, </w:t>
      </w:r>
      <w:r w:rsidRPr="00AD6F73">
        <w:rPr>
          <w:i/>
          <w:sz w:val="24"/>
          <w:szCs w:val="24"/>
          <w:lang w:val="id-ID"/>
        </w:rPr>
        <w:t>cowong</w:t>
      </w:r>
      <w:r w:rsidRPr="00AD6F73">
        <w:rPr>
          <w:sz w:val="24"/>
          <w:szCs w:val="24"/>
          <w:lang w:val="id-ID"/>
        </w:rPr>
        <w:t xml:space="preserve"> kependekan dari “wong” yang dalam bahasa jawa berarti orang . </w:t>
      </w:r>
      <w:r>
        <w:rPr>
          <w:sz w:val="24"/>
          <w:szCs w:val="24"/>
          <w:lang w:val="id-ID"/>
        </w:rPr>
        <w:t xml:space="preserve">Awal mulai adanya </w:t>
      </w:r>
      <w:r>
        <w:rPr>
          <w:i/>
          <w:sz w:val="24"/>
          <w:szCs w:val="24"/>
          <w:lang w:val="id-ID"/>
        </w:rPr>
        <w:t xml:space="preserve">cingcowong </w:t>
      </w:r>
      <w:r>
        <w:rPr>
          <w:sz w:val="24"/>
          <w:szCs w:val="24"/>
          <w:lang w:val="id-ID"/>
        </w:rPr>
        <w:t xml:space="preserve">yakni oleh seorang punduh atau yang diyakini pada masa itu sebagai seorang spiritual yang dikenal masyarakat sekitar adalah mbok kukuh. Mbok kukuh ini diperintah oleh seorang kuwu desa yang bernama Kertasantana untuk mengadakan ritual pemanggil hujan, dikarenakan pada saat itu desa sedang mengalami kemarau panjang selama 18 bulan lama nya, sehingga mengakibatkan lahan pertanian yang menjadi mata pencaharian masyarakat sekitar mengalami kerugian. Makna dari tari </w:t>
      </w:r>
      <w:r>
        <w:rPr>
          <w:i/>
          <w:sz w:val="24"/>
          <w:szCs w:val="24"/>
          <w:lang w:val="id-ID"/>
        </w:rPr>
        <w:t xml:space="preserve">cingcowong </w:t>
      </w:r>
      <w:r>
        <w:rPr>
          <w:sz w:val="24"/>
          <w:szCs w:val="24"/>
          <w:lang w:val="id-ID"/>
        </w:rPr>
        <w:t xml:space="preserve"> ini sebagai bentuk rasa ucapan syukur masyarakat Luragung kepada Tuhan Yang Maha Esa dan bentuk ikhtiar. Adapun urgensi dan kontribusi penelitian selain sebagai wujud upaya melestarikan dan menjaga nilai-nilai kearifan lokal masyarakat Luragung khususnya, dan mengungkap tanda dan makna di dalam tarian </w:t>
      </w:r>
      <w:r>
        <w:rPr>
          <w:i/>
          <w:sz w:val="24"/>
          <w:szCs w:val="24"/>
          <w:lang w:val="id-ID"/>
        </w:rPr>
        <w:t>cingcowong</w:t>
      </w:r>
      <w:r>
        <w:rPr>
          <w:sz w:val="24"/>
          <w:szCs w:val="24"/>
          <w:lang w:val="id-ID"/>
        </w:rPr>
        <w:t xml:space="preserve"> serta agar diapresiasi sehingga mengetahui makna yang sesungguhnya. Penelitian ini menggunakan penelitian deskriptif kualitatif dengan 3 informan kunci yaitu Punduh, Ketua sanggar Sri Buana Rahayu, Pelatih sanggar, dan 1 informan pendukung yaitu penari. Metode penulisan menggunakan pengumpulan data studi pustaka dan studi lapangan. Teknik analisis data dilakukan dengan menggunakan Analisis Semiotika oleh </w:t>
      </w:r>
      <w:r>
        <w:rPr>
          <w:i/>
          <w:sz w:val="24"/>
          <w:szCs w:val="24"/>
          <w:lang w:val="id-ID"/>
        </w:rPr>
        <w:t xml:space="preserve">Sander Pierce. </w:t>
      </w:r>
      <w:r>
        <w:rPr>
          <w:sz w:val="24"/>
          <w:szCs w:val="24"/>
          <w:lang w:val="id-ID"/>
        </w:rPr>
        <w:t xml:space="preserve">Hasil penelitian bahwa tari </w:t>
      </w:r>
      <w:r>
        <w:rPr>
          <w:i/>
          <w:sz w:val="24"/>
          <w:szCs w:val="24"/>
          <w:lang w:val="id-ID"/>
        </w:rPr>
        <w:t xml:space="preserve">cingcowong </w:t>
      </w:r>
      <w:r>
        <w:rPr>
          <w:sz w:val="24"/>
          <w:szCs w:val="24"/>
          <w:lang w:val="id-ID"/>
        </w:rPr>
        <w:t xml:space="preserve"> saat ini sebagai </w:t>
      </w:r>
      <w:r>
        <w:rPr>
          <w:i/>
          <w:sz w:val="24"/>
          <w:szCs w:val="24"/>
          <w:lang w:val="id-ID"/>
        </w:rPr>
        <w:t>pop art</w:t>
      </w:r>
      <w:r>
        <w:rPr>
          <w:sz w:val="24"/>
          <w:szCs w:val="24"/>
          <w:lang w:val="id-ID"/>
        </w:rPr>
        <w:t xml:space="preserve"> atau hiburan bagi masyarakat tetapi tidak mengurangi nilai sejarah yang ada. </w:t>
      </w:r>
    </w:p>
    <w:p w:rsidR="00B31FDC" w:rsidRPr="00AD6F73" w:rsidRDefault="00B31FDC" w:rsidP="00B31FDC">
      <w:pPr>
        <w:spacing w:line="276" w:lineRule="auto"/>
        <w:jc w:val="both"/>
        <w:rPr>
          <w:sz w:val="24"/>
          <w:szCs w:val="24"/>
          <w:lang w:val="id-ID"/>
        </w:rPr>
      </w:pPr>
    </w:p>
    <w:p w:rsidR="00B31FDC" w:rsidRPr="00AD6F73" w:rsidRDefault="00B31FDC" w:rsidP="00B31FDC">
      <w:pPr>
        <w:spacing w:line="276" w:lineRule="auto"/>
        <w:jc w:val="both"/>
        <w:rPr>
          <w:sz w:val="24"/>
          <w:szCs w:val="24"/>
          <w:lang w:val="id-ID"/>
        </w:rPr>
      </w:pPr>
    </w:p>
    <w:p w:rsidR="00B31FDC" w:rsidRPr="005C107D" w:rsidRDefault="00B31FDC" w:rsidP="00B31FDC">
      <w:pPr>
        <w:spacing w:line="276" w:lineRule="auto"/>
        <w:jc w:val="both"/>
        <w:rPr>
          <w:i/>
          <w:sz w:val="24"/>
          <w:szCs w:val="24"/>
          <w:lang w:val="id-ID"/>
        </w:rPr>
      </w:pPr>
      <w:r>
        <w:rPr>
          <w:sz w:val="24"/>
          <w:szCs w:val="24"/>
          <w:lang w:val="id-ID"/>
        </w:rPr>
        <w:t xml:space="preserve">Kata kunci : Analisis Semiotika, Tari Cingcowong Bilguna </w:t>
      </w:r>
      <w:r>
        <w:rPr>
          <w:i/>
          <w:sz w:val="24"/>
          <w:szCs w:val="24"/>
          <w:lang w:val="id-ID"/>
        </w:rPr>
        <w:t>Bilamana</w:t>
      </w:r>
    </w:p>
    <w:p w:rsidR="00B31FDC" w:rsidRPr="00AD6F73" w:rsidRDefault="00B31FDC" w:rsidP="00B31FDC">
      <w:pPr>
        <w:spacing w:line="276" w:lineRule="auto"/>
        <w:jc w:val="both"/>
        <w:rPr>
          <w:sz w:val="24"/>
          <w:szCs w:val="24"/>
          <w:lang w:val="id-ID"/>
        </w:rPr>
      </w:pPr>
    </w:p>
    <w:p w:rsidR="00B31FDC" w:rsidRPr="00AD6F73" w:rsidRDefault="00B31FDC" w:rsidP="00B31FDC">
      <w:pPr>
        <w:spacing w:line="276" w:lineRule="auto"/>
        <w:jc w:val="both"/>
        <w:rPr>
          <w:sz w:val="24"/>
          <w:szCs w:val="24"/>
          <w:lang w:val="id-ID"/>
        </w:rPr>
      </w:pPr>
    </w:p>
    <w:p w:rsidR="00B31FDC" w:rsidRPr="00AD6F73" w:rsidRDefault="00B31FDC" w:rsidP="00B31FDC">
      <w:pPr>
        <w:spacing w:line="276" w:lineRule="auto"/>
        <w:jc w:val="both"/>
        <w:rPr>
          <w:sz w:val="24"/>
          <w:szCs w:val="24"/>
          <w:lang w:val="id-ID"/>
        </w:rPr>
      </w:pPr>
    </w:p>
    <w:p w:rsidR="00B31FDC" w:rsidRPr="00AD6F73" w:rsidRDefault="00B31FDC" w:rsidP="00B31FDC">
      <w:pPr>
        <w:spacing w:line="276" w:lineRule="auto"/>
        <w:jc w:val="both"/>
        <w:rPr>
          <w:sz w:val="24"/>
          <w:szCs w:val="24"/>
          <w:lang w:val="id-ID"/>
        </w:rPr>
      </w:pPr>
    </w:p>
    <w:p w:rsidR="00B31FDC" w:rsidRPr="00AD6F73" w:rsidRDefault="00B31FDC" w:rsidP="00B31FDC">
      <w:pPr>
        <w:spacing w:line="276" w:lineRule="auto"/>
        <w:jc w:val="both"/>
        <w:rPr>
          <w:sz w:val="24"/>
          <w:szCs w:val="24"/>
          <w:lang w:val="id-ID"/>
        </w:rPr>
      </w:pPr>
    </w:p>
    <w:p w:rsidR="00B31FDC" w:rsidRPr="00AD6F73" w:rsidRDefault="00B31FDC" w:rsidP="00B31FDC">
      <w:pPr>
        <w:spacing w:line="276" w:lineRule="auto"/>
        <w:jc w:val="both"/>
        <w:rPr>
          <w:sz w:val="24"/>
          <w:szCs w:val="24"/>
          <w:lang w:val="id-ID"/>
        </w:rPr>
      </w:pPr>
    </w:p>
    <w:p w:rsidR="00B31FDC" w:rsidRPr="00AD6F73" w:rsidRDefault="00B31FDC" w:rsidP="00B31FDC">
      <w:pPr>
        <w:spacing w:line="276" w:lineRule="auto"/>
        <w:jc w:val="both"/>
        <w:rPr>
          <w:sz w:val="24"/>
          <w:szCs w:val="24"/>
          <w:lang w:val="id-ID"/>
        </w:rPr>
      </w:pPr>
    </w:p>
    <w:p w:rsidR="00B31FDC" w:rsidRPr="00AD6F73" w:rsidRDefault="00B31FDC" w:rsidP="00B31FDC">
      <w:pPr>
        <w:spacing w:line="276" w:lineRule="auto"/>
        <w:jc w:val="both"/>
        <w:rPr>
          <w:sz w:val="24"/>
          <w:szCs w:val="24"/>
          <w:lang w:val="id-ID"/>
        </w:rPr>
      </w:pPr>
    </w:p>
    <w:p w:rsidR="00B31FDC" w:rsidRPr="00AD6F73" w:rsidRDefault="00B31FDC" w:rsidP="00B31FDC">
      <w:pPr>
        <w:spacing w:line="276" w:lineRule="auto"/>
        <w:jc w:val="both"/>
        <w:rPr>
          <w:sz w:val="24"/>
          <w:szCs w:val="24"/>
          <w:lang w:val="id-ID"/>
        </w:rPr>
      </w:pPr>
    </w:p>
    <w:p w:rsidR="00B31FDC" w:rsidRPr="00AD6F73" w:rsidRDefault="00B31FDC" w:rsidP="00B31FDC">
      <w:pPr>
        <w:spacing w:line="276" w:lineRule="auto"/>
        <w:jc w:val="both"/>
        <w:rPr>
          <w:sz w:val="24"/>
          <w:szCs w:val="24"/>
          <w:lang w:val="id-ID"/>
        </w:rPr>
      </w:pPr>
    </w:p>
    <w:p w:rsidR="00B31FDC" w:rsidRPr="00AD6F73" w:rsidRDefault="00B31FDC" w:rsidP="00B31FDC">
      <w:pPr>
        <w:spacing w:line="276" w:lineRule="auto"/>
        <w:jc w:val="both"/>
        <w:rPr>
          <w:sz w:val="24"/>
          <w:szCs w:val="24"/>
          <w:lang w:val="id-ID"/>
        </w:rPr>
      </w:pPr>
    </w:p>
    <w:p w:rsidR="00B31FDC" w:rsidRPr="00AD6F73" w:rsidRDefault="00B31FDC" w:rsidP="00B31FDC">
      <w:pPr>
        <w:spacing w:line="276" w:lineRule="auto"/>
        <w:jc w:val="both"/>
        <w:rPr>
          <w:sz w:val="24"/>
          <w:szCs w:val="24"/>
          <w:lang w:val="id-ID"/>
        </w:rPr>
      </w:pPr>
    </w:p>
    <w:p w:rsidR="00B31FDC" w:rsidRPr="00AD6F73" w:rsidRDefault="00B31FDC" w:rsidP="00B31FDC">
      <w:pPr>
        <w:spacing w:line="276" w:lineRule="auto"/>
        <w:jc w:val="both"/>
        <w:rPr>
          <w:sz w:val="24"/>
          <w:szCs w:val="24"/>
          <w:lang w:val="id-ID"/>
        </w:rPr>
      </w:pPr>
    </w:p>
    <w:p w:rsidR="00B31FDC" w:rsidRPr="00AD6F73" w:rsidRDefault="00B31FDC" w:rsidP="00B31FDC">
      <w:pPr>
        <w:spacing w:line="276" w:lineRule="auto"/>
        <w:jc w:val="both"/>
        <w:rPr>
          <w:sz w:val="24"/>
          <w:szCs w:val="24"/>
          <w:lang w:val="id-ID"/>
        </w:rPr>
      </w:pPr>
    </w:p>
    <w:p w:rsidR="00B31FDC" w:rsidRPr="00AD6F73" w:rsidRDefault="00B31FDC" w:rsidP="00B31FDC">
      <w:pPr>
        <w:spacing w:line="276" w:lineRule="auto"/>
        <w:jc w:val="both"/>
        <w:rPr>
          <w:sz w:val="24"/>
          <w:szCs w:val="24"/>
          <w:lang w:val="id-ID"/>
        </w:rPr>
      </w:pPr>
    </w:p>
    <w:p w:rsidR="00B31FDC" w:rsidRPr="00AD6F73" w:rsidRDefault="00B31FDC" w:rsidP="00B31FDC">
      <w:pPr>
        <w:spacing w:line="276" w:lineRule="auto"/>
        <w:jc w:val="both"/>
        <w:rPr>
          <w:sz w:val="24"/>
          <w:szCs w:val="24"/>
          <w:lang w:val="id-ID"/>
        </w:rPr>
      </w:pPr>
    </w:p>
    <w:p w:rsidR="00B31FDC" w:rsidRPr="00AD6F73" w:rsidRDefault="00B31FDC" w:rsidP="00B31FDC">
      <w:pPr>
        <w:spacing w:line="276" w:lineRule="auto"/>
        <w:jc w:val="both"/>
        <w:rPr>
          <w:sz w:val="24"/>
          <w:szCs w:val="24"/>
          <w:lang w:val="id-ID"/>
        </w:rPr>
      </w:pPr>
    </w:p>
    <w:p w:rsidR="00B31FDC" w:rsidRPr="00AD6F73" w:rsidRDefault="00B31FDC" w:rsidP="00B31FDC">
      <w:pPr>
        <w:spacing w:line="276" w:lineRule="auto"/>
        <w:jc w:val="both"/>
        <w:rPr>
          <w:sz w:val="24"/>
          <w:szCs w:val="24"/>
          <w:lang w:val="id-ID"/>
        </w:rPr>
      </w:pPr>
    </w:p>
    <w:p w:rsidR="00B31FDC" w:rsidRPr="00AD6F73" w:rsidRDefault="00B31FDC" w:rsidP="00B31FDC">
      <w:pPr>
        <w:spacing w:line="276" w:lineRule="auto"/>
        <w:jc w:val="both"/>
        <w:rPr>
          <w:sz w:val="24"/>
          <w:szCs w:val="24"/>
          <w:lang w:val="id-ID"/>
        </w:rPr>
      </w:pPr>
    </w:p>
    <w:p w:rsidR="00B31FDC" w:rsidRPr="00AD6F73" w:rsidRDefault="00B31FDC" w:rsidP="00B31FDC">
      <w:pPr>
        <w:spacing w:line="276" w:lineRule="auto"/>
        <w:jc w:val="both"/>
        <w:rPr>
          <w:sz w:val="24"/>
          <w:szCs w:val="24"/>
          <w:lang w:val="id-ID"/>
        </w:rPr>
      </w:pPr>
    </w:p>
    <w:p w:rsidR="00B31FDC" w:rsidRPr="00AD6F73" w:rsidRDefault="00B31FDC" w:rsidP="00B31FDC">
      <w:pPr>
        <w:spacing w:line="276" w:lineRule="auto"/>
        <w:jc w:val="both"/>
        <w:rPr>
          <w:sz w:val="24"/>
          <w:szCs w:val="24"/>
          <w:lang w:val="id-ID"/>
        </w:rPr>
      </w:pPr>
    </w:p>
    <w:p w:rsidR="00B31FDC" w:rsidRPr="00AD6F73" w:rsidRDefault="00B31FDC" w:rsidP="00B31FDC">
      <w:pPr>
        <w:spacing w:line="276" w:lineRule="auto"/>
        <w:ind w:right="4069"/>
        <w:jc w:val="both"/>
        <w:rPr>
          <w:rFonts w:eastAsia="Calibri"/>
          <w:sz w:val="24"/>
          <w:szCs w:val="24"/>
          <w:lang w:val="id-ID"/>
        </w:rPr>
      </w:pPr>
    </w:p>
    <w:p w:rsidR="00EA7B45" w:rsidRDefault="00EA7B45" w:rsidP="00EA7B45">
      <w:pPr>
        <w:tabs>
          <w:tab w:val="left" w:pos="2552"/>
          <w:tab w:val="left" w:pos="5670"/>
        </w:tabs>
        <w:spacing w:line="360" w:lineRule="auto"/>
        <w:ind w:right="153"/>
        <w:rPr>
          <w:rFonts w:eastAsia="Calibri"/>
          <w:b/>
          <w:sz w:val="24"/>
          <w:szCs w:val="24"/>
          <w:lang w:val="id-ID"/>
        </w:rPr>
      </w:pPr>
    </w:p>
    <w:p w:rsidR="00EA7B45" w:rsidRDefault="00EA7B45" w:rsidP="00EA7B45">
      <w:pPr>
        <w:tabs>
          <w:tab w:val="left" w:pos="2552"/>
          <w:tab w:val="left" w:pos="5670"/>
        </w:tabs>
        <w:spacing w:line="360" w:lineRule="auto"/>
        <w:ind w:right="153"/>
        <w:rPr>
          <w:rFonts w:eastAsia="Calibri"/>
          <w:b/>
          <w:sz w:val="24"/>
          <w:szCs w:val="24"/>
          <w:lang w:val="id-ID"/>
        </w:rPr>
      </w:pPr>
    </w:p>
    <w:p w:rsidR="00EA7B45" w:rsidRDefault="00EA7B45" w:rsidP="00EA7B45">
      <w:pPr>
        <w:tabs>
          <w:tab w:val="left" w:pos="2552"/>
          <w:tab w:val="left" w:pos="5670"/>
        </w:tabs>
        <w:spacing w:line="360" w:lineRule="auto"/>
        <w:ind w:right="153"/>
        <w:rPr>
          <w:rFonts w:eastAsia="Calibri"/>
          <w:b/>
          <w:sz w:val="24"/>
          <w:szCs w:val="24"/>
          <w:lang w:val="id-ID"/>
        </w:rPr>
      </w:pPr>
    </w:p>
    <w:p w:rsidR="00EA7B45" w:rsidRDefault="00EA7B45" w:rsidP="00EA7B45">
      <w:pPr>
        <w:tabs>
          <w:tab w:val="left" w:pos="2552"/>
          <w:tab w:val="left" w:pos="5670"/>
        </w:tabs>
        <w:spacing w:line="360" w:lineRule="auto"/>
        <w:ind w:right="153"/>
        <w:rPr>
          <w:rFonts w:eastAsia="Calibri"/>
          <w:b/>
          <w:sz w:val="24"/>
          <w:szCs w:val="24"/>
          <w:lang w:val="id-ID"/>
        </w:rPr>
      </w:pPr>
    </w:p>
    <w:p w:rsidR="00EA7B45" w:rsidRDefault="00EA7B45" w:rsidP="00EA7B45">
      <w:pPr>
        <w:tabs>
          <w:tab w:val="left" w:pos="2552"/>
          <w:tab w:val="left" w:pos="5670"/>
        </w:tabs>
        <w:spacing w:line="360" w:lineRule="auto"/>
        <w:ind w:right="153"/>
        <w:rPr>
          <w:rFonts w:eastAsia="Calibri"/>
          <w:b/>
          <w:sz w:val="24"/>
          <w:szCs w:val="24"/>
          <w:lang w:val="id-ID"/>
        </w:rPr>
      </w:pPr>
    </w:p>
    <w:p w:rsidR="00EA7B45" w:rsidRDefault="00EA7B45" w:rsidP="00EA7B45">
      <w:pPr>
        <w:tabs>
          <w:tab w:val="left" w:pos="2552"/>
          <w:tab w:val="left" w:pos="5670"/>
        </w:tabs>
        <w:spacing w:line="360" w:lineRule="auto"/>
        <w:ind w:right="153"/>
        <w:rPr>
          <w:rFonts w:eastAsia="Calibri"/>
          <w:b/>
          <w:sz w:val="24"/>
          <w:szCs w:val="24"/>
          <w:lang w:val="id-ID"/>
        </w:rPr>
      </w:pPr>
    </w:p>
    <w:p w:rsidR="00EA7B45" w:rsidRDefault="00EA7B45" w:rsidP="00EA7B45">
      <w:pPr>
        <w:tabs>
          <w:tab w:val="left" w:pos="2552"/>
          <w:tab w:val="left" w:pos="5670"/>
        </w:tabs>
        <w:spacing w:line="360" w:lineRule="auto"/>
        <w:ind w:right="153"/>
        <w:rPr>
          <w:rFonts w:eastAsia="Calibri"/>
          <w:b/>
          <w:sz w:val="24"/>
          <w:szCs w:val="24"/>
          <w:lang w:val="id-ID"/>
        </w:rPr>
      </w:pPr>
    </w:p>
    <w:p w:rsidR="00EA7B45" w:rsidRDefault="00EA7B45" w:rsidP="00EA7B45">
      <w:pPr>
        <w:tabs>
          <w:tab w:val="left" w:pos="2552"/>
          <w:tab w:val="left" w:pos="5670"/>
        </w:tabs>
        <w:spacing w:line="360" w:lineRule="auto"/>
        <w:ind w:right="153"/>
        <w:rPr>
          <w:rFonts w:eastAsia="Calibri"/>
          <w:b/>
          <w:sz w:val="24"/>
          <w:szCs w:val="24"/>
          <w:lang w:val="id-ID"/>
        </w:rPr>
      </w:pPr>
    </w:p>
    <w:p w:rsidR="00EA7B45" w:rsidRDefault="00EA7B45" w:rsidP="00EA7B45">
      <w:pPr>
        <w:tabs>
          <w:tab w:val="left" w:pos="2552"/>
          <w:tab w:val="left" w:pos="5670"/>
        </w:tabs>
        <w:spacing w:line="360" w:lineRule="auto"/>
        <w:ind w:right="153"/>
        <w:rPr>
          <w:rFonts w:eastAsia="Calibri"/>
          <w:b/>
          <w:sz w:val="24"/>
          <w:szCs w:val="24"/>
          <w:lang w:val="id-ID"/>
        </w:rPr>
      </w:pPr>
    </w:p>
    <w:p w:rsidR="00EA7B45" w:rsidRDefault="00EA7B45" w:rsidP="00EA7B45">
      <w:pPr>
        <w:tabs>
          <w:tab w:val="left" w:pos="2552"/>
          <w:tab w:val="left" w:pos="5670"/>
        </w:tabs>
        <w:spacing w:line="360" w:lineRule="auto"/>
        <w:ind w:right="153"/>
        <w:rPr>
          <w:rFonts w:eastAsia="Calibri"/>
          <w:b/>
          <w:sz w:val="24"/>
          <w:szCs w:val="24"/>
          <w:lang w:val="id-ID"/>
        </w:rPr>
      </w:pPr>
    </w:p>
    <w:p w:rsidR="00EA7B45" w:rsidRDefault="00EA7B45" w:rsidP="00EA7B45">
      <w:pPr>
        <w:tabs>
          <w:tab w:val="left" w:pos="2552"/>
          <w:tab w:val="left" w:pos="5670"/>
        </w:tabs>
        <w:spacing w:line="360" w:lineRule="auto"/>
        <w:ind w:right="153"/>
        <w:rPr>
          <w:rFonts w:eastAsia="Calibri"/>
          <w:b/>
          <w:sz w:val="24"/>
          <w:szCs w:val="24"/>
          <w:lang w:val="id-ID"/>
        </w:rPr>
      </w:pPr>
    </w:p>
    <w:p w:rsidR="00EA7B45" w:rsidRDefault="00EA7B45" w:rsidP="00EA7B45">
      <w:pPr>
        <w:tabs>
          <w:tab w:val="left" w:pos="2552"/>
          <w:tab w:val="left" w:pos="5670"/>
        </w:tabs>
        <w:spacing w:line="360" w:lineRule="auto"/>
        <w:ind w:right="153"/>
        <w:rPr>
          <w:rFonts w:eastAsia="Calibri"/>
          <w:b/>
          <w:sz w:val="24"/>
          <w:szCs w:val="24"/>
          <w:lang w:val="id-ID"/>
        </w:rPr>
      </w:pPr>
    </w:p>
    <w:p w:rsidR="00EA7B45" w:rsidRDefault="00EA7B45" w:rsidP="00EA7B45">
      <w:pPr>
        <w:tabs>
          <w:tab w:val="left" w:pos="2552"/>
          <w:tab w:val="left" w:pos="5670"/>
        </w:tabs>
        <w:spacing w:line="360" w:lineRule="auto"/>
        <w:ind w:right="153"/>
        <w:rPr>
          <w:rFonts w:eastAsia="Calibri"/>
          <w:b/>
          <w:sz w:val="24"/>
          <w:szCs w:val="24"/>
          <w:lang w:val="id-ID"/>
        </w:rPr>
      </w:pPr>
    </w:p>
    <w:p w:rsidR="00EA7B45" w:rsidRDefault="00EA7B45" w:rsidP="00EA7B45">
      <w:pPr>
        <w:tabs>
          <w:tab w:val="left" w:pos="2552"/>
          <w:tab w:val="left" w:pos="5670"/>
        </w:tabs>
        <w:spacing w:line="360" w:lineRule="auto"/>
        <w:ind w:right="153"/>
        <w:rPr>
          <w:rFonts w:eastAsia="Calibri"/>
          <w:b/>
          <w:sz w:val="24"/>
          <w:szCs w:val="24"/>
          <w:lang w:val="id-ID"/>
        </w:rPr>
      </w:pPr>
    </w:p>
    <w:p w:rsidR="00EA7B45" w:rsidRDefault="00EA7B45" w:rsidP="00EA7B45">
      <w:pPr>
        <w:tabs>
          <w:tab w:val="left" w:pos="2552"/>
          <w:tab w:val="left" w:pos="5670"/>
        </w:tabs>
        <w:spacing w:line="360" w:lineRule="auto"/>
        <w:ind w:right="153"/>
        <w:rPr>
          <w:rFonts w:eastAsia="Calibri"/>
          <w:b/>
          <w:sz w:val="24"/>
          <w:szCs w:val="24"/>
          <w:lang w:val="id-ID"/>
        </w:rPr>
      </w:pPr>
    </w:p>
    <w:p w:rsidR="00EA7B45" w:rsidRDefault="00EA7B45" w:rsidP="00EA7B45">
      <w:pPr>
        <w:tabs>
          <w:tab w:val="left" w:pos="2552"/>
          <w:tab w:val="left" w:pos="5670"/>
        </w:tabs>
        <w:spacing w:line="360" w:lineRule="auto"/>
        <w:ind w:right="153"/>
        <w:rPr>
          <w:rFonts w:eastAsia="Calibri"/>
          <w:b/>
          <w:sz w:val="24"/>
          <w:szCs w:val="24"/>
          <w:lang w:val="id-ID"/>
        </w:rPr>
      </w:pPr>
    </w:p>
    <w:p w:rsidR="00EA7B45" w:rsidRDefault="00EA7B45" w:rsidP="00EA7B45">
      <w:pPr>
        <w:tabs>
          <w:tab w:val="left" w:pos="2552"/>
          <w:tab w:val="left" w:pos="5670"/>
        </w:tabs>
        <w:spacing w:line="360" w:lineRule="auto"/>
        <w:ind w:right="153"/>
        <w:rPr>
          <w:rFonts w:eastAsia="Calibri"/>
          <w:b/>
          <w:sz w:val="24"/>
          <w:szCs w:val="24"/>
          <w:lang w:val="id-ID"/>
        </w:rPr>
      </w:pPr>
    </w:p>
    <w:p w:rsidR="00EA7B45" w:rsidRDefault="00EA7B45" w:rsidP="00EA7B45">
      <w:pPr>
        <w:tabs>
          <w:tab w:val="left" w:pos="2552"/>
          <w:tab w:val="left" w:pos="5670"/>
        </w:tabs>
        <w:spacing w:line="360" w:lineRule="auto"/>
        <w:ind w:right="153"/>
        <w:rPr>
          <w:rFonts w:eastAsia="Calibri"/>
          <w:b/>
          <w:sz w:val="24"/>
          <w:szCs w:val="24"/>
          <w:lang w:val="id-ID"/>
        </w:rPr>
      </w:pPr>
    </w:p>
    <w:p w:rsidR="00EA7B45" w:rsidRDefault="00EA7B45" w:rsidP="00EA7B45">
      <w:pPr>
        <w:tabs>
          <w:tab w:val="left" w:pos="2552"/>
          <w:tab w:val="left" w:pos="5670"/>
        </w:tabs>
        <w:spacing w:line="360" w:lineRule="auto"/>
        <w:ind w:right="153"/>
        <w:rPr>
          <w:rFonts w:eastAsia="Calibri"/>
          <w:b/>
          <w:sz w:val="24"/>
          <w:szCs w:val="24"/>
          <w:lang w:val="id-ID"/>
        </w:rPr>
      </w:pPr>
    </w:p>
    <w:p w:rsidR="00EA7B45" w:rsidRDefault="00EA7B45" w:rsidP="00EA7B45">
      <w:pPr>
        <w:tabs>
          <w:tab w:val="left" w:pos="2552"/>
          <w:tab w:val="left" w:pos="5670"/>
        </w:tabs>
        <w:spacing w:line="360" w:lineRule="auto"/>
        <w:ind w:right="153"/>
        <w:rPr>
          <w:rFonts w:eastAsia="Calibri"/>
          <w:b/>
          <w:sz w:val="24"/>
          <w:szCs w:val="24"/>
          <w:lang w:val="id-ID"/>
        </w:rPr>
      </w:pPr>
    </w:p>
    <w:p w:rsidR="00EA7B45" w:rsidRDefault="00EA7B45" w:rsidP="00EA7B45">
      <w:pPr>
        <w:tabs>
          <w:tab w:val="left" w:pos="2552"/>
          <w:tab w:val="left" w:pos="5670"/>
        </w:tabs>
        <w:spacing w:line="360" w:lineRule="auto"/>
        <w:ind w:right="153"/>
        <w:rPr>
          <w:rFonts w:eastAsia="Calibri"/>
          <w:b/>
          <w:sz w:val="24"/>
          <w:szCs w:val="24"/>
          <w:lang w:val="id-ID"/>
        </w:rPr>
      </w:pPr>
    </w:p>
    <w:p w:rsidR="00EA7B45" w:rsidRDefault="00EA7B45" w:rsidP="00EA7B45">
      <w:pPr>
        <w:tabs>
          <w:tab w:val="left" w:pos="2552"/>
          <w:tab w:val="left" w:pos="5670"/>
        </w:tabs>
        <w:spacing w:line="360" w:lineRule="auto"/>
        <w:ind w:right="153"/>
        <w:rPr>
          <w:rFonts w:eastAsia="Calibri"/>
          <w:b/>
          <w:sz w:val="24"/>
          <w:szCs w:val="24"/>
          <w:lang w:val="id-ID"/>
        </w:rPr>
      </w:pPr>
    </w:p>
    <w:p w:rsidR="00EA7B45" w:rsidRDefault="00EA7B45" w:rsidP="00EA7B45">
      <w:pPr>
        <w:tabs>
          <w:tab w:val="left" w:pos="2552"/>
          <w:tab w:val="left" w:pos="5670"/>
        </w:tabs>
        <w:spacing w:line="360" w:lineRule="auto"/>
        <w:ind w:right="153"/>
        <w:rPr>
          <w:rFonts w:eastAsia="Calibri"/>
          <w:b/>
          <w:sz w:val="24"/>
          <w:szCs w:val="24"/>
          <w:lang w:val="id-ID"/>
        </w:rPr>
      </w:pPr>
    </w:p>
    <w:p w:rsidR="00EA7B45" w:rsidRDefault="00EA7B45" w:rsidP="00EA7B45">
      <w:pPr>
        <w:tabs>
          <w:tab w:val="left" w:pos="2552"/>
          <w:tab w:val="left" w:pos="5670"/>
        </w:tabs>
        <w:spacing w:line="360" w:lineRule="auto"/>
        <w:ind w:right="153"/>
        <w:rPr>
          <w:rFonts w:eastAsia="Calibri"/>
          <w:b/>
          <w:sz w:val="24"/>
          <w:szCs w:val="24"/>
          <w:lang w:val="id-ID"/>
        </w:rPr>
      </w:pPr>
    </w:p>
    <w:p w:rsidR="00EA7B45" w:rsidRDefault="00EA7B45" w:rsidP="00EA7B45">
      <w:pPr>
        <w:tabs>
          <w:tab w:val="left" w:pos="2552"/>
          <w:tab w:val="left" w:pos="5670"/>
        </w:tabs>
        <w:spacing w:line="360" w:lineRule="auto"/>
        <w:ind w:right="153"/>
        <w:rPr>
          <w:rFonts w:eastAsia="Calibri"/>
          <w:b/>
          <w:sz w:val="24"/>
          <w:szCs w:val="24"/>
          <w:lang w:val="id-ID"/>
        </w:rPr>
      </w:pPr>
    </w:p>
    <w:p w:rsidR="00EA7B45" w:rsidRDefault="00EA7B45" w:rsidP="00EA7B45">
      <w:pPr>
        <w:tabs>
          <w:tab w:val="left" w:pos="2552"/>
          <w:tab w:val="left" w:pos="5670"/>
        </w:tabs>
        <w:spacing w:line="360" w:lineRule="auto"/>
        <w:ind w:right="153"/>
        <w:rPr>
          <w:rFonts w:eastAsia="Calibri"/>
          <w:b/>
          <w:sz w:val="24"/>
          <w:szCs w:val="24"/>
          <w:lang w:val="id-ID"/>
        </w:rPr>
      </w:pPr>
    </w:p>
    <w:p w:rsidR="00EA7B45" w:rsidRDefault="00EA7B45" w:rsidP="00EA7B45">
      <w:pPr>
        <w:tabs>
          <w:tab w:val="left" w:pos="2552"/>
          <w:tab w:val="left" w:pos="5670"/>
        </w:tabs>
        <w:spacing w:line="360" w:lineRule="auto"/>
        <w:ind w:right="153"/>
        <w:rPr>
          <w:rFonts w:eastAsia="Calibri"/>
          <w:b/>
          <w:sz w:val="24"/>
          <w:szCs w:val="24"/>
          <w:lang w:val="id-ID"/>
        </w:rPr>
      </w:pPr>
    </w:p>
    <w:p w:rsidR="0079788B" w:rsidRDefault="0079788B" w:rsidP="00EA7B45">
      <w:pPr>
        <w:tabs>
          <w:tab w:val="left" w:pos="2552"/>
          <w:tab w:val="left" w:pos="5670"/>
        </w:tabs>
        <w:spacing w:line="360" w:lineRule="auto"/>
        <w:ind w:right="153"/>
        <w:rPr>
          <w:rFonts w:eastAsia="Calibri"/>
          <w:b/>
          <w:sz w:val="24"/>
          <w:szCs w:val="24"/>
          <w:lang w:val="id-ID"/>
        </w:rPr>
      </w:pPr>
    </w:p>
    <w:p w:rsidR="0079788B" w:rsidRDefault="0079788B" w:rsidP="0079788B">
      <w:pPr>
        <w:spacing w:before="22" w:line="480" w:lineRule="auto"/>
        <w:ind w:left="3329" w:right="3051"/>
        <w:jc w:val="both"/>
        <w:rPr>
          <w:sz w:val="28"/>
          <w:szCs w:val="28"/>
        </w:rPr>
      </w:pPr>
      <w:r>
        <w:rPr>
          <w:b/>
          <w:spacing w:val="5"/>
          <w:sz w:val="24"/>
          <w:szCs w:val="24"/>
        </w:rPr>
        <w:t>K</w:t>
      </w:r>
      <w:r>
        <w:rPr>
          <w:b/>
          <w:sz w:val="28"/>
          <w:szCs w:val="28"/>
        </w:rPr>
        <w:t>A</w:t>
      </w:r>
      <w:r>
        <w:rPr>
          <w:b/>
          <w:spacing w:val="2"/>
          <w:sz w:val="28"/>
          <w:szCs w:val="28"/>
        </w:rPr>
        <w:t>T</w:t>
      </w:r>
      <w:r>
        <w:rPr>
          <w:b/>
          <w:sz w:val="28"/>
          <w:szCs w:val="28"/>
        </w:rPr>
        <w:t>A</w:t>
      </w:r>
      <w:r>
        <w:rPr>
          <w:b/>
          <w:spacing w:val="-8"/>
          <w:sz w:val="28"/>
          <w:szCs w:val="28"/>
        </w:rPr>
        <w:t xml:space="preserve"> </w:t>
      </w:r>
      <w:r>
        <w:rPr>
          <w:b/>
          <w:spacing w:val="3"/>
          <w:w w:val="99"/>
          <w:sz w:val="28"/>
          <w:szCs w:val="28"/>
        </w:rPr>
        <w:t>P</w:t>
      </w:r>
      <w:r>
        <w:rPr>
          <w:b/>
          <w:spacing w:val="1"/>
          <w:w w:val="99"/>
          <w:sz w:val="28"/>
          <w:szCs w:val="28"/>
        </w:rPr>
        <w:t>E</w:t>
      </w:r>
      <w:r>
        <w:rPr>
          <w:b/>
          <w:w w:val="99"/>
          <w:sz w:val="28"/>
          <w:szCs w:val="28"/>
        </w:rPr>
        <w:t>NGA</w:t>
      </w:r>
      <w:r>
        <w:rPr>
          <w:b/>
          <w:spacing w:val="1"/>
          <w:w w:val="99"/>
          <w:sz w:val="28"/>
          <w:szCs w:val="28"/>
        </w:rPr>
        <w:t>NT</w:t>
      </w:r>
      <w:r>
        <w:rPr>
          <w:b/>
          <w:w w:val="99"/>
          <w:sz w:val="28"/>
          <w:szCs w:val="28"/>
        </w:rPr>
        <w:t>AR</w:t>
      </w:r>
    </w:p>
    <w:p w:rsidR="0079788B" w:rsidRPr="00F72F53" w:rsidRDefault="0079788B" w:rsidP="0079788B">
      <w:pPr>
        <w:spacing w:line="480" w:lineRule="auto"/>
        <w:jc w:val="both"/>
        <w:rPr>
          <w:lang w:val="id-ID"/>
        </w:rPr>
      </w:pPr>
    </w:p>
    <w:p w:rsidR="0079788B" w:rsidRPr="00A9739B" w:rsidRDefault="0079788B" w:rsidP="0079788B">
      <w:pPr>
        <w:spacing w:before="36" w:line="480" w:lineRule="auto"/>
        <w:ind w:left="1132" w:right="8" w:firstLine="554"/>
        <w:jc w:val="both"/>
        <w:rPr>
          <w:sz w:val="24"/>
          <w:szCs w:val="24"/>
          <w:lang w:val="id-ID"/>
        </w:rPr>
      </w:pPr>
      <w:proofErr w:type="spellStart"/>
      <w:r>
        <w:rPr>
          <w:spacing w:val="1"/>
          <w:sz w:val="24"/>
          <w:szCs w:val="24"/>
        </w:rPr>
        <w:t>P</w:t>
      </w:r>
      <w:r>
        <w:rPr>
          <w:spacing w:val="5"/>
          <w:sz w:val="24"/>
          <w:szCs w:val="24"/>
        </w:rPr>
        <w:t>u</w:t>
      </w:r>
      <w:r>
        <w:rPr>
          <w:spacing w:val="-4"/>
          <w:sz w:val="24"/>
          <w:szCs w:val="24"/>
        </w:rPr>
        <w:t>j</w:t>
      </w:r>
      <w:r>
        <w:rPr>
          <w:sz w:val="24"/>
          <w:szCs w:val="24"/>
        </w:rPr>
        <w:t>i</w:t>
      </w:r>
      <w:proofErr w:type="spellEnd"/>
      <w:r>
        <w:rPr>
          <w:spacing w:val="46"/>
          <w:sz w:val="24"/>
          <w:szCs w:val="24"/>
        </w:rPr>
        <w:t xml:space="preserve"> </w:t>
      </w:r>
      <w:proofErr w:type="spellStart"/>
      <w:r>
        <w:rPr>
          <w:spacing w:val="2"/>
          <w:sz w:val="24"/>
          <w:szCs w:val="24"/>
        </w:rPr>
        <w:t>s</w:t>
      </w:r>
      <w:r>
        <w:rPr>
          <w:spacing w:val="-5"/>
          <w:sz w:val="24"/>
          <w:szCs w:val="24"/>
        </w:rPr>
        <w:t>y</w:t>
      </w:r>
      <w:r>
        <w:rPr>
          <w:sz w:val="24"/>
          <w:szCs w:val="24"/>
        </w:rPr>
        <w:t>ukur</w:t>
      </w:r>
      <w:proofErr w:type="spellEnd"/>
      <w:r>
        <w:rPr>
          <w:spacing w:val="56"/>
          <w:sz w:val="24"/>
          <w:szCs w:val="24"/>
        </w:rPr>
        <w:t xml:space="preserve"> </w:t>
      </w:r>
      <w:proofErr w:type="spellStart"/>
      <w:r>
        <w:rPr>
          <w:sz w:val="24"/>
          <w:szCs w:val="24"/>
        </w:rPr>
        <w:t>p</w:t>
      </w:r>
      <w:r>
        <w:rPr>
          <w:spacing w:val="4"/>
          <w:sz w:val="24"/>
          <w:szCs w:val="24"/>
        </w:rPr>
        <w:t>e</w:t>
      </w:r>
      <w:r>
        <w:rPr>
          <w:spacing w:val="-5"/>
          <w:sz w:val="24"/>
          <w:szCs w:val="24"/>
        </w:rPr>
        <w:t>n</w:t>
      </w:r>
      <w:r>
        <w:rPr>
          <w:spacing w:val="5"/>
          <w:sz w:val="24"/>
          <w:szCs w:val="24"/>
        </w:rPr>
        <w:t>u</w:t>
      </w:r>
      <w:r>
        <w:rPr>
          <w:spacing w:val="-4"/>
          <w:sz w:val="24"/>
          <w:szCs w:val="24"/>
        </w:rPr>
        <w:t>li</w:t>
      </w:r>
      <w:r>
        <w:rPr>
          <w:sz w:val="24"/>
          <w:szCs w:val="24"/>
        </w:rPr>
        <w:t>s</w:t>
      </w:r>
      <w:proofErr w:type="spellEnd"/>
      <w:r>
        <w:rPr>
          <w:spacing w:val="53"/>
          <w:sz w:val="24"/>
          <w:szCs w:val="24"/>
        </w:rPr>
        <w:t xml:space="preserve"> </w:t>
      </w:r>
      <w:proofErr w:type="spellStart"/>
      <w:r>
        <w:rPr>
          <w:sz w:val="24"/>
          <w:szCs w:val="24"/>
        </w:rPr>
        <w:t>p</w:t>
      </w:r>
      <w:r>
        <w:rPr>
          <w:spacing w:val="4"/>
          <w:sz w:val="24"/>
          <w:szCs w:val="24"/>
        </w:rPr>
        <w:t>a</w:t>
      </w:r>
      <w:r>
        <w:rPr>
          <w:sz w:val="24"/>
          <w:szCs w:val="24"/>
        </w:rPr>
        <w:t>n</w:t>
      </w:r>
      <w:r>
        <w:rPr>
          <w:spacing w:val="-4"/>
          <w:sz w:val="24"/>
          <w:szCs w:val="24"/>
        </w:rPr>
        <w:t>j</w:t>
      </w:r>
      <w:r>
        <w:rPr>
          <w:spacing w:val="-1"/>
          <w:sz w:val="24"/>
          <w:szCs w:val="24"/>
        </w:rPr>
        <w:t>a</w:t>
      </w:r>
      <w:r>
        <w:rPr>
          <w:spacing w:val="5"/>
          <w:sz w:val="24"/>
          <w:szCs w:val="24"/>
        </w:rPr>
        <w:t>t</w:t>
      </w:r>
      <w:r>
        <w:rPr>
          <w:sz w:val="24"/>
          <w:szCs w:val="24"/>
        </w:rPr>
        <w:t>k</w:t>
      </w:r>
      <w:r>
        <w:rPr>
          <w:spacing w:val="4"/>
          <w:sz w:val="24"/>
          <w:szCs w:val="24"/>
        </w:rPr>
        <w:t>a</w:t>
      </w:r>
      <w:r>
        <w:rPr>
          <w:sz w:val="24"/>
          <w:szCs w:val="24"/>
        </w:rPr>
        <w:t>n</w:t>
      </w:r>
      <w:proofErr w:type="spellEnd"/>
      <w:r>
        <w:rPr>
          <w:spacing w:val="50"/>
          <w:sz w:val="24"/>
          <w:szCs w:val="24"/>
        </w:rPr>
        <w:t xml:space="preserve"> </w:t>
      </w:r>
      <w:proofErr w:type="spellStart"/>
      <w:r>
        <w:rPr>
          <w:spacing w:val="-1"/>
          <w:sz w:val="24"/>
          <w:szCs w:val="24"/>
        </w:rPr>
        <w:t>a</w:t>
      </w:r>
      <w:r>
        <w:rPr>
          <w:spacing w:val="5"/>
          <w:sz w:val="24"/>
          <w:szCs w:val="24"/>
        </w:rPr>
        <w:t>t</w:t>
      </w:r>
      <w:r>
        <w:rPr>
          <w:spacing w:val="-1"/>
          <w:sz w:val="24"/>
          <w:szCs w:val="24"/>
        </w:rPr>
        <w:t>a</w:t>
      </w:r>
      <w:r>
        <w:rPr>
          <w:sz w:val="24"/>
          <w:szCs w:val="24"/>
        </w:rPr>
        <w:t>s</w:t>
      </w:r>
      <w:proofErr w:type="spellEnd"/>
      <w:r>
        <w:rPr>
          <w:spacing w:val="53"/>
          <w:sz w:val="24"/>
          <w:szCs w:val="24"/>
        </w:rPr>
        <w:t xml:space="preserve"> </w:t>
      </w:r>
      <w:proofErr w:type="spellStart"/>
      <w:r>
        <w:rPr>
          <w:sz w:val="24"/>
          <w:szCs w:val="24"/>
        </w:rPr>
        <w:t>k</w:t>
      </w:r>
      <w:r>
        <w:rPr>
          <w:spacing w:val="-1"/>
          <w:sz w:val="24"/>
          <w:szCs w:val="24"/>
        </w:rPr>
        <w:t>e</w:t>
      </w:r>
      <w:r>
        <w:rPr>
          <w:spacing w:val="-5"/>
          <w:sz w:val="24"/>
          <w:szCs w:val="24"/>
        </w:rPr>
        <w:t>h</w:t>
      </w:r>
      <w:r>
        <w:rPr>
          <w:spacing w:val="-1"/>
          <w:sz w:val="24"/>
          <w:szCs w:val="24"/>
        </w:rPr>
        <w:t>a</w:t>
      </w:r>
      <w:r>
        <w:rPr>
          <w:spacing w:val="5"/>
          <w:sz w:val="24"/>
          <w:szCs w:val="24"/>
        </w:rPr>
        <w:t>d</w:t>
      </w:r>
      <w:r>
        <w:rPr>
          <w:spacing w:val="-9"/>
          <w:sz w:val="24"/>
          <w:szCs w:val="24"/>
        </w:rPr>
        <w:t>i</w:t>
      </w:r>
      <w:r>
        <w:rPr>
          <w:spacing w:val="1"/>
          <w:sz w:val="24"/>
          <w:szCs w:val="24"/>
        </w:rPr>
        <w:t>r</w:t>
      </w:r>
      <w:r>
        <w:rPr>
          <w:spacing w:val="-1"/>
          <w:sz w:val="24"/>
          <w:szCs w:val="24"/>
        </w:rPr>
        <w:t>a</w:t>
      </w:r>
      <w:r>
        <w:rPr>
          <w:sz w:val="24"/>
          <w:szCs w:val="24"/>
        </w:rPr>
        <w:t>t</w:t>
      </w:r>
      <w:proofErr w:type="spellEnd"/>
      <w:r>
        <w:rPr>
          <w:sz w:val="24"/>
          <w:szCs w:val="24"/>
        </w:rPr>
        <w:t xml:space="preserve">  </w:t>
      </w:r>
      <w:proofErr w:type="spellStart"/>
      <w:r>
        <w:rPr>
          <w:spacing w:val="2"/>
          <w:sz w:val="24"/>
          <w:szCs w:val="24"/>
        </w:rPr>
        <w:t>T</w:t>
      </w:r>
      <w:r>
        <w:rPr>
          <w:spacing w:val="-5"/>
          <w:sz w:val="24"/>
          <w:szCs w:val="24"/>
        </w:rPr>
        <w:t>uh</w:t>
      </w:r>
      <w:r>
        <w:rPr>
          <w:spacing w:val="4"/>
          <w:sz w:val="24"/>
          <w:szCs w:val="24"/>
        </w:rPr>
        <w:t>a</w:t>
      </w:r>
      <w:r>
        <w:rPr>
          <w:sz w:val="24"/>
          <w:szCs w:val="24"/>
        </w:rPr>
        <w:t>n</w:t>
      </w:r>
      <w:proofErr w:type="spellEnd"/>
      <w:r>
        <w:rPr>
          <w:spacing w:val="50"/>
          <w:sz w:val="24"/>
          <w:szCs w:val="24"/>
        </w:rPr>
        <w:t xml:space="preserve"> </w:t>
      </w:r>
      <w:r>
        <w:rPr>
          <w:sz w:val="24"/>
          <w:szCs w:val="24"/>
        </w:rPr>
        <w:t>Y</w:t>
      </w:r>
      <w:r>
        <w:rPr>
          <w:spacing w:val="3"/>
          <w:sz w:val="24"/>
          <w:szCs w:val="24"/>
        </w:rPr>
        <w:t>a</w:t>
      </w:r>
      <w:r>
        <w:rPr>
          <w:spacing w:val="-5"/>
          <w:sz w:val="24"/>
          <w:szCs w:val="24"/>
        </w:rPr>
        <w:t>n</w:t>
      </w:r>
      <w:r>
        <w:rPr>
          <w:sz w:val="24"/>
          <w:szCs w:val="24"/>
        </w:rPr>
        <w:t>g</w:t>
      </w:r>
      <w:r>
        <w:rPr>
          <w:spacing w:val="55"/>
          <w:sz w:val="24"/>
          <w:szCs w:val="24"/>
        </w:rPr>
        <w:t xml:space="preserve"> </w:t>
      </w:r>
      <w:proofErr w:type="spellStart"/>
      <w:r>
        <w:rPr>
          <w:spacing w:val="-2"/>
          <w:sz w:val="24"/>
          <w:szCs w:val="24"/>
        </w:rPr>
        <w:t>M</w:t>
      </w:r>
      <w:r>
        <w:rPr>
          <w:spacing w:val="4"/>
          <w:sz w:val="24"/>
          <w:szCs w:val="24"/>
        </w:rPr>
        <w:t>a</w:t>
      </w:r>
      <w:r>
        <w:rPr>
          <w:spacing w:val="-5"/>
          <w:sz w:val="24"/>
          <w:szCs w:val="24"/>
        </w:rPr>
        <w:t>h</w:t>
      </w:r>
      <w:r>
        <w:rPr>
          <w:sz w:val="24"/>
          <w:szCs w:val="24"/>
        </w:rPr>
        <w:t>a</w:t>
      </w:r>
      <w:proofErr w:type="spellEnd"/>
      <w:r>
        <w:rPr>
          <w:spacing w:val="54"/>
          <w:sz w:val="24"/>
          <w:szCs w:val="24"/>
        </w:rPr>
        <w:t xml:space="preserve"> </w:t>
      </w:r>
      <w:proofErr w:type="spellStart"/>
      <w:r>
        <w:rPr>
          <w:spacing w:val="2"/>
          <w:sz w:val="24"/>
          <w:szCs w:val="24"/>
        </w:rPr>
        <w:t>E</w:t>
      </w:r>
      <w:r>
        <w:rPr>
          <w:spacing w:val="-2"/>
          <w:sz w:val="24"/>
          <w:szCs w:val="24"/>
        </w:rPr>
        <w:t>s</w:t>
      </w:r>
      <w:r>
        <w:rPr>
          <w:sz w:val="24"/>
          <w:szCs w:val="24"/>
        </w:rPr>
        <w:t>a</w:t>
      </w:r>
      <w:proofErr w:type="spellEnd"/>
      <w:r>
        <w:rPr>
          <w:sz w:val="24"/>
          <w:szCs w:val="24"/>
        </w:rPr>
        <w:t xml:space="preserve"> </w:t>
      </w:r>
      <w:proofErr w:type="spellStart"/>
      <w:r>
        <w:rPr>
          <w:sz w:val="24"/>
          <w:szCs w:val="24"/>
        </w:rPr>
        <w:t>k</w:t>
      </w:r>
      <w:r>
        <w:rPr>
          <w:spacing w:val="-1"/>
          <w:sz w:val="24"/>
          <w:szCs w:val="24"/>
        </w:rPr>
        <w:t>a</w:t>
      </w:r>
      <w:r>
        <w:rPr>
          <w:spacing w:val="1"/>
          <w:sz w:val="24"/>
          <w:szCs w:val="24"/>
        </w:rPr>
        <w:t>r</w:t>
      </w:r>
      <w:r>
        <w:rPr>
          <w:spacing w:val="-1"/>
          <w:sz w:val="24"/>
          <w:szCs w:val="24"/>
        </w:rPr>
        <w:t>e</w:t>
      </w:r>
      <w:r>
        <w:rPr>
          <w:spacing w:val="-5"/>
          <w:sz w:val="24"/>
          <w:szCs w:val="24"/>
        </w:rPr>
        <w:t>n</w:t>
      </w:r>
      <w:r>
        <w:rPr>
          <w:sz w:val="24"/>
          <w:szCs w:val="24"/>
        </w:rPr>
        <w:t>a</w:t>
      </w:r>
      <w:proofErr w:type="spellEnd"/>
      <w:r>
        <w:rPr>
          <w:sz w:val="24"/>
          <w:szCs w:val="24"/>
        </w:rPr>
        <w:t xml:space="preserve"> </w:t>
      </w:r>
      <w:r>
        <w:rPr>
          <w:spacing w:val="1"/>
          <w:sz w:val="24"/>
          <w:szCs w:val="24"/>
        </w:rPr>
        <w:t xml:space="preserve"> </w:t>
      </w:r>
      <w:proofErr w:type="spellStart"/>
      <w:r>
        <w:rPr>
          <w:spacing w:val="-5"/>
          <w:sz w:val="24"/>
          <w:szCs w:val="24"/>
        </w:rPr>
        <w:t>b</w:t>
      </w:r>
      <w:r>
        <w:rPr>
          <w:spacing w:val="-1"/>
          <w:sz w:val="24"/>
          <w:szCs w:val="24"/>
        </w:rPr>
        <w:t>e</w:t>
      </w:r>
      <w:r>
        <w:rPr>
          <w:spacing w:val="1"/>
          <w:sz w:val="24"/>
          <w:szCs w:val="24"/>
        </w:rPr>
        <w:t>r</w:t>
      </w:r>
      <w:r>
        <w:rPr>
          <w:sz w:val="24"/>
          <w:szCs w:val="24"/>
        </w:rPr>
        <w:t>k</w:t>
      </w:r>
      <w:r>
        <w:rPr>
          <w:spacing w:val="-1"/>
          <w:sz w:val="24"/>
          <w:szCs w:val="24"/>
        </w:rPr>
        <w:t>a</w:t>
      </w:r>
      <w:r>
        <w:rPr>
          <w:sz w:val="24"/>
          <w:szCs w:val="24"/>
        </w:rPr>
        <w:t>t</w:t>
      </w:r>
      <w:proofErr w:type="spellEnd"/>
      <w:r>
        <w:rPr>
          <w:sz w:val="24"/>
          <w:szCs w:val="24"/>
        </w:rPr>
        <w:t xml:space="preserve"> </w:t>
      </w:r>
      <w:r>
        <w:rPr>
          <w:spacing w:val="2"/>
          <w:sz w:val="24"/>
          <w:szCs w:val="24"/>
        </w:rPr>
        <w:t xml:space="preserve"> </w:t>
      </w:r>
      <w:proofErr w:type="spellStart"/>
      <w:r>
        <w:rPr>
          <w:spacing w:val="1"/>
          <w:sz w:val="24"/>
          <w:szCs w:val="24"/>
        </w:rPr>
        <w:t>r</w:t>
      </w:r>
      <w:r>
        <w:rPr>
          <w:spacing w:val="-1"/>
          <w:sz w:val="24"/>
          <w:szCs w:val="24"/>
        </w:rPr>
        <w:t>a</w:t>
      </w:r>
      <w:r>
        <w:rPr>
          <w:sz w:val="24"/>
          <w:szCs w:val="24"/>
        </w:rPr>
        <w:t>h</w:t>
      </w:r>
      <w:r>
        <w:rPr>
          <w:spacing w:val="-4"/>
          <w:sz w:val="24"/>
          <w:szCs w:val="24"/>
        </w:rPr>
        <w:t>m</w:t>
      </w:r>
      <w:r>
        <w:rPr>
          <w:spacing w:val="-1"/>
          <w:sz w:val="24"/>
          <w:szCs w:val="24"/>
        </w:rPr>
        <w:t>a</w:t>
      </w:r>
      <w:r>
        <w:rPr>
          <w:sz w:val="24"/>
          <w:szCs w:val="24"/>
        </w:rPr>
        <w:t>t</w:t>
      </w:r>
      <w:proofErr w:type="spellEnd"/>
      <w:r>
        <w:rPr>
          <w:sz w:val="24"/>
          <w:szCs w:val="24"/>
        </w:rPr>
        <w:t xml:space="preserve"> </w:t>
      </w:r>
      <w:r>
        <w:rPr>
          <w:spacing w:val="2"/>
          <w:sz w:val="24"/>
          <w:szCs w:val="24"/>
        </w:rPr>
        <w:t xml:space="preserve"> </w:t>
      </w:r>
      <w:proofErr w:type="spellStart"/>
      <w:r>
        <w:rPr>
          <w:sz w:val="24"/>
          <w:szCs w:val="24"/>
        </w:rPr>
        <w:t>d</w:t>
      </w:r>
      <w:r>
        <w:rPr>
          <w:spacing w:val="-1"/>
          <w:sz w:val="24"/>
          <w:szCs w:val="24"/>
        </w:rPr>
        <w:t>a</w:t>
      </w:r>
      <w:r>
        <w:rPr>
          <w:sz w:val="24"/>
          <w:szCs w:val="24"/>
        </w:rPr>
        <w:t>n</w:t>
      </w:r>
      <w:proofErr w:type="spellEnd"/>
      <w:r>
        <w:rPr>
          <w:spacing w:val="52"/>
          <w:sz w:val="24"/>
          <w:szCs w:val="24"/>
        </w:rPr>
        <w:t xml:space="preserve"> </w:t>
      </w:r>
      <w:proofErr w:type="spellStart"/>
      <w:r>
        <w:rPr>
          <w:sz w:val="24"/>
          <w:szCs w:val="24"/>
        </w:rPr>
        <w:t>h</w:t>
      </w:r>
      <w:r>
        <w:rPr>
          <w:spacing w:val="-4"/>
          <w:sz w:val="24"/>
          <w:szCs w:val="24"/>
        </w:rPr>
        <w:t>i</w:t>
      </w:r>
      <w:r>
        <w:rPr>
          <w:sz w:val="24"/>
          <w:szCs w:val="24"/>
        </w:rPr>
        <w:t>d</w:t>
      </w:r>
      <w:r>
        <w:rPr>
          <w:spacing w:val="4"/>
          <w:sz w:val="24"/>
          <w:szCs w:val="24"/>
        </w:rPr>
        <w:t>a</w:t>
      </w:r>
      <w:r>
        <w:rPr>
          <w:spacing w:val="-5"/>
          <w:sz w:val="24"/>
          <w:szCs w:val="24"/>
        </w:rPr>
        <w:t>y</w:t>
      </w:r>
      <w:r>
        <w:rPr>
          <w:spacing w:val="4"/>
          <w:sz w:val="24"/>
          <w:szCs w:val="24"/>
        </w:rPr>
        <w:t>a</w:t>
      </w:r>
      <w:r>
        <w:rPr>
          <w:spacing w:val="-1"/>
          <w:sz w:val="24"/>
          <w:szCs w:val="24"/>
        </w:rPr>
        <w:t>h</w:t>
      </w:r>
      <w:r>
        <w:rPr>
          <w:spacing w:val="2"/>
          <w:sz w:val="24"/>
          <w:szCs w:val="24"/>
        </w:rPr>
        <w:t>-</w:t>
      </w:r>
      <w:r>
        <w:rPr>
          <w:spacing w:val="4"/>
          <w:sz w:val="24"/>
          <w:szCs w:val="24"/>
        </w:rPr>
        <w:t>N</w:t>
      </w:r>
      <w:r>
        <w:rPr>
          <w:spacing w:val="-5"/>
          <w:sz w:val="24"/>
          <w:szCs w:val="24"/>
        </w:rPr>
        <w:t>y</w:t>
      </w:r>
      <w:r>
        <w:rPr>
          <w:spacing w:val="-1"/>
          <w:sz w:val="24"/>
          <w:szCs w:val="24"/>
        </w:rPr>
        <w:t>a</w:t>
      </w:r>
      <w:proofErr w:type="spellEnd"/>
      <w:r>
        <w:rPr>
          <w:sz w:val="24"/>
          <w:szCs w:val="24"/>
        </w:rPr>
        <w:t xml:space="preserve">,  </w:t>
      </w:r>
      <w:proofErr w:type="spellStart"/>
      <w:r>
        <w:rPr>
          <w:sz w:val="24"/>
          <w:szCs w:val="24"/>
        </w:rPr>
        <w:t>p</w:t>
      </w:r>
      <w:r>
        <w:rPr>
          <w:spacing w:val="4"/>
          <w:sz w:val="24"/>
          <w:szCs w:val="24"/>
        </w:rPr>
        <w:t>e</w:t>
      </w:r>
      <w:r>
        <w:rPr>
          <w:spacing w:val="-5"/>
          <w:sz w:val="24"/>
          <w:szCs w:val="24"/>
        </w:rPr>
        <w:t>n</w:t>
      </w:r>
      <w:r>
        <w:rPr>
          <w:spacing w:val="5"/>
          <w:sz w:val="24"/>
          <w:szCs w:val="24"/>
        </w:rPr>
        <w:t>u</w:t>
      </w:r>
      <w:r>
        <w:rPr>
          <w:spacing w:val="-4"/>
          <w:sz w:val="24"/>
          <w:szCs w:val="24"/>
        </w:rPr>
        <w:t>li</w:t>
      </w:r>
      <w:r>
        <w:rPr>
          <w:sz w:val="24"/>
          <w:szCs w:val="24"/>
        </w:rPr>
        <w:t>s</w:t>
      </w:r>
      <w:proofErr w:type="spellEnd"/>
      <w:r>
        <w:rPr>
          <w:sz w:val="24"/>
          <w:szCs w:val="24"/>
        </w:rPr>
        <w:t xml:space="preserve"> </w:t>
      </w:r>
      <w:r>
        <w:rPr>
          <w:spacing w:val="4"/>
          <w:sz w:val="24"/>
          <w:szCs w:val="24"/>
        </w:rPr>
        <w:t xml:space="preserve"> </w:t>
      </w:r>
      <w:proofErr w:type="spellStart"/>
      <w:r>
        <w:rPr>
          <w:sz w:val="24"/>
          <w:szCs w:val="24"/>
        </w:rPr>
        <w:t>d</w:t>
      </w:r>
      <w:r>
        <w:rPr>
          <w:spacing w:val="-1"/>
          <w:sz w:val="24"/>
          <w:szCs w:val="24"/>
        </w:rPr>
        <w:t>a</w:t>
      </w:r>
      <w:r>
        <w:rPr>
          <w:sz w:val="24"/>
          <w:szCs w:val="24"/>
        </w:rPr>
        <w:t>p</w:t>
      </w:r>
      <w:r>
        <w:rPr>
          <w:spacing w:val="-1"/>
          <w:sz w:val="24"/>
          <w:szCs w:val="24"/>
        </w:rPr>
        <w:t>a</w:t>
      </w:r>
      <w:r>
        <w:rPr>
          <w:sz w:val="24"/>
          <w:szCs w:val="24"/>
        </w:rPr>
        <w:t>t</w:t>
      </w:r>
      <w:proofErr w:type="spellEnd"/>
      <w:r>
        <w:rPr>
          <w:sz w:val="24"/>
          <w:szCs w:val="24"/>
        </w:rPr>
        <w:t xml:space="preserve"> </w:t>
      </w:r>
      <w:r>
        <w:rPr>
          <w:spacing w:val="2"/>
          <w:sz w:val="24"/>
          <w:szCs w:val="24"/>
        </w:rPr>
        <w:t xml:space="preserve"> </w:t>
      </w:r>
      <w:proofErr w:type="spellStart"/>
      <w:r>
        <w:rPr>
          <w:spacing w:val="-9"/>
          <w:sz w:val="24"/>
          <w:szCs w:val="24"/>
        </w:rPr>
        <w:t>m</w:t>
      </w:r>
      <w:r>
        <w:rPr>
          <w:spacing w:val="4"/>
          <w:sz w:val="24"/>
          <w:szCs w:val="24"/>
        </w:rPr>
        <w:t>e</w:t>
      </w:r>
      <w:r>
        <w:rPr>
          <w:sz w:val="24"/>
          <w:szCs w:val="24"/>
        </w:rPr>
        <w:t>n</w:t>
      </w:r>
      <w:r>
        <w:rPr>
          <w:spacing w:val="-5"/>
          <w:sz w:val="24"/>
          <w:szCs w:val="24"/>
        </w:rPr>
        <w:t>y</w:t>
      </w:r>
      <w:r>
        <w:rPr>
          <w:spacing w:val="4"/>
          <w:sz w:val="24"/>
          <w:szCs w:val="24"/>
        </w:rPr>
        <w:t>e</w:t>
      </w:r>
      <w:r>
        <w:rPr>
          <w:spacing w:val="-4"/>
          <w:sz w:val="24"/>
          <w:szCs w:val="24"/>
        </w:rPr>
        <w:t>l</w:t>
      </w:r>
      <w:r>
        <w:rPr>
          <w:spacing w:val="4"/>
          <w:sz w:val="24"/>
          <w:szCs w:val="24"/>
        </w:rPr>
        <w:t>e</w:t>
      </w:r>
      <w:r>
        <w:rPr>
          <w:spacing w:val="-2"/>
          <w:sz w:val="24"/>
          <w:szCs w:val="24"/>
        </w:rPr>
        <w:t>s</w:t>
      </w:r>
      <w:r>
        <w:rPr>
          <w:spacing w:val="4"/>
          <w:sz w:val="24"/>
          <w:szCs w:val="24"/>
        </w:rPr>
        <w:t>a</w:t>
      </w:r>
      <w:r>
        <w:rPr>
          <w:spacing w:val="-4"/>
          <w:sz w:val="24"/>
          <w:szCs w:val="24"/>
        </w:rPr>
        <w:t>i</w:t>
      </w:r>
      <w:r>
        <w:rPr>
          <w:sz w:val="24"/>
          <w:szCs w:val="24"/>
        </w:rPr>
        <w:t>k</w:t>
      </w:r>
      <w:r>
        <w:rPr>
          <w:spacing w:val="4"/>
          <w:sz w:val="24"/>
          <w:szCs w:val="24"/>
        </w:rPr>
        <w:t>a</w:t>
      </w:r>
      <w:r>
        <w:rPr>
          <w:sz w:val="24"/>
          <w:szCs w:val="24"/>
        </w:rPr>
        <w:t>n</w:t>
      </w:r>
      <w:proofErr w:type="spellEnd"/>
      <w:r>
        <w:rPr>
          <w:spacing w:val="52"/>
          <w:sz w:val="24"/>
          <w:szCs w:val="24"/>
        </w:rPr>
        <w:t xml:space="preserve"> </w:t>
      </w:r>
      <w:r>
        <w:rPr>
          <w:spacing w:val="1"/>
          <w:sz w:val="24"/>
          <w:szCs w:val="24"/>
          <w:lang w:val="id-ID"/>
        </w:rPr>
        <w:t>Proposal Penelitian</w:t>
      </w:r>
      <w:r>
        <w:rPr>
          <w:sz w:val="24"/>
          <w:szCs w:val="24"/>
        </w:rPr>
        <w:t xml:space="preserve"> </w:t>
      </w:r>
      <w:proofErr w:type="spellStart"/>
      <w:r>
        <w:rPr>
          <w:sz w:val="24"/>
          <w:szCs w:val="24"/>
        </w:rPr>
        <w:t>d</w:t>
      </w:r>
      <w:r>
        <w:rPr>
          <w:spacing w:val="-1"/>
          <w:sz w:val="24"/>
          <w:szCs w:val="24"/>
        </w:rPr>
        <w:t>e</w:t>
      </w:r>
      <w:r>
        <w:rPr>
          <w:spacing w:val="-5"/>
          <w:sz w:val="24"/>
          <w:szCs w:val="24"/>
        </w:rPr>
        <w:t>n</w:t>
      </w:r>
      <w:r>
        <w:rPr>
          <w:sz w:val="24"/>
          <w:szCs w:val="24"/>
        </w:rPr>
        <w:t>g</w:t>
      </w:r>
      <w:r>
        <w:rPr>
          <w:spacing w:val="4"/>
          <w:sz w:val="24"/>
          <w:szCs w:val="24"/>
        </w:rPr>
        <w:t>a</w:t>
      </w:r>
      <w:r>
        <w:rPr>
          <w:sz w:val="24"/>
          <w:szCs w:val="24"/>
        </w:rPr>
        <w:t>n</w:t>
      </w:r>
      <w:proofErr w:type="spellEnd"/>
      <w:r>
        <w:rPr>
          <w:spacing w:val="6"/>
          <w:sz w:val="24"/>
          <w:szCs w:val="24"/>
        </w:rPr>
        <w:t xml:space="preserve"> </w:t>
      </w:r>
      <w:proofErr w:type="spellStart"/>
      <w:r>
        <w:rPr>
          <w:spacing w:val="-4"/>
          <w:sz w:val="24"/>
          <w:szCs w:val="24"/>
        </w:rPr>
        <w:t>j</w:t>
      </w:r>
      <w:r>
        <w:rPr>
          <w:sz w:val="24"/>
          <w:szCs w:val="24"/>
        </w:rPr>
        <w:t>ud</w:t>
      </w:r>
      <w:r>
        <w:rPr>
          <w:spacing w:val="5"/>
          <w:sz w:val="24"/>
          <w:szCs w:val="24"/>
        </w:rPr>
        <w:t>u</w:t>
      </w:r>
      <w:r>
        <w:rPr>
          <w:sz w:val="24"/>
          <w:szCs w:val="24"/>
        </w:rPr>
        <w:t>l</w:t>
      </w:r>
      <w:proofErr w:type="spellEnd"/>
      <w:r>
        <w:rPr>
          <w:spacing w:val="1"/>
          <w:sz w:val="24"/>
          <w:szCs w:val="24"/>
        </w:rPr>
        <w:t xml:space="preserve"> </w:t>
      </w:r>
      <w:r>
        <w:rPr>
          <w:spacing w:val="-1"/>
          <w:sz w:val="24"/>
          <w:szCs w:val="24"/>
        </w:rPr>
        <w:t>“</w:t>
      </w:r>
      <w:r>
        <w:rPr>
          <w:sz w:val="24"/>
          <w:szCs w:val="24"/>
        </w:rPr>
        <w:t>A</w:t>
      </w:r>
      <w:r>
        <w:rPr>
          <w:spacing w:val="4"/>
          <w:sz w:val="24"/>
          <w:szCs w:val="24"/>
        </w:rPr>
        <w:t>N</w:t>
      </w:r>
      <w:r>
        <w:rPr>
          <w:spacing w:val="-5"/>
          <w:sz w:val="24"/>
          <w:szCs w:val="24"/>
        </w:rPr>
        <w:t>A</w:t>
      </w:r>
      <w:r>
        <w:rPr>
          <w:spacing w:val="-3"/>
          <w:sz w:val="24"/>
          <w:szCs w:val="24"/>
        </w:rPr>
        <w:t>L</w:t>
      </w:r>
      <w:r>
        <w:rPr>
          <w:spacing w:val="1"/>
          <w:sz w:val="24"/>
          <w:szCs w:val="24"/>
        </w:rPr>
        <w:t>ISI</w:t>
      </w:r>
      <w:r>
        <w:rPr>
          <w:sz w:val="24"/>
          <w:szCs w:val="24"/>
        </w:rPr>
        <w:t>S</w:t>
      </w:r>
      <w:r>
        <w:rPr>
          <w:spacing w:val="6"/>
          <w:sz w:val="24"/>
          <w:szCs w:val="24"/>
        </w:rPr>
        <w:t xml:space="preserve"> </w:t>
      </w:r>
      <w:r>
        <w:rPr>
          <w:spacing w:val="1"/>
          <w:sz w:val="24"/>
          <w:szCs w:val="24"/>
        </w:rPr>
        <w:t>S</w:t>
      </w:r>
      <w:r>
        <w:rPr>
          <w:spacing w:val="2"/>
          <w:sz w:val="24"/>
          <w:szCs w:val="24"/>
        </w:rPr>
        <w:t>E</w:t>
      </w:r>
      <w:r>
        <w:rPr>
          <w:spacing w:val="-2"/>
          <w:sz w:val="24"/>
          <w:szCs w:val="24"/>
        </w:rPr>
        <w:t>M</w:t>
      </w:r>
      <w:r>
        <w:rPr>
          <w:spacing w:val="1"/>
          <w:sz w:val="24"/>
          <w:szCs w:val="24"/>
        </w:rPr>
        <w:t>I</w:t>
      </w:r>
      <w:r>
        <w:rPr>
          <w:sz w:val="24"/>
          <w:szCs w:val="24"/>
        </w:rPr>
        <w:t>O</w:t>
      </w:r>
      <w:r>
        <w:rPr>
          <w:spacing w:val="-3"/>
          <w:sz w:val="24"/>
          <w:szCs w:val="24"/>
        </w:rPr>
        <w:t>T</w:t>
      </w:r>
      <w:r>
        <w:rPr>
          <w:spacing w:val="1"/>
          <w:sz w:val="24"/>
          <w:szCs w:val="24"/>
        </w:rPr>
        <w:t>I</w:t>
      </w:r>
      <w:r>
        <w:rPr>
          <w:sz w:val="24"/>
          <w:szCs w:val="24"/>
        </w:rPr>
        <w:t xml:space="preserve">KA </w:t>
      </w:r>
      <w:r>
        <w:rPr>
          <w:spacing w:val="2"/>
          <w:sz w:val="24"/>
          <w:szCs w:val="24"/>
        </w:rPr>
        <w:t>M</w:t>
      </w:r>
      <w:r>
        <w:rPr>
          <w:sz w:val="24"/>
          <w:szCs w:val="24"/>
        </w:rPr>
        <w:t>A</w:t>
      </w:r>
      <w:r>
        <w:rPr>
          <w:spacing w:val="-6"/>
          <w:sz w:val="24"/>
          <w:szCs w:val="24"/>
        </w:rPr>
        <w:t>K</w:t>
      </w:r>
      <w:r>
        <w:rPr>
          <w:spacing w:val="4"/>
          <w:sz w:val="24"/>
          <w:szCs w:val="24"/>
        </w:rPr>
        <w:t>N</w:t>
      </w:r>
      <w:r>
        <w:rPr>
          <w:sz w:val="24"/>
          <w:szCs w:val="24"/>
        </w:rPr>
        <w:t xml:space="preserve">A </w:t>
      </w:r>
      <w:r>
        <w:rPr>
          <w:spacing w:val="1"/>
          <w:sz w:val="24"/>
          <w:szCs w:val="24"/>
        </w:rPr>
        <w:t>SI</w:t>
      </w:r>
      <w:r>
        <w:rPr>
          <w:spacing w:val="-2"/>
          <w:sz w:val="24"/>
          <w:szCs w:val="24"/>
        </w:rPr>
        <w:t>MB</w:t>
      </w:r>
      <w:r>
        <w:rPr>
          <w:spacing w:val="4"/>
          <w:sz w:val="24"/>
          <w:szCs w:val="24"/>
        </w:rPr>
        <w:t>O</w:t>
      </w:r>
      <w:r>
        <w:rPr>
          <w:spacing w:val="-3"/>
          <w:sz w:val="24"/>
          <w:szCs w:val="24"/>
        </w:rPr>
        <w:t>L</w:t>
      </w:r>
      <w:r>
        <w:rPr>
          <w:spacing w:val="1"/>
          <w:sz w:val="24"/>
          <w:szCs w:val="24"/>
        </w:rPr>
        <w:t>I</w:t>
      </w:r>
      <w:r>
        <w:rPr>
          <w:sz w:val="24"/>
          <w:szCs w:val="24"/>
        </w:rPr>
        <w:t>K</w:t>
      </w:r>
      <w:r>
        <w:rPr>
          <w:sz w:val="24"/>
          <w:szCs w:val="24"/>
          <w:lang w:val="id-ID"/>
        </w:rPr>
        <w:t xml:space="preserve"> </w:t>
      </w:r>
      <w:r>
        <w:rPr>
          <w:spacing w:val="-5"/>
          <w:sz w:val="24"/>
          <w:szCs w:val="24"/>
        </w:rPr>
        <w:t>K</w:t>
      </w:r>
      <w:r>
        <w:rPr>
          <w:spacing w:val="2"/>
          <w:sz w:val="24"/>
          <w:szCs w:val="24"/>
        </w:rPr>
        <w:t>E</w:t>
      </w:r>
      <w:r>
        <w:rPr>
          <w:spacing w:val="1"/>
          <w:sz w:val="24"/>
          <w:szCs w:val="24"/>
        </w:rPr>
        <w:t>S</w:t>
      </w:r>
      <w:r>
        <w:rPr>
          <w:spacing w:val="2"/>
          <w:sz w:val="24"/>
          <w:szCs w:val="24"/>
        </w:rPr>
        <w:t>E</w:t>
      </w:r>
      <w:r>
        <w:rPr>
          <w:sz w:val="24"/>
          <w:szCs w:val="24"/>
        </w:rPr>
        <w:t>N</w:t>
      </w:r>
      <w:r>
        <w:rPr>
          <w:spacing w:val="1"/>
          <w:sz w:val="24"/>
          <w:szCs w:val="24"/>
        </w:rPr>
        <w:t>I</w:t>
      </w:r>
      <w:r>
        <w:rPr>
          <w:spacing w:val="-5"/>
          <w:sz w:val="24"/>
          <w:szCs w:val="24"/>
        </w:rPr>
        <w:t>A</w:t>
      </w:r>
      <w:r>
        <w:rPr>
          <w:sz w:val="24"/>
          <w:szCs w:val="24"/>
        </w:rPr>
        <w:t>N</w:t>
      </w:r>
      <w:r>
        <w:rPr>
          <w:spacing w:val="2"/>
          <w:sz w:val="24"/>
          <w:szCs w:val="24"/>
        </w:rPr>
        <w:t xml:space="preserve"> </w:t>
      </w:r>
      <w:r>
        <w:rPr>
          <w:spacing w:val="7"/>
          <w:sz w:val="24"/>
          <w:szCs w:val="24"/>
        </w:rPr>
        <w:t>T</w:t>
      </w:r>
      <w:r>
        <w:rPr>
          <w:spacing w:val="-5"/>
          <w:sz w:val="24"/>
          <w:szCs w:val="24"/>
        </w:rPr>
        <w:t>A</w:t>
      </w:r>
      <w:r>
        <w:rPr>
          <w:spacing w:val="-2"/>
          <w:sz w:val="24"/>
          <w:szCs w:val="24"/>
        </w:rPr>
        <w:t>R</w:t>
      </w:r>
      <w:r>
        <w:rPr>
          <w:sz w:val="24"/>
          <w:szCs w:val="24"/>
        </w:rPr>
        <w:t>I</w:t>
      </w:r>
      <w:r>
        <w:rPr>
          <w:spacing w:val="4"/>
          <w:sz w:val="24"/>
          <w:szCs w:val="24"/>
        </w:rPr>
        <w:t xml:space="preserve"> </w:t>
      </w:r>
      <w:r>
        <w:rPr>
          <w:spacing w:val="2"/>
          <w:sz w:val="24"/>
          <w:szCs w:val="24"/>
        </w:rPr>
        <w:t>T</w:t>
      </w:r>
      <w:r>
        <w:rPr>
          <w:spacing w:val="-2"/>
          <w:sz w:val="24"/>
          <w:szCs w:val="24"/>
        </w:rPr>
        <w:t>R</w:t>
      </w:r>
      <w:r>
        <w:rPr>
          <w:sz w:val="24"/>
          <w:szCs w:val="24"/>
        </w:rPr>
        <w:t>A</w:t>
      </w:r>
      <w:r>
        <w:rPr>
          <w:spacing w:val="-1"/>
          <w:sz w:val="24"/>
          <w:szCs w:val="24"/>
        </w:rPr>
        <w:t>D</w:t>
      </w:r>
      <w:r>
        <w:rPr>
          <w:spacing w:val="1"/>
          <w:sz w:val="24"/>
          <w:szCs w:val="24"/>
        </w:rPr>
        <w:t>ISI</w:t>
      </w:r>
      <w:r>
        <w:rPr>
          <w:sz w:val="24"/>
          <w:szCs w:val="24"/>
        </w:rPr>
        <w:t>O</w:t>
      </w:r>
      <w:r>
        <w:rPr>
          <w:spacing w:val="-1"/>
          <w:sz w:val="24"/>
          <w:szCs w:val="24"/>
        </w:rPr>
        <w:t>N</w:t>
      </w:r>
      <w:r>
        <w:rPr>
          <w:spacing w:val="-5"/>
          <w:sz w:val="24"/>
          <w:szCs w:val="24"/>
        </w:rPr>
        <w:t>A</w:t>
      </w:r>
      <w:r>
        <w:rPr>
          <w:sz w:val="24"/>
          <w:szCs w:val="24"/>
        </w:rPr>
        <w:t>L</w:t>
      </w:r>
      <w:r>
        <w:rPr>
          <w:spacing w:val="4"/>
          <w:sz w:val="24"/>
          <w:szCs w:val="24"/>
          <w:lang w:val="id-ID"/>
        </w:rPr>
        <w:t xml:space="preserve"> </w:t>
      </w:r>
      <w:r w:rsidRPr="007D7113">
        <w:rPr>
          <w:i/>
          <w:spacing w:val="4"/>
          <w:sz w:val="24"/>
          <w:szCs w:val="24"/>
          <w:lang w:val="id-ID"/>
        </w:rPr>
        <w:t xml:space="preserve">CINGCOWONG BILGUNA BILAMANA </w:t>
      </w:r>
      <w:r>
        <w:rPr>
          <w:sz w:val="24"/>
          <w:szCs w:val="24"/>
        </w:rPr>
        <w:t>DI</w:t>
      </w:r>
      <w:r>
        <w:rPr>
          <w:spacing w:val="3"/>
          <w:sz w:val="24"/>
          <w:szCs w:val="24"/>
        </w:rPr>
        <w:t xml:space="preserve"> </w:t>
      </w:r>
      <w:r>
        <w:rPr>
          <w:spacing w:val="1"/>
          <w:sz w:val="24"/>
          <w:szCs w:val="24"/>
        </w:rPr>
        <w:t>S</w:t>
      </w:r>
      <w:r>
        <w:rPr>
          <w:spacing w:val="-5"/>
          <w:sz w:val="24"/>
          <w:szCs w:val="24"/>
        </w:rPr>
        <w:t>A</w:t>
      </w:r>
      <w:r>
        <w:rPr>
          <w:sz w:val="24"/>
          <w:szCs w:val="24"/>
        </w:rPr>
        <w:t>N</w:t>
      </w:r>
      <w:r>
        <w:rPr>
          <w:spacing w:val="-1"/>
          <w:sz w:val="24"/>
          <w:szCs w:val="24"/>
        </w:rPr>
        <w:t>G</w:t>
      </w:r>
      <w:r>
        <w:rPr>
          <w:spacing w:val="4"/>
          <w:sz w:val="24"/>
          <w:szCs w:val="24"/>
        </w:rPr>
        <w:t>G</w:t>
      </w:r>
      <w:r>
        <w:rPr>
          <w:spacing w:val="-5"/>
          <w:sz w:val="24"/>
          <w:szCs w:val="24"/>
        </w:rPr>
        <w:t>A</w:t>
      </w:r>
      <w:r>
        <w:rPr>
          <w:sz w:val="24"/>
          <w:szCs w:val="24"/>
        </w:rPr>
        <w:t xml:space="preserve">R </w:t>
      </w:r>
      <w:r>
        <w:rPr>
          <w:spacing w:val="1"/>
          <w:sz w:val="24"/>
          <w:szCs w:val="24"/>
          <w:lang w:val="id-ID"/>
        </w:rPr>
        <w:t>SRI BUANA RAHAYU</w:t>
      </w:r>
      <w:r>
        <w:rPr>
          <w:spacing w:val="4"/>
          <w:sz w:val="24"/>
          <w:szCs w:val="24"/>
        </w:rPr>
        <w:t xml:space="preserve"> </w:t>
      </w:r>
      <w:r>
        <w:rPr>
          <w:spacing w:val="-5"/>
          <w:sz w:val="24"/>
          <w:szCs w:val="24"/>
        </w:rPr>
        <w:t>K</w:t>
      </w:r>
      <w:r>
        <w:rPr>
          <w:spacing w:val="2"/>
          <w:sz w:val="24"/>
          <w:szCs w:val="24"/>
        </w:rPr>
        <w:t>E</w:t>
      </w:r>
      <w:r>
        <w:rPr>
          <w:spacing w:val="3"/>
          <w:sz w:val="24"/>
          <w:szCs w:val="24"/>
        </w:rPr>
        <w:t>C</w:t>
      </w:r>
      <w:r>
        <w:rPr>
          <w:spacing w:val="-5"/>
          <w:sz w:val="24"/>
          <w:szCs w:val="24"/>
        </w:rPr>
        <w:t>A</w:t>
      </w:r>
      <w:r>
        <w:rPr>
          <w:spacing w:val="2"/>
          <w:sz w:val="24"/>
          <w:szCs w:val="24"/>
        </w:rPr>
        <w:t>M</w:t>
      </w:r>
      <w:r>
        <w:rPr>
          <w:spacing w:val="-5"/>
          <w:sz w:val="24"/>
          <w:szCs w:val="24"/>
        </w:rPr>
        <w:t>A</w:t>
      </w:r>
      <w:r>
        <w:rPr>
          <w:spacing w:val="7"/>
          <w:sz w:val="24"/>
          <w:szCs w:val="24"/>
        </w:rPr>
        <w:t>T</w:t>
      </w:r>
      <w:r>
        <w:rPr>
          <w:spacing w:val="-5"/>
          <w:sz w:val="24"/>
          <w:szCs w:val="24"/>
        </w:rPr>
        <w:t>A</w:t>
      </w:r>
      <w:r>
        <w:rPr>
          <w:sz w:val="24"/>
          <w:szCs w:val="24"/>
        </w:rPr>
        <w:t xml:space="preserve">N </w:t>
      </w:r>
      <w:r>
        <w:rPr>
          <w:spacing w:val="1"/>
          <w:sz w:val="24"/>
          <w:szCs w:val="24"/>
          <w:lang w:val="id-ID"/>
        </w:rPr>
        <w:t>LURAGUNG</w:t>
      </w:r>
      <w:r>
        <w:rPr>
          <w:spacing w:val="4"/>
          <w:sz w:val="24"/>
          <w:szCs w:val="24"/>
        </w:rPr>
        <w:t xml:space="preserve"> </w:t>
      </w:r>
      <w:r>
        <w:rPr>
          <w:sz w:val="24"/>
          <w:szCs w:val="24"/>
        </w:rPr>
        <w:t>K</w:t>
      </w:r>
      <w:r>
        <w:rPr>
          <w:spacing w:val="-6"/>
          <w:sz w:val="24"/>
          <w:szCs w:val="24"/>
        </w:rPr>
        <w:t>A</w:t>
      </w:r>
      <w:r>
        <w:rPr>
          <w:spacing w:val="-2"/>
          <w:sz w:val="24"/>
          <w:szCs w:val="24"/>
        </w:rPr>
        <w:t>B</w:t>
      </w:r>
      <w:r>
        <w:rPr>
          <w:sz w:val="24"/>
          <w:szCs w:val="24"/>
        </w:rPr>
        <w:t>U</w:t>
      </w:r>
      <w:r>
        <w:rPr>
          <w:spacing w:val="5"/>
          <w:sz w:val="24"/>
          <w:szCs w:val="24"/>
        </w:rPr>
        <w:t>P</w:t>
      </w:r>
      <w:r>
        <w:rPr>
          <w:spacing w:val="-5"/>
          <w:sz w:val="24"/>
          <w:szCs w:val="24"/>
        </w:rPr>
        <w:t>A</w:t>
      </w:r>
      <w:r>
        <w:rPr>
          <w:spacing w:val="2"/>
          <w:sz w:val="24"/>
          <w:szCs w:val="24"/>
        </w:rPr>
        <w:t>TE</w:t>
      </w:r>
      <w:r>
        <w:rPr>
          <w:sz w:val="24"/>
          <w:szCs w:val="24"/>
        </w:rPr>
        <w:t xml:space="preserve">N </w:t>
      </w:r>
      <w:r>
        <w:rPr>
          <w:spacing w:val="-2"/>
          <w:sz w:val="24"/>
          <w:szCs w:val="24"/>
          <w:lang w:val="id-ID"/>
        </w:rPr>
        <w:t>KUNINGAN</w:t>
      </w:r>
      <w:r>
        <w:rPr>
          <w:spacing w:val="-1"/>
          <w:sz w:val="24"/>
          <w:szCs w:val="24"/>
        </w:rPr>
        <w:t>”</w:t>
      </w:r>
      <w:r>
        <w:rPr>
          <w:sz w:val="24"/>
          <w:szCs w:val="24"/>
        </w:rPr>
        <w:t xml:space="preserve">. </w:t>
      </w:r>
      <w:r>
        <w:rPr>
          <w:spacing w:val="1"/>
          <w:sz w:val="24"/>
          <w:szCs w:val="24"/>
          <w:lang w:val="id-ID"/>
        </w:rPr>
        <w:t xml:space="preserve">Skripsi </w:t>
      </w:r>
      <w:proofErr w:type="spellStart"/>
      <w:r>
        <w:rPr>
          <w:spacing w:val="-4"/>
          <w:sz w:val="24"/>
          <w:szCs w:val="24"/>
        </w:rPr>
        <w:t>i</w:t>
      </w:r>
      <w:r>
        <w:rPr>
          <w:spacing w:val="5"/>
          <w:sz w:val="24"/>
          <w:szCs w:val="24"/>
        </w:rPr>
        <w:t>n</w:t>
      </w:r>
      <w:r>
        <w:rPr>
          <w:sz w:val="24"/>
          <w:szCs w:val="24"/>
        </w:rPr>
        <w:t>i</w:t>
      </w:r>
      <w:proofErr w:type="spellEnd"/>
      <w:r>
        <w:rPr>
          <w:sz w:val="24"/>
          <w:szCs w:val="24"/>
        </w:rPr>
        <w:t xml:space="preserve"> </w:t>
      </w:r>
      <w:proofErr w:type="spellStart"/>
      <w:r>
        <w:rPr>
          <w:sz w:val="24"/>
          <w:szCs w:val="24"/>
        </w:rPr>
        <w:t>p</w:t>
      </w:r>
      <w:r>
        <w:rPr>
          <w:spacing w:val="4"/>
          <w:sz w:val="24"/>
          <w:szCs w:val="24"/>
        </w:rPr>
        <w:t>e</w:t>
      </w:r>
      <w:r>
        <w:rPr>
          <w:spacing w:val="-5"/>
          <w:sz w:val="24"/>
          <w:szCs w:val="24"/>
        </w:rPr>
        <w:t>n</w:t>
      </w:r>
      <w:r>
        <w:rPr>
          <w:spacing w:val="5"/>
          <w:sz w:val="24"/>
          <w:szCs w:val="24"/>
        </w:rPr>
        <w:t>u</w:t>
      </w:r>
      <w:r>
        <w:rPr>
          <w:sz w:val="24"/>
          <w:szCs w:val="24"/>
        </w:rPr>
        <w:t>l</w:t>
      </w:r>
      <w:r>
        <w:rPr>
          <w:spacing w:val="-4"/>
          <w:sz w:val="24"/>
          <w:szCs w:val="24"/>
        </w:rPr>
        <w:t>i</w:t>
      </w:r>
      <w:r>
        <w:rPr>
          <w:sz w:val="24"/>
          <w:szCs w:val="24"/>
        </w:rPr>
        <w:t>s</w:t>
      </w:r>
      <w:proofErr w:type="spellEnd"/>
      <w:r>
        <w:rPr>
          <w:spacing w:val="7"/>
          <w:sz w:val="24"/>
          <w:szCs w:val="24"/>
        </w:rPr>
        <w:t xml:space="preserve"> </w:t>
      </w:r>
      <w:proofErr w:type="spellStart"/>
      <w:r>
        <w:rPr>
          <w:spacing w:val="4"/>
          <w:sz w:val="24"/>
          <w:szCs w:val="24"/>
        </w:rPr>
        <w:t>a</w:t>
      </w:r>
      <w:r>
        <w:rPr>
          <w:spacing w:val="-4"/>
          <w:sz w:val="24"/>
          <w:szCs w:val="24"/>
        </w:rPr>
        <w:t>j</w:t>
      </w:r>
      <w:r>
        <w:rPr>
          <w:sz w:val="24"/>
          <w:szCs w:val="24"/>
        </w:rPr>
        <w:t>uk</w:t>
      </w:r>
      <w:r>
        <w:rPr>
          <w:spacing w:val="4"/>
          <w:sz w:val="24"/>
          <w:szCs w:val="24"/>
        </w:rPr>
        <w:t>a</w:t>
      </w:r>
      <w:r>
        <w:rPr>
          <w:sz w:val="24"/>
          <w:szCs w:val="24"/>
        </w:rPr>
        <w:t>n</w:t>
      </w:r>
      <w:proofErr w:type="spellEnd"/>
      <w:r>
        <w:rPr>
          <w:spacing w:val="5"/>
          <w:sz w:val="24"/>
          <w:szCs w:val="24"/>
        </w:rPr>
        <w:t xml:space="preserve"> </w:t>
      </w:r>
      <w:proofErr w:type="spellStart"/>
      <w:r>
        <w:rPr>
          <w:spacing w:val="-2"/>
          <w:sz w:val="24"/>
          <w:szCs w:val="24"/>
        </w:rPr>
        <w:t>s</w:t>
      </w:r>
      <w:r>
        <w:rPr>
          <w:spacing w:val="4"/>
          <w:sz w:val="24"/>
          <w:szCs w:val="24"/>
        </w:rPr>
        <w:t>e</w:t>
      </w:r>
      <w:r>
        <w:rPr>
          <w:spacing w:val="-5"/>
          <w:sz w:val="24"/>
          <w:szCs w:val="24"/>
        </w:rPr>
        <w:t>b</w:t>
      </w:r>
      <w:r>
        <w:rPr>
          <w:spacing w:val="-1"/>
          <w:sz w:val="24"/>
          <w:szCs w:val="24"/>
        </w:rPr>
        <w:t>a</w:t>
      </w:r>
      <w:r>
        <w:rPr>
          <w:sz w:val="24"/>
          <w:szCs w:val="24"/>
        </w:rPr>
        <w:t>g</w:t>
      </w:r>
      <w:r>
        <w:rPr>
          <w:spacing w:val="4"/>
          <w:sz w:val="24"/>
          <w:szCs w:val="24"/>
        </w:rPr>
        <w:t>a</w:t>
      </w:r>
      <w:r>
        <w:rPr>
          <w:sz w:val="24"/>
          <w:szCs w:val="24"/>
        </w:rPr>
        <w:t>i</w:t>
      </w:r>
      <w:proofErr w:type="spellEnd"/>
      <w:r>
        <w:rPr>
          <w:spacing w:val="5"/>
          <w:sz w:val="24"/>
          <w:szCs w:val="24"/>
        </w:rPr>
        <w:t xml:space="preserve"> </w:t>
      </w:r>
      <w:proofErr w:type="spellStart"/>
      <w:r>
        <w:rPr>
          <w:spacing w:val="-2"/>
          <w:sz w:val="24"/>
          <w:szCs w:val="24"/>
        </w:rPr>
        <w:t>s</w:t>
      </w:r>
      <w:r>
        <w:rPr>
          <w:spacing w:val="4"/>
          <w:sz w:val="24"/>
          <w:szCs w:val="24"/>
        </w:rPr>
        <w:t>a</w:t>
      </w:r>
      <w:r>
        <w:rPr>
          <w:spacing w:val="-4"/>
          <w:sz w:val="24"/>
          <w:szCs w:val="24"/>
        </w:rPr>
        <w:t>l</w:t>
      </w:r>
      <w:r>
        <w:rPr>
          <w:spacing w:val="4"/>
          <w:sz w:val="24"/>
          <w:szCs w:val="24"/>
        </w:rPr>
        <w:t>a</w:t>
      </w:r>
      <w:r>
        <w:rPr>
          <w:sz w:val="24"/>
          <w:szCs w:val="24"/>
        </w:rPr>
        <w:t>h</w:t>
      </w:r>
      <w:proofErr w:type="spellEnd"/>
      <w:r>
        <w:rPr>
          <w:spacing w:val="5"/>
          <w:sz w:val="24"/>
          <w:szCs w:val="24"/>
        </w:rPr>
        <w:t xml:space="preserve"> </w:t>
      </w:r>
      <w:proofErr w:type="spellStart"/>
      <w:r>
        <w:rPr>
          <w:spacing w:val="-2"/>
          <w:sz w:val="24"/>
          <w:szCs w:val="24"/>
        </w:rPr>
        <w:t>s</w:t>
      </w:r>
      <w:r>
        <w:rPr>
          <w:spacing w:val="-1"/>
          <w:sz w:val="24"/>
          <w:szCs w:val="24"/>
        </w:rPr>
        <w:t>a</w:t>
      </w:r>
      <w:r>
        <w:rPr>
          <w:spacing w:val="5"/>
          <w:sz w:val="24"/>
          <w:szCs w:val="24"/>
        </w:rPr>
        <w:t>t</w:t>
      </w:r>
      <w:r>
        <w:rPr>
          <w:sz w:val="24"/>
          <w:szCs w:val="24"/>
        </w:rPr>
        <w:t>u</w:t>
      </w:r>
      <w:proofErr w:type="spellEnd"/>
      <w:r>
        <w:rPr>
          <w:spacing w:val="9"/>
          <w:sz w:val="24"/>
          <w:szCs w:val="24"/>
        </w:rPr>
        <w:t xml:space="preserve"> </w:t>
      </w:r>
      <w:proofErr w:type="spellStart"/>
      <w:r>
        <w:rPr>
          <w:spacing w:val="2"/>
          <w:sz w:val="24"/>
          <w:szCs w:val="24"/>
        </w:rPr>
        <w:t>s</w:t>
      </w:r>
      <w:r>
        <w:rPr>
          <w:spacing w:val="-10"/>
          <w:sz w:val="24"/>
          <w:szCs w:val="24"/>
        </w:rPr>
        <w:t>y</w:t>
      </w:r>
      <w:r>
        <w:rPr>
          <w:spacing w:val="-1"/>
          <w:sz w:val="24"/>
          <w:szCs w:val="24"/>
        </w:rPr>
        <w:t>a</w:t>
      </w:r>
      <w:r>
        <w:rPr>
          <w:spacing w:val="6"/>
          <w:sz w:val="24"/>
          <w:szCs w:val="24"/>
        </w:rPr>
        <w:t>r</w:t>
      </w:r>
      <w:r>
        <w:rPr>
          <w:spacing w:val="-1"/>
          <w:sz w:val="24"/>
          <w:szCs w:val="24"/>
        </w:rPr>
        <w:t>a</w:t>
      </w:r>
      <w:r>
        <w:rPr>
          <w:sz w:val="24"/>
          <w:szCs w:val="24"/>
        </w:rPr>
        <w:t>t</w:t>
      </w:r>
      <w:proofErr w:type="spellEnd"/>
      <w:r>
        <w:rPr>
          <w:spacing w:val="10"/>
          <w:sz w:val="24"/>
          <w:szCs w:val="24"/>
        </w:rPr>
        <w:t xml:space="preserve"> </w:t>
      </w:r>
      <w:proofErr w:type="spellStart"/>
      <w:r>
        <w:rPr>
          <w:sz w:val="24"/>
          <w:szCs w:val="24"/>
        </w:rPr>
        <w:t>u</w:t>
      </w:r>
      <w:r>
        <w:rPr>
          <w:spacing w:val="-5"/>
          <w:sz w:val="24"/>
          <w:szCs w:val="24"/>
        </w:rPr>
        <w:t>n</w:t>
      </w:r>
      <w:r>
        <w:rPr>
          <w:spacing w:val="5"/>
          <w:sz w:val="24"/>
          <w:szCs w:val="24"/>
        </w:rPr>
        <w:t>t</w:t>
      </w:r>
      <w:r>
        <w:rPr>
          <w:spacing w:val="6"/>
          <w:sz w:val="24"/>
          <w:szCs w:val="24"/>
        </w:rPr>
        <w:t>u</w:t>
      </w:r>
      <w:r>
        <w:rPr>
          <w:sz w:val="24"/>
          <w:szCs w:val="24"/>
        </w:rPr>
        <w:t>k</w:t>
      </w:r>
      <w:proofErr w:type="spellEnd"/>
      <w:r>
        <w:rPr>
          <w:spacing w:val="10"/>
          <w:sz w:val="24"/>
          <w:szCs w:val="24"/>
        </w:rPr>
        <w:t xml:space="preserve"> </w:t>
      </w:r>
      <w:proofErr w:type="spellStart"/>
      <w:r>
        <w:rPr>
          <w:spacing w:val="-9"/>
          <w:sz w:val="24"/>
          <w:szCs w:val="24"/>
        </w:rPr>
        <w:t>m</w:t>
      </w:r>
      <w:r>
        <w:rPr>
          <w:spacing w:val="4"/>
          <w:sz w:val="24"/>
          <w:szCs w:val="24"/>
        </w:rPr>
        <w:t>e</w:t>
      </w:r>
      <w:r>
        <w:rPr>
          <w:spacing w:val="-4"/>
          <w:sz w:val="24"/>
          <w:szCs w:val="24"/>
        </w:rPr>
        <w:t>m</w:t>
      </w:r>
      <w:r>
        <w:rPr>
          <w:spacing w:val="4"/>
          <w:sz w:val="24"/>
          <w:szCs w:val="24"/>
        </w:rPr>
        <w:t>e</w:t>
      </w:r>
      <w:r>
        <w:rPr>
          <w:spacing w:val="-5"/>
          <w:sz w:val="24"/>
          <w:szCs w:val="24"/>
        </w:rPr>
        <w:t>n</w:t>
      </w:r>
      <w:r>
        <w:rPr>
          <w:spacing w:val="5"/>
          <w:sz w:val="24"/>
          <w:szCs w:val="24"/>
        </w:rPr>
        <w:t>u</w:t>
      </w:r>
      <w:r>
        <w:rPr>
          <w:sz w:val="24"/>
          <w:szCs w:val="24"/>
        </w:rPr>
        <w:t>hi</w:t>
      </w:r>
      <w:proofErr w:type="spellEnd"/>
      <w:r>
        <w:rPr>
          <w:spacing w:val="-2"/>
          <w:sz w:val="24"/>
          <w:szCs w:val="24"/>
        </w:rPr>
        <w:t xml:space="preserve"> </w:t>
      </w:r>
      <w:proofErr w:type="spellStart"/>
      <w:r>
        <w:rPr>
          <w:sz w:val="24"/>
          <w:szCs w:val="24"/>
        </w:rPr>
        <w:t>p</w:t>
      </w:r>
      <w:r>
        <w:rPr>
          <w:spacing w:val="-1"/>
          <w:sz w:val="24"/>
          <w:szCs w:val="24"/>
        </w:rPr>
        <w:t>e</w:t>
      </w:r>
      <w:r>
        <w:rPr>
          <w:spacing w:val="1"/>
          <w:sz w:val="24"/>
          <w:szCs w:val="24"/>
        </w:rPr>
        <w:t>r</w:t>
      </w:r>
      <w:r>
        <w:rPr>
          <w:spacing w:val="2"/>
          <w:sz w:val="24"/>
          <w:szCs w:val="24"/>
        </w:rPr>
        <w:t>s</w:t>
      </w:r>
      <w:r>
        <w:rPr>
          <w:spacing w:val="-5"/>
          <w:sz w:val="24"/>
          <w:szCs w:val="24"/>
        </w:rPr>
        <w:t>y</w:t>
      </w:r>
      <w:r>
        <w:rPr>
          <w:spacing w:val="-1"/>
          <w:sz w:val="24"/>
          <w:szCs w:val="24"/>
        </w:rPr>
        <w:t>a</w:t>
      </w:r>
      <w:r>
        <w:rPr>
          <w:spacing w:val="1"/>
          <w:sz w:val="24"/>
          <w:szCs w:val="24"/>
        </w:rPr>
        <w:t>r</w:t>
      </w:r>
      <w:r>
        <w:rPr>
          <w:spacing w:val="-1"/>
          <w:sz w:val="24"/>
          <w:szCs w:val="24"/>
        </w:rPr>
        <w:t>a</w:t>
      </w:r>
      <w:r>
        <w:rPr>
          <w:spacing w:val="5"/>
          <w:sz w:val="24"/>
          <w:szCs w:val="24"/>
        </w:rPr>
        <w:t>t</w:t>
      </w:r>
      <w:r>
        <w:rPr>
          <w:spacing w:val="-1"/>
          <w:sz w:val="24"/>
          <w:szCs w:val="24"/>
        </w:rPr>
        <w:t>a</w:t>
      </w:r>
      <w:r>
        <w:rPr>
          <w:sz w:val="24"/>
          <w:szCs w:val="24"/>
        </w:rPr>
        <w:t>n</w:t>
      </w:r>
      <w:proofErr w:type="spellEnd"/>
      <w:r>
        <w:rPr>
          <w:spacing w:val="3"/>
          <w:sz w:val="24"/>
          <w:szCs w:val="24"/>
        </w:rPr>
        <w:t xml:space="preserve"> </w:t>
      </w:r>
      <w:r>
        <w:rPr>
          <w:spacing w:val="3"/>
          <w:sz w:val="24"/>
          <w:szCs w:val="24"/>
          <w:lang w:val="id-ID"/>
        </w:rPr>
        <w:t xml:space="preserve">penyelesaian </w:t>
      </w:r>
      <w:r>
        <w:rPr>
          <w:spacing w:val="-5"/>
          <w:sz w:val="24"/>
          <w:szCs w:val="24"/>
          <w:lang w:val="id-ID"/>
        </w:rPr>
        <w:t>P</w:t>
      </w:r>
      <w:proofErr w:type="spellStart"/>
      <w:r>
        <w:rPr>
          <w:spacing w:val="-3"/>
          <w:sz w:val="24"/>
          <w:szCs w:val="24"/>
        </w:rPr>
        <w:t>r</w:t>
      </w:r>
      <w:r>
        <w:rPr>
          <w:spacing w:val="5"/>
          <w:sz w:val="24"/>
          <w:szCs w:val="24"/>
        </w:rPr>
        <w:t>o</w:t>
      </w:r>
      <w:r>
        <w:rPr>
          <w:sz w:val="24"/>
          <w:szCs w:val="24"/>
        </w:rPr>
        <w:t>g</w:t>
      </w:r>
      <w:r>
        <w:rPr>
          <w:spacing w:val="1"/>
          <w:sz w:val="24"/>
          <w:szCs w:val="24"/>
        </w:rPr>
        <w:t>r</w:t>
      </w:r>
      <w:r>
        <w:rPr>
          <w:spacing w:val="-1"/>
          <w:sz w:val="24"/>
          <w:szCs w:val="24"/>
        </w:rPr>
        <w:t>a</w:t>
      </w:r>
      <w:r>
        <w:rPr>
          <w:sz w:val="24"/>
          <w:szCs w:val="24"/>
        </w:rPr>
        <w:t>m</w:t>
      </w:r>
      <w:proofErr w:type="spellEnd"/>
      <w:r>
        <w:rPr>
          <w:spacing w:val="-2"/>
          <w:sz w:val="24"/>
          <w:szCs w:val="24"/>
        </w:rPr>
        <w:t xml:space="preserve"> </w:t>
      </w:r>
      <w:r>
        <w:rPr>
          <w:spacing w:val="-2"/>
          <w:sz w:val="24"/>
          <w:szCs w:val="24"/>
          <w:lang w:val="id-ID"/>
        </w:rPr>
        <w:t xml:space="preserve">Strata Satu (S1) Program Studi </w:t>
      </w:r>
      <w:proofErr w:type="spellStart"/>
      <w:r>
        <w:rPr>
          <w:spacing w:val="6"/>
          <w:sz w:val="24"/>
          <w:szCs w:val="24"/>
        </w:rPr>
        <w:t>I</w:t>
      </w:r>
      <w:r>
        <w:rPr>
          <w:spacing w:val="-4"/>
          <w:sz w:val="24"/>
          <w:szCs w:val="24"/>
        </w:rPr>
        <w:t>lm</w:t>
      </w:r>
      <w:r>
        <w:rPr>
          <w:sz w:val="24"/>
          <w:szCs w:val="24"/>
        </w:rPr>
        <w:t>u</w:t>
      </w:r>
      <w:proofErr w:type="spellEnd"/>
      <w:r>
        <w:rPr>
          <w:spacing w:val="7"/>
          <w:sz w:val="24"/>
          <w:szCs w:val="24"/>
        </w:rPr>
        <w:t xml:space="preserve"> </w:t>
      </w:r>
      <w:proofErr w:type="spellStart"/>
      <w:r>
        <w:rPr>
          <w:spacing w:val="-5"/>
          <w:sz w:val="24"/>
          <w:szCs w:val="24"/>
        </w:rPr>
        <w:t>K</w:t>
      </w:r>
      <w:r>
        <w:rPr>
          <w:spacing w:val="9"/>
          <w:sz w:val="24"/>
          <w:szCs w:val="24"/>
        </w:rPr>
        <w:t>o</w:t>
      </w:r>
      <w:r>
        <w:rPr>
          <w:spacing w:val="-9"/>
          <w:sz w:val="24"/>
          <w:szCs w:val="24"/>
        </w:rPr>
        <w:t>m</w:t>
      </w:r>
      <w:r>
        <w:rPr>
          <w:spacing w:val="5"/>
          <w:sz w:val="24"/>
          <w:szCs w:val="24"/>
        </w:rPr>
        <w:t>u</w:t>
      </w:r>
      <w:r>
        <w:rPr>
          <w:sz w:val="24"/>
          <w:szCs w:val="24"/>
        </w:rPr>
        <w:t>n</w:t>
      </w:r>
      <w:r>
        <w:rPr>
          <w:spacing w:val="-4"/>
          <w:sz w:val="24"/>
          <w:szCs w:val="24"/>
        </w:rPr>
        <w:t>i</w:t>
      </w:r>
      <w:r>
        <w:rPr>
          <w:sz w:val="24"/>
          <w:szCs w:val="24"/>
        </w:rPr>
        <w:t>k</w:t>
      </w:r>
      <w:r>
        <w:rPr>
          <w:spacing w:val="4"/>
          <w:sz w:val="24"/>
          <w:szCs w:val="24"/>
        </w:rPr>
        <w:t>a</w:t>
      </w:r>
      <w:r>
        <w:rPr>
          <w:spacing w:val="2"/>
          <w:sz w:val="24"/>
          <w:szCs w:val="24"/>
        </w:rPr>
        <w:t>s</w:t>
      </w:r>
      <w:r>
        <w:rPr>
          <w:sz w:val="24"/>
          <w:szCs w:val="24"/>
        </w:rPr>
        <w:t>i</w:t>
      </w:r>
      <w:proofErr w:type="spellEnd"/>
      <w:r>
        <w:rPr>
          <w:spacing w:val="-2"/>
          <w:sz w:val="24"/>
          <w:szCs w:val="24"/>
        </w:rPr>
        <w:t xml:space="preserve"> </w:t>
      </w:r>
      <w:r>
        <w:rPr>
          <w:spacing w:val="5"/>
          <w:sz w:val="24"/>
          <w:szCs w:val="24"/>
        </w:rPr>
        <w:t>d</w:t>
      </w:r>
      <w:r>
        <w:rPr>
          <w:sz w:val="24"/>
          <w:szCs w:val="24"/>
        </w:rPr>
        <w:t>i</w:t>
      </w:r>
      <w:r>
        <w:rPr>
          <w:spacing w:val="3"/>
          <w:sz w:val="24"/>
          <w:szCs w:val="24"/>
        </w:rPr>
        <w:t xml:space="preserve"> </w:t>
      </w:r>
      <w:proofErr w:type="spellStart"/>
      <w:r>
        <w:rPr>
          <w:spacing w:val="-4"/>
          <w:sz w:val="24"/>
          <w:szCs w:val="24"/>
        </w:rPr>
        <w:t>F</w:t>
      </w:r>
      <w:r>
        <w:rPr>
          <w:spacing w:val="-1"/>
          <w:sz w:val="24"/>
          <w:szCs w:val="24"/>
        </w:rPr>
        <w:t>a</w:t>
      </w:r>
      <w:r>
        <w:rPr>
          <w:sz w:val="24"/>
          <w:szCs w:val="24"/>
        </w:rPr>
        <w:t>k</w:t>
      </w:r>
      <w:r>
        <w:rPr>
          <w:spacing w:val="5"/>
          <w:sz w:val="24"/>
          <w:szCs w:val="24"/>
        </w:rPr>
        <w:t>u</w:t>
      </w:r>
      <w:r>
        <w:rPr>
          <w:spacing w:val="-9"/>
          <w:sz w:val="24"/>
          <w:szCs w:val="24"/>
        </w:rPr>
        <w:t>l</w:t>
      </w:r>
      <w:r>
        <w:rPr>
          <w:spacing w:val="5"/>
          <w:sz w:val="24"/>
          <w:szCs w:val="24"/>
        </w:rPr>
        <w:t>t</w:t>
      </w:r>
      <w:r>
        <w:rPr>
          <w:spacing w:val="-1"/>
          <w:sz w:val="24"/>
          <w:szCs w:val="24"/>
        </w:rPr>
        <w:t>a</w:t>
      </w:r>
      <w:r>
        <w:rPr>
          <w:sz w:val="24"/>
          <w:szCs w:val="24"/>
        </w:rPr>
        <w:t>s</w:t>
      </w:r>
      <w:proofErr w:type="spellEnd"/>
      <w:r>
        <w:rPr>
          <w:spacing w:val="13"/>
          <w:sz w:val="24"/>
          <w:szCs w:val="24"/>
        </w:rPr>
        <w:t xml:space="preserve"> </w:t>
      </w:r>
      <w:proofErr w:type="spellStart"/>
      <w:r>
        <w:rPr>
          <w:spacing w:val="6"/>
          <w:sz w:val="24"/>
          <w:szCs w:val="24"/>
        </w:rPr>
        <w:t>I</w:t>
      </w:r>
      <w:r>
        <w:rPr>
          <w:spacing w:val="-4"/>
          <w:sz w:val="24"/>
          <w:szCs w:val="24"/>
        </w:rPr>
        <w:t>lm</w:t>
      </w:r>
      <w:r>
        <w:rPr>
          <w:sz w:val="24"/>
          <w:szCs w:val="24"/>
        </w:rPr>
        <w:t>u</w:t>
      </w:r>
      <w:proofErr w:type="spellEnd"/>
      <w:r>
        <w:rPr>
          <w:spacing w:val="7"/>
          <w:sz w:val="24"/>
          <w:szCs w:val="24"/>
        </w:rPr>
        <w:t xml:space="preserve"> </w:t>
      </w:r>
      <w:proofErr w:type="spellStart"/>
      <w:r>
        <w:rPr>
          <w:spacing w:val="1"/>
          <w:sz w:val="24"/>
          <w:szCs w:val="24"/>
        </w:rPr>
        <w:t>S</w:t>
      </w:r>
      <w:r>
        <w:rPr>
          <w:spacing w:val="5"/>
          <w:sz w:val="24"/>
          <w:szCs w:val="24"/>
        </w:rPr>
        <w:t>o</w:t>
      </w:r>
      <w:r>
        <w:rPr>
          <w:spacing w:val="2"/>
          <w:sz w:val="24"/>
          <w:szCs w:val="24"/>
        </w:rPr>
        <w:t>s</w:t>
      </w:r>
      <w:r>
        <w:rPr>
          <w:spacing w:val="-9"/>
          <w:sz w:val="24"/>
          <w:szCs w:val="24"/>
        </w:rPr>
        <w:t>i</w:t>
      </w:r>
      <w:r>
        <w:rPr>
          <w:spacing w:val="4"/>
          <w:sz w:val="24"/>
          <w:szCs w:val="24"/>
        </w:rPr>
        <w:t>a</w:t>
      </w:r>
      <w:r>
        <w:rPr>
          <w:sz w:val="24"/>
          <w:szCs w:val="24"/>
        </w:rPr>
        <w:t>l</w:t>
      </w:r>
      <w:proofErr w:type="spellEnd"/>
      <w:r>
        <w:rPr>
          <w:spacing w:val="-2"/>
          <w:sz w:val="24"/>
          <w:szCs w:val="24"/>
        </w:rPr>
        <w:t xml:space="preserve"> </w:t>
      </w:r>
      <w:proofErr w:type="spellStart"/>
      <w:r>
        <w:rPr>
          <w:sz w:val="24"/>
          <w:szCs w:val="24"/>
        </w:rPr>
        <w:t>d</w:t>
      </w:r>
      <w:r>
        <w:rPr>
          <w:spacing w:val="4"/>
          <w:sz w:val="24"/>
          <w:szCs w:val="24"/>
        </w:rPr>
        <w:t>a</w:t>
      </w:r>
      <w:r>
        <w:rPr>
          <w:sz w:val="24"/>
          <w:szCs w:val="24"/>
        </w:rPr>
        <w:t>n</w:t>
      </w:r>
      <w:proofErr w:type="spellEnd"/>
      <w:r>
        <w:rPr>
          <w:spacing w:val="2"/>
          <w:sz w:val="24"/>
          <w:szCs w:val="24"/>
        </w:rPr>
        <w:t xml:space="preserve"> </w:t>
      </w:r>
      <w:proofErr w:type="spellStart"/>
      <w:r>
        <w:rPr>
          <w:spacing w:val="6"/>
          <w:sz w:val="24"/>
          <w:szCs w:val="24"/>
        </w:rPr>
        <w:t>I</w:t>
      </w:r>
      <w:r>
        <w:rPr>
          <w:spacing w:val="-4"/>
          <w:sz w:val="24"/>
          <w:szCs w:val="24"/>
        </w:rPr>
        <w:t>l</w:t>
      </w:r>
      <w:r>
        <w:rPr>
          <w:sz w:val="24"/>
          <w:szCs w:val="24"/>
        </w:rPr>
        <w:t>mu</w:t>
      </w:r>
      <w:proofErr w:type="spellEnd"/>
      <w:r>
        <w:rPr>
          <w:sz w:val="24"/>
          <w:szCs w:val="24"/>
        </w:rPr>
        <w:t xml:space="preserve"> </w:t>
      </w:r>
      <w:proofErr w:type="spellStart"/>
      <w:r>
        <w:rPr>
          <w:spacing w:val="1"/>
          <w:sz w:val="24"/>
          <w:szCs w:val="24"/>
        </w:rPr>
        <w:t>P</w:t>
      </w:r>
      <w:r>
        <w:rPr>
          <w:spacing w:val="5"/>
          <w:sz w:val="24"/>
          <w:szCs w:val="24"/>
        </w:rPr>
        <w:t>o</w:t>
      </w:r>
      <w:r>
        <w:rPr>
          <w:spacing w:val="-4"/>
          <w:sz w:val="24"/>
          <w:szCs w:val="24"/>
        </w:rPr>
        <w:t>l</w:t>
      </w:r>
      <w:r>
        <w:rPr>
          <w:spacing w:val="-9"/>
          <w:sz w:val="24"/>
          <w:szCs w:val="24"/>
        </w:rPr>
        <w:t>i</w:t>
      </w:r>
      <w:r>
        <w:rPr>
          <w:spacing w:val="10"/>
          <w:sz w:val="24"/>
          <w:szCs w:val="24"/>
        </w:rPr>
        <w:t>t</w:t>
      </w:r>
      <w:r>
        <w:rPr>
          <w:spacing w:val="-9"/>
          <w:sz w:val="24"/>
          <w:szCs w:val="24"/>
        </w:rPr>
        <w:t>i</w:t>
      </w:r>
      <w:r>
        <w:rPr>
          <w:sz w:val="24"/>
          <w:szCs w:val="24"/>
        </w:rPr>
        <w:t>k</w:t>
      </w:r>
      <w:proofErr w:type="spellEnd"/>
      <w:r>
        <w:rPr>
          <w:spacing w:val="2"/>
          <w:sz w:val="24"/>
          <w:szCs w:val="24"/>
        </w:rPr>
        <w:t xml:space="preserve"> </w:t>
      </w:r>
      <w:proofErr w:type="spellStart"/>
      <w:r>
        <w:rPr>
          <w:spacing w:val="4"/>
          <w:sz w:val="24"/>
          <w:szCs w:val="24"/>
        </w:rPr>
        <w:t>U</w:t>
      </w:r>
      <w:r>
        <w:rPr>
          <w:sz w:val="24"/>
          <w:szCs w:val="24"/>
        </w:rPr>
        <w:t>n</w:t>
      </w:r>
      <w:r>
        <w:rPr>
          <w:spacing w:val="-4"/>
          <w:sz w:val="24"/>
          <w:szCs w:val="24"/>
        </w:rPr>
        <w:t>i</w:t>
      </w:r>
      <w:r>
        <w:rPr>
          <w:sz w:val="24"/>
          <w:szCs w:val="24"/>
        </w:rPr>
        <w:t>v</w:t>
      </w:r>
      <w:r>
        <w:rPr>
          <w:spacing w:val="-1"/>
          <w:sz w:val="24"/>
          <w:szCs w:val="24"/>
        </w:rPr>
        <w:t>e</w:t>
      </w:r>
      <w:r>
        <w:rPr>
          <w:spacing w:val="1"/>
          <w:sz w:val="24"/>
          <w:szCs w:val="24"/>
        </w:rPr>
        <w:t>r</w:t>
      </w:r>
      <w:r>
        <w:rPr>
          <w:spacing w:val="2"/>
          <w:sz w:val="24"/>
          <w:szCs w:val="24"/>
        </w:rPr>
        <w:t>s</w:t>
      </w:r>
      <w:r>
        <w:rPr>
          <w:spacing w:val="-9"/>
          <w:sz w:val="24"/>
          <w:szCs w:val="24"/>
        </w:rPr>
        <w:t>i</w:t>
      </w:r>
      <w:r>
        <w:rPr>
          <w:spacing w:val="5"/>
          <w:sz w:val="24"/>
          <w:szCs w:val="24"/>
        </w:rPr>
        <w:t>t</w:t>
      </w:r>
      <w:r>
        <w:rPr>
          <w:spacing w:val="4"/>
          <w:sz w:val="24"/>
          <w:szCs w:val="24"/>
        </w:rPr>
        <w:t>a</w:t>
      </w:r>
      <w:r>
        <w:rPr>
          <w:sz w:val="24"/>
          <w:szCs w:val="24"/>
        </w:rPr>
        <w:t>s</w:t>
      </w:r>
      <w:proofErr w:type="spellEnd"/>
      <w:r>
        <w:rPr>
          <w:sz w:val="24"/>
          <w:szCs w:val="24"/>
        </w:rPr>
        <w:t xml:space="preserve"> </w:t>
      </w:r>
      <w:proofErr w:type="spellStart"/>
      <w:r>
        <w:rPr>
          <w:spacing w:val="1"/>
          <w:sz w:val="24"/>
          <w:szCs w:val="24"/>
        </w:rPr>
        <w:t>S</w:t>
      </w:r>
      <w:r>
        <w:rPr>
          <w:sz w:val="24"/>
          <w:szCs w:val="24"/>
        </w:rPr>
        <w:t>w</w:t>
      </w:r>
      <w:r>
        <w:rPr>
          <w:spacing w:val="-1"/>
          <w:sz w:val="24"/>
          <w:szCs w:val="24"/>
        </w:rPr>
        <w:t>a</w:t>
      </w:r>
      <w:r>
        <w:rPr>
          <w:sz w:val="24"/>
          <w:szCs w:val="24"/>
        </w:rPr>
        <w:t>d</w:t>
      </w:r>
      <w:r>
        <w:rPr>
          <w:spacing w:val="4"/>
          <w:sz w:val="24"/>
          <w:szCs w:val="24"/>
        </w:rPr>
        <w:t>a</w:t>
      </w:r>
      <w:r>
        <w:rPr>
          <w:spacing w:val="-5"/>
          <w:sz w:val="24"/>
          <w:szCs w:val="24"/>
        </w:rPr>
        <w:t>y</w:t>
      </w:r>
      <w:r>
        <w:rPr>
          <w:sz w:val="24"/>
          <w:szCs w:val="24"/>
        </w:rPr>
        <w:t>a</w:t>
      </w:r>
      <w:proofErr w:type="spellEnd"/>
      <w:r>
        <w:rPr>
          <w:spacing w:val="1"/>
          <w:sz w:val="24"/>
          <w:szCs w:val="24"/>
        </w:rPr>
        <w:t xml:space="preserve"> </w:t>
      </w:r>
      <w:proofErr w:type="spellStart"/>
      <w:r>
        <w:rPr>
          <w:sz w:val="24"/>
          <w:szCs w:val="24"/>
        </w:rPr>
        <w:t>Gu</w:t>
      </w:r>
      <w:r>
        <w:rPr>
          <w:spacing w:val="-5"/>
          <w:sz w:val="24"/>
          <w:szCs w:val="24"/>
        </w:rPr>
        <w:t>n</w:t>
      </w:r>
      <w:r>
        <w:rPr>
          <w:spacing w:val="5"/>
          <w:sz w:val="24"/>
          <w:szCs w:val="24"/>
        </w:rPr>
        <w:t>u</w:t>
      </w:r>
      <w:r>
        <w:rPr>
          <w:spacing w:val="-5"/>
          <w:sz w:val="24"/>
          <w:szCs w:val="24"/>
        </w:rPr>
        <w:t>n</w:t>
      </w:r>
      <w:r>
        <w:rPr>
          <w:sz w:val="24"/>
          <w:szCs w:val="24"/>
        </w:rPr>
        <w:t>g</w:t>
      </w:r>
      <w:proofErr w:type="spellEnd"/>
      <w:r>
        <w:rPr>
          <w:spacing w:val="2"/>
          <w:sz w:val="24"/>
          <w:szCs w:val="24"/>
        </w:rPr>
        <w:t xml:space="preserve"> </w:t>
      </w:r>
      <w:proofErr w:type="spellStart"/>
      <w:r>
        <w:rPr>
          <w:spacing w:val="-2"/>
          <w:sz w:val="24"/>
          <w:szCs w:val="24"/>
        </w:rPr>
        <w:t>J</w:t>
      </w:r>
      <w:r>
        <w:rPr>
          <w:spacing w:val="-1"/>
          <w:sz w:val="24"/>
          <w:szCs w:val="24"/>
        </w:rPr>
        <w:t>a</w:t>
      </w:r>
      <w:r>
        <w:rPr>
          <w:spacing w:val="10"/>
          <w:sz w:val="24"/>
          <w:szCs w:val="24"/>
        </w:rPr>
        <w:t>t</w:t>
      </w:r>
      <w:r>
        <w:rPr>
          <w:sz w:val="24"/>
          <w:szCs w:val="24"/>
        </w:rPr>
        <w:t>i</w:t>
      </w:r>
      <w:proofErr w:type="spellEnd"/>
      <w:r>
        <w:rPr>
          <w:spacing w:val="-7"/>
          <w:sz w:val="24"/>
          <w:szCs w:val="24"/>
        </w:rPr>
        <w:t xml:space="preserve"> </w:t>
      </w:r>
      <w:r>
        <w:rPr>
          <w:spacing w:val="3"/>
          <w:sz w:val="24"/>
          <w:szCs w:val="24"/>
        </w:rPr>
        <w:t>C</w:t>
      </w:r>
      <w:r>
        <w:rPr>
          <w:spacing w:val="-9"/>
          <w:sz w:val="24"/>
          <w:szCs w:val="24"/>
        </w:rPr>
        <w:t>i</w:t>
      </w:r>
      <w:r>
        <w:rPr>
          <w:spacing w:val="6"/>
          <w:sz w:val="24"/>
          <w:szCs w:val="24"/>
        </w:rPr>
        <w:t>r</w:t>
      </w:r>
      <w:r>
        <w:rPr>
          <w:spacing w:val="4"/>
          <w:sz w:val="24"/>
          <w:szCs w:val="24"/>
        </w:rPr>
        <w:t>e</w:t>
      </w:r>
      <w:r>
        <w:rPr>
          <w:spacing w:val="-5"/>
          <w:sz w:val="24"/>
          <w:szCs w:val="24"/>
        </w:rPr>
        <w:t>b</w:t>
      </w:r>
      <w:r>
        <w:rPr>
          <w:spacing w:val="5"/>
          <w:sz w:val="24"/>
          <w:szCs w:val="24"/>
        </w:rPr>
        <w:t>o</w:t>
      </w:r>
      <w:r>
        <w:rPr>
          <w:spacing w:val="-5"/>
          <w:sz w:val="24"/>
          <w:szCs w:val="24"/>
        </w:rPr>
        <w:t>n</w:t>
      </w:r>
      <w:r>
        <w:rPr>
          <w:sz w:val="24"/>
          <w:szCs w:val="24"/>
        </w:rPr>
        <w:t>.</w:t>
      </w:r>
    </w:p>
    <w:p w:rsidR="0079788B" w:rsidRDefault="0079788B" w:rsidP="0079788B">
      <w:pPr>
        <w:spacing w:before="10" w:line="480" w:lineRule="auto"/>
        <w:ind w:left="1132" w:right="82" w:firstLine="567"/>
        <w:jc w:val="both"/>
        <w:rPr>
          <w:sz w:val="24"/>
          <w:szCs w:val="24"/>
        </w:rPr>
      </w:pPr>
      <w:proofErr w:type="spellStart"/>
      <w:proofErr w:type="gramStart"/>
      <w:r>
        <w:rPr>
          <w:spacing w:val="1"/>
          <w:sz w:val="24"/>
          <w:szCs w:val="24"/>
        </w:rPr>
        <w:t>P</w:t>
      </w:r>
      <w:r>
        <w:rPr>
          <w:spacing w:val="-1"/>
          <w:sz w:val="24"/>
          <w:szCs w:val="24"/>
        </w:rPr>
        <w:t>e</w:t>
      </w:r>
      <w:r>
        <w:rPr>
          <w:spacing w:val="-5"/>
          <w:sz w:val="24"/>
          <w:szCs w:val="24"/>
        </w:rPr>
        <w:t>n</w:t>
      </w:r>
      <w:r>
        <w:rPr>
          <w:spacing w:val="5"/>
          <w:sz w:val="24"/>
          <w:szCs w:val="24"/>
        </w:rPr>
        <w:t>u</w:t>
      </w:r>
      <w:r>
        <w:rPr>
          <w:sz w:val="24"/>
          <w:szCs w:val="24"/>
        </w:rPr>
        <w:t>l</w:t>
      </w:r>
      <w:r>
        <w:rPr>
          <w:spacing w:val="-4"/>
          <w:sz w:val="24"/>
          <w:szCs w:val="24"/>
        </w:rPr>
        <w:t>i</w:t>
      </w:r>
      <w:r>
        <w:rPr>
          <w:sz w:val="24"/>
          <w:szCs w:val="24"/>
        </w:rPr>
        <w:t>s</w:t>
      </w:r>
      <w:proofErr w:type="spellEnd"/>
      <w:r>
        <w:rPr>
          <w:spacing w:val="10"/>
          <w:sz w:val="24"/>
          <w:szCs w:val="24"/>
        </w:rPr>
        <w:t xml:space="preserve"> </w:t>
      </w:r>
      <w:proofErr w:type="spellStart"/>
      <w:r>
        <w:rPr>
          <w:spacing w:val="-4"/>
          <w:sz w:val="24"/>
          <w:szCs w:val="24"/>
        </w:rPr>
        <w:t>m</w:t>
      </w:r>
      <w:r>
        <w:rPr>
          <w:spacing w:val="4"/>
          <w:sz w:val="24"/>
          <w:szCs w:val="24"/>
        </w:rPr>
        <w:t>e</w:t>
      </w:r>
      <w:r>
        <w:rPr>
          <w:sz w:val="24"/>
          <w:szCs w:val="24"/>
        </w:rPr>
        <w:t>n</w:t>
      </w:r>
      <w:r>
        <w:rPr>
          <w:spacing w:val="-5"/>
          <w:sz w:val="24"/>
          <w:szCs w:val="24"/>
        </w:rPr>
        <w:t>y</w:t>
      </w:r>
      <w:r>
        <w:rPr>
          <w:spacing w:val="-1"/>
          <w:sz w:val="24"/>
          <w:szCs w:val="24"/>
        </w:rPr>
        <w:t>a</w:t>
      </w:r>
      <w:r>
        <w:rPr>
          <w:sz w:val="24"/>
          <w:szCs w:val="24"/>
        </w:rPr>
        <w:t>d</w:t>
      </w:r>
      <w:r>
        <w:rPr>
          <w:spacing w:val="-1"/>
          <w:sz w:val="24"/>
          <w:szCs w:val="24"/>
        </w:rPr>
        <w:t>a</w:t>
      </w:r>
      <w:r>
        <w:rPr>
          <w:spacing w:val="6"/>
          <w:sz w:val="24"/>
          <w:szCs w:val="24"/>
        </w:rPr>
        <w:t>r</w:t>
      </w:r>
      <w:r>
        <w:rPr>
          <w:sz w:val="24"/>
          <w:szCs w:val="24"/>
        </w:rPr>
        <w:t>i</w:t>
      </w:r>
      <w:proofErr w:type="spellEnd"/>
      <w:r>
        <w:rPr>
          <w:spacing w:val="3"/>
          <w:sz w:val="24"/>
          <w:szCs w:val="24"/>
        </w:rPr>
        <w:t xml:space="preserve"> </w:t>
      </w:r>
      <w:proofErr w:type="spellStart"/>
      <w:r>
        <w:rPr>
          <w:spacing w:val="-2"/>
          <w:sz w:val="24"/>
          <w:szCs w:val="24"/>
        </w:rPr>
        <w:t>s</w:t>
      </w:r>
      <w:r>
        <w:rPr>
          <w:spacing w:val="-1"/>
          <w:sz w:val="24"/>
          <w:szCs w:val="24"/>
        </w:rPr>
        <w:t>e</w:t>
      </w:r>
      <w:r>
        <w:rPr>
          <w:sz w:val="24"/>
          <w:szCs w:val="24"/>
        </w:rPr>
        <w:t>p</w:t>
      </w:r>
      <w:r>
        <w:rPr>
          <w:spacing w:val="4"/>
          <w:sz w:val="24"/>
          <w:szCs w:val="24"/>
        </w:rPr>
        <w:t>e</w:t>
      </w:r>
      <w:r>
        <w:rPr>
          <w:spacing w:val="-5"/>
          <w:sz w:val="24"/>
          <w:szCs w:val="24"/>
        </w:rPr>
        <w:t>n</w:t>
      </w:r>
      <w:r>
        <w:rPr>
          <w:spacing w:val="5"/>
          <w:sz w:val="24"/>
          <w:szCs w:val="24"/>
        </w:rPr>
        <w:t>u</w:t>
      </w:r>
      <w:r>
        <w:rPr>
          <w:sz w:val="24"/>
          <w:szCs w:val="24"/>
        </w:rPr>
        <w:t>hn</w:t>
      </w:r>
      <w:r>
        <w:rPr>
          <w:spacing w:val="-5"/>
          <w:sz w:val="24"/>
          <w:szCs w:val="24"/>
        </w:rPr>
        <w:t>y</w:t>
      </w:r>
      <w:r>
        <w:rPr>
          <w:sz w:val="24"/>
          <w:szCs w:val="24"/>
        </w:rPr>
        <w:t>a</w:t>
      </w:r>
      <w:proofErr w:type="spellEnd"/>
      <w:r>
        <w:rPr>
          <w:spacing w:val="11"/>
          <w:sz w:val="24"/>
          <w:szCs w:val="24"/>
        </w:rPr>
        <w:t xml:space="preserve"> </w:t>
      </w:r>
      <w:proofErr w:type="spellStart"/>
      <w:r>
        <w:rPr>
          <w:spacing w:val="-5"/>
          <w:sz w:val="24"/>
          <w:szCs w:val="24"/>
        </w:rPr>
        <w:t>b</w:t>
      </w:r>
      <w:r>
        <w:rPr>
          <w:spacing w:val="4"/>
          <w:sz w:val="24"/>
          <w:szCs w:val="24"/>
        </w:rPr>
        <w:t>a</w:t>
      </w:r>
      <w:r>
        <w:rPr>
          <w:spacing w:val="-5"/>
          <w:sz w:val="24"/>
          <w:szCs w:val="24"/>
        </w:rPr>
        <w:t>h</w:t>
      </w:r>
      <w:r>
        <w:rPr>
          <w:spacing w:val="4"/>
          <w:sz w:val="24"/>
          <w:szCs w:val="24"/>
        </w:rPr>
        <w:t>w</w:t>
      </w:r>
      <w:r>
        <w:rPr>
          <w:sz w:val="24"/>
          <w:szCs w:val="24"/>
        </w:rPr>
        <w:t>a</w:t>
      </w:r>
      <w:proofErr w:type="spellEnd"/>
      <w:r>
        <w:rPr>
          <w:spacing w:val="6"/>
          <w:sz w:val="24"/>
          <w:szCs w:val="24"/>
        </w:rPr>
        <w:t xml:space="preserve"> </w:t>
      </w:r>
      <w:proofErr w:type="spellStart"/>
      <w:r>
        <w:rPr>
          <w:sz w:val="24"/>
          <w:szCs w:val="24"/>
        </w:rPr>
        <w:t>d</w:t>
      </w:r>
      <w:r>
        <w:rPr>
          <w:spacing w:val="4"/>
          <w:sz w:val="24"/>
          <w:szCs w:val="24"/>
        </w:rPr>
        <w:t>a</w:t>
      </w:r>
      <w:r>
        <w:rPr>
          <w:spacing w:val="-9"/>
          <w:sz w:val="24"/>
          <w:szCs w:val="24"/>
        </w:rPr>
        <w:t>l</w:t>
      </w:r>
      <w:r>
        <w:rPr>
          <w:spacing w:val="4"/>
          <w:sz w:val="24"/>
          <w:szCs w:val="24"/>
        </w:rPr>
        <w:t>a</w:t>
      </w:r>
      <w:r>
        <w:rPr>
          <w:sz w:val="24"/>
          <w:szCs w:val="24"/>
        </w:rPr>
        <w:t>m</w:t>
      </w:r>
      <w:proofErr w:type="spellEnd"/>
      <w:r>
        <w:rPr>
          <w:spacing w:val="3"/>
          <w:sz w:val="24"/>
          <w:szCs w:val="24"/>
        </w:rPr>
        <w:t xml:space="preserve"> </w:t>
      </w:r>
      <w:proofErr w:type="spellStart"/>
      <w:r>
        <w:rPr>
          <w:sz w:val="24"/>
          <w:szCs w:val="24"/>
        </w:rPr>
        <w:t>p</w:t>
      </w:r>
      <w:r>
        <w:rPr>
          <w:spacing w:val="4"/>
          <w:sz w:val="24"/>
          <w:szCs w:val="24"/>
        </w:rPr>
        <w:t>e</w:t>
      </w:r>
      <w:r>
        <w:rPr>
          <w:sz w:val="24"/>
          <w:szCs w:val="24"/>
        </w:rPr>
        <w:t>nyu</w:t>
      </w:r>
      <w:r>
        <w:rPr>
          <w:spacing w:val="-2"/>
          <w:sz w:val="24"/>
          <w:szCs w:val="24"/>
        </w:rPr>
        <w:t>s</w:t>
      </w:r>
      <w:r>
        <w:rPr>
          <w:sz w:val="24"/>
          <w:szCs w:val="24"/>
        </w:rPr>
        <w:t>un</w:t>
      </w:r>
      <w:r>
        <w:rPr>
          <w:spacing w:val="4"/>
          <w:sz w:val="24"/>
          <w:szCs w:val="24"/>
        </w:rPr>
        <w:t>a</w:t>
      </w:r>
      <w:r>
        <w:rPr>
          <w:sz w:val="24"/>
          <w:szCs w:val="24"/>
        </w:rPr>
        <w:t>n</w:t>
      </w:r>
      <w:proofErr w:type="spellEnd"/>
      <w:r>
        <w:rPr>
          <w:spacing w:val="2"/>
          <w:sz w:val="24"/>
          <w:szCs w:val="24"/>
        </w:rPr>
        <w:t xml:space="preserve"> </w:t>
      </w:r>
      <w:r>
        <w:rPr>
          <w:spacing w:val="-2"/>
          <w:sz w:val="24"/>
          <w:szCs w:val="24"/>
          <w:lang w:val="id-ID"/>
        </w:rPr>
        <w:t xml:space="preserve">skripsi </w:t>
      </w:r>
      <w:proofErr w:type="spellStart"/>
      <w:r>
        <w:rPr>
          <w:spacing w:val="-4"/>
          <w:sz w:val="24"/>
          <w:szCs w:val="24"/>
        </w:rPr>
        <w:t>i</w:t>
      </w:r>
      <w:r>
        <w:rPr>
          <w:spacing w:val="5"/>
          <w:sz w:val="24"/>
          <w:szCs w:val="24"/>
        </w:rPr>
        <w:t>n</w:t>
      </w:r>
      <w:r>
        <w:rPr>
          <w:sz w:val="24"/>
          <w:szCs w:val="24"/>
        </w:rPr>
        <w:t>i</w:t>
      </w:r>
      <w:proofErr w:type="spellEnd"/>
      <w:r>
        <w:rPr>
          <w:sz w:val="24"/>
          <w:szCs w:val="24"/>
        </w:rPr>
        <w:t xml:space="preserve"> </w:t>
      </w:r>
      <w:proofErr w:type="spellStart"/>
      <w:r>
        <w:rPr>
          <w:spacing w:val="10"/>
          <w:sz w:val="24"/>
          <w:szCs w:val="24"/>
        </w:rPr>
        <w:t>t</w:t>
      </w:r>
      <w:r>
        <w:rPr>
          <w:spacing w:val="-9"/>
          <w:sz w:val="24"/>
          <w:szCs w:val="24"/>
        </w:rPr>
        <w:t>i</w:t>
      </w:r>
      <w:r>
        <w:rPr>
          <w:sz w:val="24"/>
          <w:szCs w:val="24"/>
        </w:rPr>
        <w:t>d</w:t>
      </w:r>
      <w:r>
        <w:rPr>
          <w:spacing w:val="-1"/>
          <w:sz w:val="24"/>
          <w:szCs w:val="24"/>
        </w:rPr>
        <w:t>a</w:t>
      </w:r>
      <w:r>
        <w:rPr>
          <w:sz w:val="24"/>
          <w:szCs w:val="24"/>
        </w:rPr>
        <w:t>k</w:t>
      </w:r>
      <w:proofErr w:type="spellEnd"/>
      <w:r>
        <w:rPr>
          <w:spacing w:val="14"/>
          <w:sz w:val="24"/>
          <w:szCs w:val="24"/>
        </w:rPr>
        <w:t xml:space="preserve"> </w:t>
      </w:r>
      <w:proofErr w:type="spellStart"/>
      <w:r>
        <w:rPr>
          <w:spacing w:val="-4"/>
          <w:sz w:val="24"/>
          <w:szCs w:val="24"/>
        </w:rPr>
        <w:t>l</w:t>
      </w:r>
      <w:r>
        <w:rPr>
          <w:spacing w:val="-1"/>
          <w:sz w:val="24"/>
          <w:szCs w:val="24"/>
        </w:rPr>
        <w:t>e</w:t>
      </w:r>
      <w:r>
        <w:rPr>
          <w:sz w:val="24"/>
          <w:szCs w:val="24"/>
        </w:rPr>
        <w:t>p</w:t>
      </w:r>
      <w:r>
        <w:rPr>
          <w:spacing w:val="4"/>
          <w:sz w:val="24"/>
          <w:szCs w:val="24"/>
        </w:rPr>
        <w:t>a</w:t>
      </w:r>
      <w:r>
        <w:rPr>
          <w:sz w:val="24"/>
          <w:szCs w:val="24"/>
        </w:rPr>
        <w:t>s</w:t>
      </w:r>
      <w:proofErr w:type="spellEnd"/>
      <w:r>
        <w:rPr>
          <w:spacing w:val="7"/>
          <w:sz w:val="24"/>
          <w:szCs w:val="24"/>
        </w:rPr>
        <w:t xml:space="preserve"> </w:t>
      </w:r>
      <w:proofErr w:type="spellStart"/>
      <w:r>
        <w:rPr>
          <w:sz w:val="24"/>
          <w:szCs w:val="24"/>
        </w:rPr>
        <w:t>d</w:t>
      </w:r>
      <w:r>
        <w:rPr>
          <w:spacing w:val="-1"/>
          <w:sz w:val="24"/>
          <w:szCs w:val="24"/>
        </w:rPr>
        <w:t>a</w:t>
      </w:r>
      <w:r>
        <w:rPr>
          <w:spacing w:val="6"/>
          <w:sz w:val="24"/>
          <w:szCs w:val="24"/>
        </w:rPr>
        <w:t>r</w:t>
      </w:r>
      <w:r>
        <w:rPr>
          <w:sz w:val="24"/>
          <w:szCs w:val="24"/>
        </w:rPr>
        <w:t>i</w:t>
      </w:r>
      <w:proofErr w:type="spellEnd"/>
      <w:r>
        <w:rPr>
          <w:sz w:val="24"/>
          <w:szCs w:val="24"/>
        </w:rPr>
        <w:t xml:space="preserve"> </w:t>
      </w:r>
      <w:proofErr w:type="spellStart"/>
      <w:r>
        <w:rPr>
          <w:sz w:val="24"/>
          <w:szCs w:val="24"/>
        </w:rPr>
        <w:t>k</w:t>
      </w:r>
      <w:r>
        <w:rPr>
          <w:spacing w:val="-1"/>
          <w:sz w:val="24"/>
          <w:szCs w:val="24"/>
        </w:rPr>
        <w:t>e</w:t>
      </w:r>
      <w:r>
        <w:rPr>
          <w:spacing w:val="5"/>
          <w:sz w:val="24"/>
          <w:szCs w:val="24"/>
        </w:rPr>
        <w:t>t</w:t>
      </w:r>
      <w:r>
        <w:rPr>
          <w:spacing w:val="-1"/>
          <w:sz w:val="24"/>
          <w:szCs w:val="24"/>
        </w:rPr>
        <w:t>e</w:t>
      </w:r>
      <w:r>
        <w:rPr>
          <w:spacing w:val="6"/>
          <w:sz w:val="24"/>
          <w:szCs w:val="24"/>
        </w:rPr>
        <w:t>r</w:t>
      </w:r>
      <w:r>
        <w:rPr>
          <w:spacing w:val="-4"/>
          <w:sz w:val="24"/>
          <w:szCs w:val="24"/>
        </w:rPr>
        <w:t>li</w:t>
      </w:r>
      <w:r>
        <w:rPr>
          <w:sz w:val="24"/>
          <w:szCs w:val="24"/>
        </w:rPr>
        <w:t>b</w:t>
      </w:r>
      <w:r>
        <w:rPr>
          <w:spacing w:val="-1"/>
          <w:sz w:val="24"/>
          <w:szCs w:val="24"/>
        </w:rPr>
        <w:t>a</w:t>
      </w:r>
      <w:r>
        <w:rPr>
          <w:spacing w:val="5"/>
          <w:sz w:val="24"/>
          <w:szCs w:val="24"/>
        </w:rPr>
        <w:t>t</w:t>
      </w:r>
      <w:r>
        <w:rPr>
          <w:spacing w:val="-1"/>
          <w:sz w:val="24"/>
          <w:szCs w:val="24"/>
        </w:rPr>
        <w:t>a</w:t>
      </w:r>
      <w:r>
        <w:rPr>
          <w:sz w:val="24"/>
          <w:szCs w:val="24"/>
        </w:rPr>
        <w:t>n</w:t>
      </w:r>
      <w:proofErr w:type="spellEnd"/>
      <w:r>
        <w:rPr>
          <w:spacing w:val="8"/>
          <w:sz w:val="24"/>
          <w:szCs w:val="24"/>
        </w:rPr>
        <w:t xml:space="preserve"> </w:t>
      </w:r>
      <w:proofErr w:type="spellStart"/>
      <w:r>
        <w:rPr>
          <w:sz w:val="24"/>
          <w:szCs w:val="24"/>
        </w:rPr>
        <w:t>d</w:t>
      </w:r>
      <w:r>
        <w:rPr>
          <w:spacing w:val="4"/>
          <w:sz w:val="24"/>
          <w:szCs w:val="24"/>
        </w:rPr>
        <w:t>a</w:t>
      </w:r>
      <w:r>
        <w:rPr>
          <w:sz w:val="24"/>
          <w:szCs w:val="24"/>
        </w:rPr>
        <w:t>n</w:t>
      </w:r>
      <w:proofErr w:type="spellEnd"/>
      <w:r>
        <w:rPr>
          <w:spacing w:val="9"/>
          <w:sz w:val="24"/>
          <w:szCs w:val="24"/>
        </w:rPr>
        <w:t xml:space="preserve"> </w:t>
      </w:r>
      <w:proofErr w:type="spellStart"/>
      <w:r>
        <w:rPr>
          <w:spacing w:val="-5"/>
          <w:sz w:val="24"/>
          <w:szCs w:val="24"/>
        </w:rPr>
        <w:t>b</w:t>
      </w:r>
      <w:r>
        <w:rPr>
          <w:spacing w:val="4"/>
          <w:sz w:val="24"/>
          <w:szCs w:val="24"/>
        </w:rPr>
        <w:t>a</w:t>
      </w:r>
      <w:r>
        <w:rPr>
          <w:spacing w:val="-5"/>
          <w:sz w:val="24"/>
          <w:szCs w:val="24"/>
        </w:rPr>
        <w:t>n</w:t>
      </w:r>
      <w:r>
        <w:rPr>
          <w:spacing w:val="5"/>
          <w:sz w:val="24"/>
          <w:szCs w:val="24"/>
        </w:rPr>
        <w:t>t</w:t>
      </w:r>
      <w:r>
        <w:rPr>
          <w:sz w:val="24"/>
          <w:szCs w:val="24"/>
        </w:rPr>
        <w:t>u</w:t>
      </w:r>
      <w:r>
        <w:rPr>
          <w:spacing w:val="-1"/>
          <w:sz w:val="24"/>
          <w:szCs w:val="24"/>
        </w:rPr>
        <w:t>a</w:t>
      </w:r>
      <w:r>
        <w:rPr>
          <w:sz w:val="24"/>
          <w:szCs w:val="24"/>
        </w:rPr>
        <w:t>n</w:t>
      </w:r>
      <w:proofErr w:type="spellEnd"/>
      <w:r>
        <w:rPr>
          <w:spacing w:val="9"/>
          <w:sz w:val="24"/>
          <w:szCs w:val="24"/>
        </w:rPr>
        <w:t xml:space="preserve"> </w:t>
      </w:r>
      <w:proofErr w:type="spellStart"/>
      <w:r>
        <w:rPr>
          <w:spacing w:val="-5"/>
          <w:sz w:val="24"/>
          <w:szCs w:val="24"/>
        </w:rPr>
        <w:t>b</w:t>
      </w:r>
      <w:r>
        <w:rPr>
          <w:spacing w:val="4"/>
          <w:sz w:val="24"/>
          <w:szCs w:val="24"/>
        </w:rPr>
        <w:t>a</w:t>
      </w:r>
      <w:r>
        <w:rPr>
          <w:sz w:val="24"/>
          <w:szCs w:val="24"/>
        </w:rPr>
        <w:t>n</w:t>
      </w:r>
      <w:r>
        <w:rPr>
          <w:spacing w:val="-5"/>
          <w:sz w:val="24"/>
          <w:szCs w:val="24"/>
        </w:rPr>
        <w:t>y</w:t>
      </w:r>
      <w:r>
        <w:rPr>
          <w:spacing w:val="4"/>
          <w:sz w:val="24"/>
          <w:szCs w:val="24"/>
        </w:rPr>
        <w:t>a</w:t>
      </w:r>
      <w:r>
        <w:rPr>
          <w:sz w:val="24"/>
          <w:szCs w:val="24"/>
        </w:rPr>
        <w:t>k</w:t>
      </w:r>
      <w:proofErr w:type="spellEnd"/>
      <w:r>
        <w:rPr>
          <w:spacing w:val="9"/>
          <w:sz w:val="24"/>
          <w:szCs w:val="24"/>
        </w:rPr>
        <w:t xml:space="preserve"> </w:t>
      </w:r>
      <w:proofErr w:type="spellStart"/>
      <w:r>
        <w:rPr>
          <w:spacing w:val="5"/>
          <w:sz w:val="24"/>
          <w:szCs w:val="24"/>
        </w:rPr>
        <w:t>p</w:t>
      </w:r>
      <w:r>
        <w:rPr>
          <w:spacing w:val="-4"/>
          <w:sz w:val="24"/>
          <w:szCs w:val="24"/>
        </w:rPr>
        <w:t>i</w:t>
      </w:r>
      <w:r>
        <w:rPr>
          <w:spacing w:val="-5"/>
          <w:sz w:val="24"/>
          <w:szCs w:val="24"/>
        </w:rPr>
        <w:t>h</w:t>
      </w:r>
      <w:r>
        <w:rPr>
          <w:spacing w:val="-1"/>
          <w:sz w:val="24"/>
          <w:szCs w:val="24"/>
        </w:rPr>
        <w:t>a</w:t>
      </w:r>
      <w:r>
        <w:rPr>
          <w:sz w:val="24"/>
          <w:szCs w:val="24"/>
        </w:rPr>
        <w:t>k</w:t>
      </w:r>
      <w:proofErr w:type="spellEnd"/>
      <w:r>
        <w:rPr>
          <w:sz w:val="24"/>
          <w:szCs w:val="24"/>
        </w:rPr>
        <w:t>.</w:t>
      </w:r>
      <w:proofErr w:type="gramEnd"/>
      <w:r>
        <w:rPr>
          <w:spacing w:val="11"/>
          <w:sz w:val="24"/>
          <w:szCs w:val="24"/>
        </w:rPr>
        <w:t xml:space="preserve"> </w:t>
      </w:r>
      <w:proofErr w:type="spellStart"/>
      <w:r>
        <w:rPr>
          <w:spacing w:val="-2"/>
          <w:sz w:val="24"/>
          <w:szCs w:val="24"/>
        </w:rPr>
        <w:t>B</w:t>
      </w:r>
      <w:r>
        <w:rPr>
          <w:spacing w:val="4"/>
          <w:sz w:val="24"/>
          <w:szCs w:val="24"/>
        </w:rPr>
        <w:t>a</w:t>
      </w:r>
      <w:r>
        <w:rPr>
          <w:spacing w:val="-9"/>
          <w:sz w:val="24"/>
          <w:szCs w:val="24"/>
        </w:rPr>
        <w:t>i</w:t>
      </w:r>
      <w:r>
        <w:rPr>
          <w:sz w:val="24"/>
          <w:szCs w:val="24"/>
        </w:rPr>
        <w:t>k</w:t>
      </w:r>
      <w:proofErr w:type="spellEnd"/>
      <w:r>
        <w:rPr>
          <w:spacing w:val="14"/>
          <w:sz w:val="24"/>
          <w:szCs w:val="24"/>
        </w:rPr>
        <w:t xml:space="preserve"> </w:t>
      </w:r>
      <w:proofErr w:type="spellStart"/>
      <w:r>
        <w:rPr>
          <w:spacing w:val="-2"/>
          <w:sz w:val="24"/>
          <w:szCs w:val="24"/>
        </w:rPr>
        <w:t>s</w:t>
      </w:r>
      <w:r>
        <w:rPr>
          <w:spacing w:val="-1"/>
          <w:sz w:val="24"/>
          <w:szCs w:val="24"/>
        </w:rPr>
        <w:t>eca</w:t>
      </w:r>
      <w:r>
        <w:rPr>
          <w:spacing w:val="1"/>
          <w:sz w:val="24"/>
          <w:szCs w:val="24"/>
        </w:rPr>
        <w:t>r</w:t>
      </w:r>
      <w:r>
        <w:rPr>
          <w:sz w:val="24"/>
          <w:szCs w:val="24"/>
        </w:rPr>
        <w:t>a</w:t>
      </w:r>
      <w:proofErr w:type="spellEnd"/>
      <w:r>
        <w:rPr>
          <w:spacing w:val="13"/>
          <w:sz w:val="24"/>
          <w:szCs w:val="24"/>
        </w:rPr>
        <w:t xml:space="preserve"> </w:t>
      </w:r>
      <w:proofErr w:type="spellStart"/>
      <w:r>
        <w:rPr>
          <w:spacing w:val="-4"/>
          <w:sz w:val="24"/>
          <w:szCs w:val="24"/>
        </w:rPr>
        <w:t>l</w:t>
      </w:r>
      <w:r>
        <w:rPr>
          <w:spacing w:val="4"/>
          <w:sz w:val="24"/>
          <w:szCs w:val="24"/>
        </w:rPr>
        <w:t>a</w:t>
      </w:r>
      <w:r>
        <w:rPr>
          <w:spacing w:val="-5"/>
          <w:sz w:val="24"/>
          <w:szCs w:val="24"/>
        </w:rPr>
        <w:t>n</w:t>
      </w:r>
      <w:r>
        <w:rPr>
          <w:sz w:val="24"/>
          <w:szCs w:val="24"/>
        </w:rPr>
        <w:t>g</w:t>
      </w:r>
      <w:r>
        <w:rPr>
          <w:spacing w:val="-2"/>
          <w:sz w:val="24"/>
          <w:szCs w:val="24"/>
        </w:rPr>
        <w:t>s</w:t>
      </w:r>
      <w:r>
        <w:rPr>
          <w:spacing w:val="5"/>
          <w:sz w:val="24"/>
          <w:szCs w:val="24"/>
        </w:rPr>
        <w:t>u</w:t>
      </w:r>
      <w:r>
        <w:rPr>
          <w:sz w:val="24"/>
          <w:szCs w:val="24"/>
        </w:rPr>
        <w:t>ng</w:t>
      </w:r>
      <w:proofErr w:type="spellEnd"/>
      <w:r>
        <w:rPr>
          <w:sz w:val="24"/>
          <w:szCs w:val="24"/>
        </w:rPr>
        <w:t xml:space="preserve"> </w:t>
      </w:r>
      <w:proofErr w:type="spellStart"/>
      <w:proofErr w:type="gramStart"/>
      <w:r>
        <w:rPr>
          <w:spacing w:val="-4"/>
          <w:sz w:val="24"/>
          <w:szCs w:val="24"/>
        </w:rPr>
        <w:t>m</w:t>
      </w:r>
      <w:r>
        <w:rPr>
          <w:spacing w:val="-1"/>
          <w:sz w:val="24"/>
          <w:szCs w:val="24"/>
        </w:rPr>
        <w:t>a</w:t>
      </w:r>
      <w:r>
        <w:rPr>
          <w:sz w:val="24"/>
          <w:szCs w:val="24"/>
        </w:rPr>
        <w:t>up</w:t>
      </w:r>
      <w:r>
        <w:rPr>
          <w:spacing w:val="5"/>
          <w:sz w:val="24"/>
          <w:szCs w:val="24"/>
        </w:rPr>
        <w:t>u</w:t>
      </w:r>
      <w:r>
        <w:rPr>
          <w:sz w:val="24"/>
          <w:szCs w:val="24"/>
        </w:rPr>
        <w:t>n</w:t>
      </w:r>
      <w:proofErr w:type="spellEnd"/>
      <w:r>
        <w:rPr>
          <w:sz w:val="24"/>
          <w:szCs w:val="24"/>
        </w:rPr>
        <w:t xml:space="preserve">  </w:t>
      </w:r>
      <w:proofErr w:type="spellStart"/>
      <w:r>
        <w:rPr>
          <w:spacing w:val="10"/>
          <w:sz w:val="24"/>
          <w:szCs w:val="24"/>
        </w:rPr>
        <w:t>t</w:t>
      </w:r>
      <w:r>
        <w:rPr>
          <w:spacing w:val="-9"/>
          <w:sz w:val="24"/>
          <w:szCs w:val="24"/>
        </w:rPr>
        <w:t>i</w:t>
      </w:r>
      <w:r>
        <w:rPr>
          <w:sz w:val="24"/>
          <w:szCs w:val="24"/>
        </w:rPr>
        <w:t>d</w:t>
      </w:r>
      <w:r>
        <w:rPr>
          <w:spacing w:val="-1"/>
          <w:sz w:val="24"/>
          <w:szCs w:val="24"/>
        </w:rPr>
        <w:t>a</w:t>
      </w:r>
      <w:r>
        <w:rPr>
          <w:sz w:val="24"/>
          <w:szCs w:val="24"/>
        </w:rPr>
        <w:t>k</w:t>
      </w:r>
      <w:proofErr w:type="spellEnd"/>
      <w:proofErr w:type="gramEnd"/>
      <w:r>
        <w:rPr>
          <w:sz w:val="24"/>
          <w:szCs w:val="24"/>
        </w:rPr>
        <w:t xml:space="preserve"> </w:t>
      </w:r>
      <w:r>
        <w:rPr>
          <w:spacing w:val="10"/>
          <w:sz w:val="24"/>
          <w:szCs w:val="24"/>
        </w:rPr>
        <w:t xml:space="preserve"> </w:t>
      </w:r>
      <w:proofErr w:type="spellStart"/>
      <w:r>
        <w:rPr>
          <w:spacing w:val="-9"/>
          <w:sz w:val="24"/>
          <w:szCs w:val="24"/>
        </w:rPr>
        <w:t>l</w:t>
      </w:r>
      <w:r>
        <w:rPr>
          <w:spacing w:val="4"/>
          <w:sz w:val="24"/>
          <w:szCs w:val="24"/>
        </w:rPr>
        <w:t>a</w:t>
      </w:r>
      <w:r>
        <w:rPr>
          <w:spacing w:val="-5"/>
          <w:sz w:val="24"/>
          <w:szCs w:val="24"/>
        </w:rPr>
        <w:t>n</w:t>
      </w:r>
      <w:r>
        <w:rPr>
          <w:spacing w:val="5"/>
          <w:sz w:val="24"/>
          <w:szCs w:val="24"/>
        </w:rPr>
        <w:t>g</w:t>
      </w:r>
      <w:r>
        <w:rPr>
          <w:spacing w:val="-2"/>
          <w:sz w:val="24"/>
          <w:szCs w:val="24"/>
        </w:rPr>
        <w:t>s</w:t>
      </w:r>
      <w:r>
        <w:rPr>
          <w:spacing w:val="5"/>
          <w:sz w:val="24"/>
          <w:szCs w:val="24"/>
        </w:rPr>
        <w:t>u</w:t>
      </w:r>
      <w:r>
        <w:rPr>
          <w:spacing w:val="-5"/>
          <w:sz w:val="24"/>
          <w:szCs w:val="24"/>
        </w:rPr>
        <w:t>n</w:t>
      </w:r>
      <w:r>
        <w:rPr>
          <w:sz w:val="24"/>
          <w:szCs w:val="24"/>
        </w:rPr>
        <w:t>g</w:t>
      </w:r>
      <w:proofErr w:type="spellEnd"/>
      <w:r>
        <w:rPr>
          <w:sz w:val="24"/>
          <w:szCs w:val="24"/>
        </w:rPr>
        <w:t xml:space="preserve">. </w:t>
      </w:r>
      <w:r>
        <w:rPr>
          <w:spacing w:val="7"/>
          <w:sz w:val="24"/>
          <w:szCs w:val="24"/>
        </w:rPr>
        <w:t xml:space="preserve"> </w:t>
      </w:r>
      <w:proofErr w:type="spellStart"/>
      <w:proofErr w:type="gramStart"/>
      <w:r>
        <w:rPr>
          <w:sz w:val="24"/>
          <w:szCs w:val="24"/>
        </w:rPr>
        <w:t>D</w:t>
      </w:r>
      <w:r>
        <w:rPr>
          <w:spacing w:val="-1"/>
          <w:sz w:val="24"/>
          <w:szCs w:val="24"/>
        </w:rPr>
        <w:t>e</w:t>
      </w:r>
      <w:r>
        <w:rPr>
          <w:spacing w:val="-5"/>
          <w:sz w:val="24"/>
          <w:szCs w:val="24"/>
        </w:rPr>
        <w:t>n</w:t>
      </w:r>
      <w:r>
        <w:rPr>
          <w:spacing w:val="5"/>
          <w:sz w:val="24"/>
          <w:szCs w:val="24"/>
        </w:rPr>
        <w:t>g</w:t>
      </w:r>
      <w:r>
        <w:rPr>
          <w:spacing w:val="4"/>
          <w:sz w:val="24"/>
          <w:szCs w:val="24"/>
        </w:rPr>
        <w:t>a</w:t>
      </w:r>
      <w:r>
        <w:rPr>
          <w:sz w:val="24"/>
          <w:szCs w:val="24"/>
        </w:rPr>
        <w:t>n</w:t>
      </w:r>
      <w:proofErr w:type="spellEnd"/>
      <w:r>
        <w:rPr>
          <w:sz w:val="24"/>
          <w:szCs w:val="24"/>
        </w:rPr>
        <w:t xml:space="preserve">  </w:t>
      </w:r>
      <w:proofErr w:type="spellStart"/>
      <w:r>
        <w:rPr>
          <w:spacing w:val="-2"/>
          <w:sz w:val="24"/>
          <w:szCs w:val="24"/>
        </w:rPr>
        <w:t>s</w:t>
      </w:r>
      <w:r>
        <w:rPr>
          <w:spacing w:val="-1"/>
          <w:sz w:val="24"/>
          <w:szCs w:val="24"/>
        </w:rPr>
        <w:t>e</w:t>
      </w:r>
      <w:r>
        <w:rPr>
          <w:sz w:val="24"/>
          <w:szCs w:val="24"/>
        </w:rPr>
        <w:t>g</w:t>
      </w:r>
      <w:r>
        <w:rPr>
          <w:spacing w:val="4"/>
          <w:sz w:val="24"/>
          <w:szCs w:val="24"/>
        </w:rPr>
        <w:t>a</w:t>
      </w:r>
      <w:r>
        <w:rPr>
          <w:spacing w:val="-4"/>
          <w:sz w:val="24"/>
          <w:szCs w:val="24"/>
        </w:rPr>
        <w:t>l</w:t>
      </w:r>
      <w:r>
        <w:rPr>
          <w:sz w:val="24"/>
          <w:szCs w:val="24"/>
        </w:rPr>
        <w:t>a</w:t>
      </w:r>
      <w:proofErr w:type="spellEnd"/>
      <w:proofErr w:type="gramEnd"/>
      <w:r>
        <w:rPr>
          <w:sz w:val="24"/>
          <w:szCs w:val="24"/>
        </w:rPr>
        <w:t xml:space="preserve"> </w:t>
      </w:r>
      <w:r>
        <w:rPr>
          <w:spacing w:val="4"/>
          <w:sz w:val="24"/>
          <w:szCs w:val="24"/>
        </w:rPr>
        <w:t xml:space="preserve"> </w:t>
      </w:r>
      <w:proofErr w:type="spellStart"/>
      <w:r>
        <w:rPr>
          <w:sz w:val="24"/>
          <w:szCs w:val="24"/>
        </w:rPr>
        <w:t>k</w:t>
      </w:r>
      <w:r>
        <w:rPr>
          <w:spacing w:val="-1"/>
          <w:sz w:val="24"/>
          <w:szCs w:val="24"/>
        </w:rPr>
        <w:t>e</w:t>
      </w:r>
      <w:r>
        <w:rPr>
          <w:spacing w:val="1"/>
          <w:sz w:val="24"/>
          <w:szCs w:val="24"/>
        </w:rPr>
        <w:t>r</w:t>
      </w:r>
      <w:r>
        <w:rPr>
          <w:spacing w:val="4"/>
          <w:sz w:val="24"/>
          <w:szCs w:val="24"/>
        </w:rPr>
        <w:t>e</w:t>
      </w:r>
      <w:r>
        <w:rPr>
          <w:spacing w:val="-5"/>
          <w:sz w:val="24"/>
          <w:szCs w:val="24"/>
        </w:rPr>
        <w:t>n</w:t>
      </w:r>
      <w:r>
        <w:rPr>
          <w:spacing w:val="5"/>
          <w:sz w:val="24"/>
          <w:szCs w:val="24"/>
        </w:rPr>
        <w:t>d</w:t>
      </w:r>
      <w:r>
        <w:rPr>
          <w:spacing w:val="-1"/>
          <w:sz w:val="24"/>
          <w:szCs w:val="24"/>
        </w:rPr>
        <w:t>a</w:t>
      </w:r>
      <w:r>
        <w:rPr>
          <w:spacing w:val="-5"/>
          <w:sz w:val="24"/>
          <w:szCs w:val="24"/>
        </w:rPr>
        <w:t>h</w:t>
      </w:r>
      <w:r>
        <w:rPr>
          <w:spacing w:val="4"/>
          <w:sz w:val="24"/>
          <w:szCs w:val="24"/>
        </w:rPr>
        <w:t>a</w:t>
      </w:r>
      <w:r>
        <w:rPr>
          <w:sz w:val="24"/>
          <w:szCs w:val="24"/>
        </w:rPr>
        <w:t>n</w:t>
      </w:r>
      <w:proofErr w:type="spellEnd"/>
      <w:r>
        <w:rPr>
          <w:sz w:val="24"/>
          <w:szCs w:val="24"/>
        </w:rPr>
        <w:t xml:space="preserve"> </w:t>
      </w:r>
      <w:r>
        <w:rPr>
          <w:spacing w:val="5"/>
          <w:sz w:val="24"/>
          <w:szCs w:val="24"/>
        </w:rPr>
        <w:t xml:space="preserve"> </w:t>
      </w:r>
      <w:proofErr w:type="spellStart"/>
      <w:r>
        <w:rPr>
          <w:spacing w:val="-5"/>
          <w:sz w:val="24"/>
          <w:szCs w:val="24"/>
        </w:rPr>
        <w:t>h</w:t>
      </w:r>
      <w:r>
        <w:rPr>
          <w:spacing w:val="-1"/>
          <w:sz w:val="24"/>
          <w:szCs w:val="24"/>
        </w:rPr>
        <w:t>a</w:t>
      </w:r>
      <w:r>
        <w:rPr>
          <w:spacing w:val="10"/>
          <w:sz w:val="24"/>
          <w:szCs w:val="24"/>
        </w:rPr>
        <w:t>t</w:t>
      </w:r>
      <w:r>
        <w:rPr>
          <w:spacing w:val="-9"/>
          <w:sz w:val="24"/>
          <w:szCs w:val="24"/>
        </w:rPr>
        <w:t>i</w:t>
      </w:r>
      <w:proofErr w:type="spellEnd"/>
      <w:r>
        <w:rPr>
          <w:sz w:val="24"/>
          <w:szCs w:val="24"/>
        </w:rPr>
        <w:t xml:space="preserve">, </w:t>
      </w:r>
      <w:r>
        <w:rPr>
          <w:spacing w:val="7"/>
          <w:sz w:val="24"/>
          <w:szCs w:val="24"/>
        </w:rPr>
        <w:t xml:space="preserve"> </w:t>
      </w:r>
      <w:proofErr w:type="spellStart"/>
      <w:r>
        <w:rPr>
          <w:sz w:val="24"/>
          <w:szCs w:val="24"/>
        </w:rPr>
        <w:t>p</w:t>
      </w:r>
      <w:r>
        <w:rPr>
          <w:spacing w:val="-1"/>
          <w:sz w:val="24"/>
          <w:szCs w:val="24"/>
        </w:rPr>
        <w:t>e</w:t>
      </w:r>
      <w:r>
        <w:rPr>
          <w:spacing w:val="-5"/>
          <w:sz w:val="24"/>
          <w:szCs w:val="24"/>
        </w:rPr>
        <w:t>n</w:t>
      </w:r>
      <w:r>
        <w:rPr>
          <w:spacing w:val="5"/>
          <w:sz w:val="24"/>
          <w:szCs w:val="24"/>
        </w:rPr>
        <w:t>u</w:t>
      </w:r>
      <w:r>
        <w:rPr>
          <w:sz w:val="24"/>
          <w:szCs w:val="24"/>
        </w:rPr>
        <w:t>l</w:t>
      </w:r>
      <w:r>
        <w:rPr>
          <w:spacing w:val="-4"/>
          <w:sz w:val="24"/>
          <w:szCs w:val="24"/>
        </w:rPr>
        <w:t>i</w:t>
      </w:r>
      <w:r>
        <w:rPr>
          <w:sz w:val="24"/>
          <w:szCs w:val="24"/>
        </w:rPr>
        <w:t>s</w:t>
      </w:r>
      <w:proofErr w:type="spellEnd"/>
      <w:r>
        <w:rPr>
          <w:sz w:val="24"/>
          <w:szCs w:val="24"/>
        </w:rPr>
        <w:t xml:space="preserve"> </w:t>
      </w:r>
      <w:r>
        <w:rPr>
          <w:spacing w:val="8"/>
          <w:sz w:val="24"/>
          <w:szCs w:val="24"/>
        </w:rPr>
        <w:t xml:space="preserve"> </w:t>
      </w:r>
      <w:proofErr w:type="spellStart"/>
      <w:r>
        <w:rPr>
          <w:spacing w:val="-4"/>
          <w:sz w:val="24"/>
          <w:szCs w:val="24"/>
        </w:rPr>
        <w:t>m</w:t>
      </w:r>
      <w:r>
        <w:rPr>
          <w:spacing w:val="4"/>
          <w:sz w:val="24"/>
          <w:szCs w:val="24"/>
        </w:rPr>
        <w:t>e</w:t>
      </w:r>
      <w:r>
        <w:rPr>
          <w:sz w:val="24"/>
          <w:szCs w:val="24"/>
        </w:rPr>
        <w:t>n</w:t>
      </w:r>
      <w:r>
        <w:rPr>
          <w:spacing w:val="-5"/>
          <w:sz w:val="24"/>
          <w:szCs w:val="24"/>
        </w:rPr>
        <w:t>y</w:t>
      </w:r>
      <w:r>
        <w:rPr>
          <w:spacing w:val="4"/>
          <w:sz w:val="24"/>
          <w:szCs w:val="24"/>
        </w:rPr>
        <w:t>a</w:t>
      </w:r>
      <w:r>
        <w:rPr>
          <w:sz w:val="24"/>
          <w:szCs w:val="24"/>
        </w:rPr>
        <w:t>d</w:t>
      </w:r>
      <w:r>
        <w:rPr>
          <w:spacing w:val="-1"/>
          <w:sz w:val="24"/>
          <w:szCs w:val="24"/>
        </w:rPr>
        <w:t>a</w:t>
      </w:r>
      <w:r>
        <w:rPr>
          <w:spacing w:val="11"/>
          <w:sz w:val="24"/>
          <w:szCs w:val="24"/>
        </w:rPr>
        <w:t>r</w:t>
      </w:r>
      <w:r>
        <w:rPr>
          <w:sz w:val="24"/>
          <w:szCs w:val="24"/>
        </w:rPr>
        <w:t>i</w:t>
      </w:r>
      <w:proofErr w:type="spellEnd"/>
      <w:r>
        <w:rPr>
          <w:sz w:val="24"/>
          <w:szCs w:val="24"/>
        </w:rPr>
        <w:t xml:space="preserve"> </w:t>
      </w:r>
      <w:proofErr w:type="spellStart"/>
      <w:r>
        <w:rPr>
          <w:spacing w:val="-5"/>
          <w:sz w:val="24"/>
          <w:szCs w:val="24"/>
        </w:rPr>
        <w:t>b</w:t>
      </w:r>
      <w:r>
        <w:rPr>
          <w:spacing w:val="4"/>
          <w:sz w:val="24"/>
          <w:szCs w:val="24"/>
        </w:rPr>
        <w:t>a</w:t>
      </w:r>
      <w:r>
        <w:rPr>
          <w:spacing w:val="-5"/>
          <w:sz w:val="24"/>
          <w:szCs w:val="24"/>
        </w:rPr>
        <w:t>h</w:t>
      </w:r>
      <w:r>
        <w:rPr>
          <w:sz w:val="24"/>
          <w:szCs w:val="24"/>
        </w:rPr>
        <w:t>wa</w:t>
      </w:r>
      <w:proofErr w:type="spellEnd"/>
      <w:r>
        <w:rPr>
          <w:spacing w:val="1"/>
          <w:sz w:val="24"/>
          <w:szCs w:val="24"/>
        </w:rPr>
        <w:t xml:space="preserve"> </w:t>
      </w:r>
      <w:r>
        <w:rPr>
          <w:spacing w:val="-2"/>
          <w:sz w:val="24"/>
          <w:szCs w:val="24"/>
          <w:lang w:val="id-ID"/>
        </w:rPr>
        <w:t>proposal penelitian</w:t>
      </w:r>
      <w:r>
        <w:rPr>
          <w:spacing w:val="3"/>
          <w:sz w:val="24"/>
          <w:szCs w:val="24"/>
        </w:rPr>
        <w:t xml:space="preserve"> </w:t>
      </w:r>
      <w:proofErr w:type="spellStart"/>
      <w:r>
        <w:rPr>
          <w:spacing w:val="-4"/>
          <w:sz w:val="24"/>
          <w:szCs w:val="24"/>
        </w:rPr>
        <w:t>i</w:t>
      </w:r>
      <w:r>
        <w:rPr>
          <w:spacing w:val="5"/>
          <w:sz w:val="24"/>
          <w:szCs w:val="24"/>
        </w:rPr>
        <w:t>n</w:t>
      </w:r>
      <w:r>
        <w:rPr>
          <w:sz w:val="24"/>
          <w:szCs w:val="24"/>
        </w:rPr>
        <w:t>i</w:t>
      </w:r>
      <w:proofErr w:type="spellEnd"/>
      <w:r>
        <w:rPr>
          <w:spacing w:val="-2"/>
          <w:sz w:val="24"/>
          <w:szCs w:val="24"/>
        </w:rPr>
        <w:t xml:space="preserve"> </w:t>
      </w:r>
      <w:proofErr w:type="spellStart"/>
      <w:r>
        <w:rPr>
          <w:spacing w:val="-4"/>
          <w:sz w:val="24"/>
          <w:szCs w:val="24"/>
        </w:rPr>
        <w:t>m</w:t>
      </w:r>
      <w:r>
        <w:rPr>
          <w:spacing w:val="4"/>
          <w:sz w:val="24"/>
          <w:szCs w:val="24"/>
        </w:rPr>
        <w:t>a</w:t>
      </w:r>
      <w:r>
        <w:rPr>
          <w:spacing w:val="2"/>
          <w:sz w:val="24"/>
          <w:szCs w:val="24"/>
        </w:rPr>
        <w:t>s</w:t>
      </w:r>
      <w:r>
        <w:rPr>
          <w:spacing w:val="-4"/>
          <w:sz w:val="24"/>
          <w:szCs w:val="24"/>
        </w:rPr>
        <w:t>i</w:t>
      </w:r>
      <w:r>
        <w:rPr>
          <w:sz w:val="24"/>
          <w:szCs w:val="24"/>
        </w:rPr>
        <w:t>h</w:t>
      </w:r>
      <w:proofErr w:type="spellEnd"/>
      <w:r>
        <w:rPr>
          <w:spacing w:val="2"/>
          <w:sz w:val="24"/>
          <w:szCs w:val="24"/>
        </w:rPr>
        <w:t xml:space="preserve"> </w:t>
      </w:r>
      <w:proofErr w:type="spellStart"/>
      <w:r>
        <w:rPr>
          <w:spacing w:val="-4"/>
          <w:sz w:val="24"/>
          <w:szCs w:val="24"/>
        </w:rPr>
        <w:t>j</w:t>
      </w:r>
      <w:r>
        <w:rPr>
          <w:spacing w:val="-1"/>
          <w:sz w:val="24"/>
          <w:szCs w:val="24"/>
        </w:rPr>
        <w:t>a</w:t>
      </w:r>
      <w:r>
        <w:rPr>
          <w:spacing w:val="5"/>
          <w:sz w:val="24"/>
          <w:szCs w:val="24"/>
        </w:rPr>
        <w:t>u</w:t>
      </w:r>
      <w:r>
        <w:rPr>
          <w:sz w:val="24"/>
          <w:szCs w:val="24"/>
        </w:rPr>
        <w:t>h</w:t>
      </w:r>
      <w:proofErr w:type="spellEnd"/>
      <w:r>
        <w:rPr>
          <w:spacing w:val="-3"/>
          <w:sz w:val="24"/>
          <w:szCs w:val="24"/>
        </w:rPr>
        <w:t xml:space="preserve"> </w:t>
      </w:r>
      <w:proofErr w:type="spellStart"/>
      <w:r>
        <w:rPr>
          <w:sz w:val="24"/>
          <w:szCs w:val="24"/>
        </w:rPr>
        <w:t>d</w:t>
      </w:r>
      <w:r>
        <w:rPr>
          <w:spacing w:val="-1"/>
          <w:sz w:val="24"/>
          <w:szCs w:val="24"/>
        </w:rPr>
        <w:t>a</w:t>
      </w:r>
      <w:r>
        <w:rPr>
          <w:spacing w:val="6"/>
          <w:sz w:val="24"/>
          <w:szCs w:val="24"/>
        </w:rPr>
        <w:t>r</w:t>
      </w:r>
      <w:r>
        <w:rPr>
          <w:sz w:val="24"/>
          <w:szCs w:val="24"/>
        </w:rPr>
        <w:t>i</w:t>
      </w:r>
      <w:proofErr w:type="spellEnd"/>
      <w:r>
        <w:rPr>
          <w:spacing w:val="-2"/>
          <w:sz w:val="24"/>
          <w:szCs w:val="24"/>
        </w:rPr>
        <w:t xml:space="preserve"> </w:t>
      </w:r>
      <w:proofErr w:type="spellStart"/>
      <w:r>
        <w:rPr>
          <w:spacing w:val="-2"/>
          <w:sz w:val="24"/>
          <w:szCs w:val="24"/>
        </w:rPr>
        <w:t>s</w:t>
      </w:r>
      <w:r>
        <w:rPr>
          <w:spacing w:val="4"/>
          <w:sz w:val="24"/>
          <w:szCs w:val="24"/>
        </w:rPr>
        <w:t>e</w:t>
      </w:r>
      <w:r>
        <w:rPr>
          <w:spacing w:val="-4"/>
          <w:sz w:val="24"/>
          <w:szCs w:val="24"/>
        </w:rPr>
        <w:t>m</w:t>
      </w:r>
      <w:r>
        <w:rPr>
          <w:sz w:val="24"/>
          <w:szCs w:val="24"/>
        </w:rPr>
        <w:t>pu</w:t>
      </w:r>
      <w:r>
        <w:rPr>
          <w:spacing w:val="1"/>
          <w:sz w:val="24"/>
          <w:szCs w:val="24"/>
        </w:rPr>
        <w:t>r</w:t>
      </w:r>
      <w:r>
        <w:rPr>
          <w:spacing w:val="-5"/>
          <w:sz w:val="24"/>
          <w:szCs w:val="24"/>
        </w:rPr>
        <w:t>n</w:t>
      </w:r>
      <w:r>
        <w:rPr>
          <w:spacing w:val="-1"/>
          <w:sz w:val="24"/>
          <w:szCs w:val="24"/>
        </w:rPr>
        <w:t>a</w:t>
      </w:r>
      <w:proofErr w:type="spellEnd"/>
      <w:r>
        <w:rPr>
          <w:sz w:val="24"/>
          <w:szCs w:val="24"/>
        </w:rPr>
        <w:t>.</w:t>
      </w:r>
      <w:r>
        <w:rPr>
          <w:spacing w:val="4"/>
          <w:sz w:val="24"/>
          <w:szCs w:val="24"/>
        </w:rPr>
        <w:t xml:space="preserve"> </w:t>
      </w:r>
      <w:proofErr w:type="spellStart"/>
      <w:r>
        <w:rPr>
          <w:spacing w:val="4"/>
          <w:sz w:val="24"/>
          <w:szCs w:val="24"/>
        </w:rPr>
        <w:t>O</w:t>
      </w:r>
      <w:r>
        <w:rPr>
          <w:spacing w:val="-4"/>
          <w:sz w:val="24"/>
          <w:szCs w:val="24"/>
        </w:rPr>
        <w:t>l</w:t>
      </w:r>
      <w:r>
        <w:rPr>
          <w:spacing w:val="4"/>
          <w:sz w:val="24"/>
          <w:szCs w:val="24"/>
        </w:rPr>
        <w:t>e</w:t>
      </w:r>
      <w:r>
        <w:rPr>
          <w:sz w:val="24"/>
          <w:szCs w:val="24"/>
        </w:rPr>
        <w:t>h</w:t>
      </w:r>
      <w:proofErr w:type="spellEnd"/>
      <w:r>
        <w:rPr>
          <w:spacing w:val="-3"/>
          <w:sz w:val="24"/>
          <w:szCs w:val="24"/>
        </w:rPr>
        <w:t xml:space="preserve"> </w:t>
      </w:r>
      <w:proofErr w:type="spellStart"/>
      <w:r>
        <w:rPr>
          <w:spacing w:val="-2"/>
          <w:sz w:val="24"/>
          <w:szCs w:val="24"/>
        </w:rPr>
        <w:t>s</w:t>
      </w:r>
      <w:r>
        <w:rPr>
          <w:spacing w:val="4"/>
          <w:sz w:val="24"/>
          <w:szCs w:val="24"/>
        </w:rPr>
        <w:t>e</w:t>
      </w:r>
      <w:r>
        <w:rPr>
          <w:spacing w:val="-5"/>
          <w:sz w:val="24"/>
          <w:szCs w:val="24"/>
        </w:rPr>
        <w:t>b</w:t>
      </w:r>
      <w:r>
        <w:rPr>
          <w:spacing w:val="4"/>
          <w:sz w:val="24"/>
          <w:szCs w:val="24"/>
        </w:rPr>
        <w:t>a</w:t>
      </w:r>
      <w:r>
        <w:rPr>
          <w:sz w:val="24"/>
          <w:szCs w:val="24"/>
        </w:rPr>
        <w:t>b</w:t>
      </w:r>
      <w:proofErr w:type="spellEnd"/>
      <w:r>
        <w:rPr>
          <w:spacing w:val="2"/>
          <w:sz w:val="24"/>
          <w:szCs w:val="24"/>
        </w:rPr>
        <w:t xml:space="preserve"> </w:t>
      </w:r>
      <w:proofErr w:type="spellStart"/>
      <w:r>
        <w:rPr>
          <w:spacing w:val="-9"/>
          <w:sz w:val="24"/>
          <w:szCs w:val="24"/>
        </w:rPr>
        <w:t>i</w:t>
      </w:r>
      <w:r>
        <w:rPr>
          <w:spacing w:val="5"/>
          <w:sz w:val="24"/>
          <w:szCs w:val="24"/>
        </w:rPr>
        <w:t>t</w:t>
      </w:r>
      <w:r>
        <w:rPr>
          <w:sz w:val="24"/>
          <w:szCs w:val="24"/>
        </w:rPr>
        <w:t>u</w:t>
      </w:r>
      <w:proofErr w:type="spellEnd"/>
      <w:r>
        <w:rPr>
          <w:sz w:val="24"/>
          <w:szCs w:val="24"/>
        </w:rPr>
        <w:t>,</w:t>
      </w:r>
      <w:r>
        <w:rPr>
          <w:spacing w:val="4"/>
          <w:sz w:val="24"/>
          <w:szCs w:val="24"/>
        </w:rPr>
        <w:t xml:space="preserve"> </w:t>
      </w:r>
      <w:r>
        <w:rPr>
          <w:spacing w:val="-2"/>
          <w:sz w:val="24"/>
          <w:szCs w:val="24"/>
        </w:rPr>
        <w:t>s</w:t>
      </w:r>
      <w:r>
        <w:rPr>
          <w:spacing w:val="-1"/>
          <w:sz w:val="24"/>
          <w:szCs w:val="24"/>
        </w:rPr>
        <w:t>a</w:t>
      </w:r>
      <w:r>
        <w:rPr>
          <w:spacing w:val="1"/>
          <w:sz w:val="24"/>
          <w:szCs w:val="24"/>
        </w:rPr>
        <w:t>r</w:t>
      </w:r>
      <w:r>
        <w:rPr>
          <w:spacing w:val="-1"/>
          <w:sz w:val="24"/>
          <w:szCs w:val="24"/>
        </w:rPr>
        <w:t>a</w:t>
      </w:r>
      <w:r>
        <w:rPr>
          <w:sz w:val="24"/>
          <w:szCs w:val="24"/>
        </w:rPr>
        <w:t>n</w:t>
      </w:r>
      <w:r>
        <w:rPr>
          <w:spacing w:val="-3"/>
          <w:sz w:val="24"/>
          <w:szCs w:val="24"/>
        </w:rPr>
        <w:t xml:space="preserve"> </w:t>
      </w:r>
      <w:proofErr w:type="spellStart"/>
      <w:r>
        <w:rPr>
          <w:sz w:val="24"/>
          <w:szCs w:val="24"/>
        </w:rPr>
        <w:t>d</w:t>
      </w:r>
      <w:r>
        <w:rPr>
          <w:spacing w:val="-1"/>
          <w:sz w:val="24"/>
          <w:szCs w:val="24"/>
        </w:rPr>
        <w:t>a</w:t>
      </w:r>
      <w:r>
        <w:rPr>
          <w:sz w:val="24"/>
          <w:szCs w:val="24"/>
        </w:rPr>
        <w:t>n</w:t>
      </w:r>
      <w:proofErr w:type="spellEnd"/>
      <w:r>
        <w:rPr>
          <w:spacing w:val="-3"/>
          <w:sz w:val="24"/>
          <w:szCs w:val="24"/>
        </w:rPr>
        <w:t xml:space="preserve"> </w:t>
      </w:r>
      <w:proofErr w:type="spellStart"/>
      <w:r>
        <w:rPr>
          <w:sz w:val="24"/>
          <w:szCs w:val="24"/>
        </w:rPr>
        <w:t>k</w:t>
      </w:r>
      <w:r>
        <w:rPr>
          <w:spacing w:val="6"/>
          <w:sz w:val="24"/>
          <w:szCs w:val="24"/>
        </w:rPr>
        <w:t>r</w:t>
      </w:r>
      <w:r>
        <w:rPr>
          <w:spacing w:val="-9"/>
          <w:sz w:val="24"/>
          <w:szCs w:val="24"/>
        </w:rPr>
        <w:t>i</w:t>
      </w:r>
      <w:r>
        <w:rPr>
          <w:spacing w:val="10"/>
          <w:sz w:val="24"/>
          <w:szCs w:val="24"/>
        </w:rPr>
        <w:t>t</w:t>
      </w:r>
      <w:r>
        <w:rPr>
          <w:spacing w:val="-9"/>
          <w:sz w:val="24"/>
          <w:szCs w:val="24"/>
        </w:rPr>
        <w:t>i</w:t>
      </w:r>
      <w:r>
        <w:rPr>
          <w:sz w:val="24"/>
          <w:szCs w:val="24"/>
        </w:rPr>
        <w:t>k</w:t>
      </w:r>
      <w:proofErr w:type="spellEnd"/>
      <w:r>
        <w:rPr>
          <w:spacing w:val="7"/>
          <w:sz w:val="24"/>
          <w:szCs w:val="24"/>
        </w:rPr>
        <w:t xml:space="preserve"> </w:t>
      </w:r>
      <w:r>
        <w:rPr>
          <w:spacing w:val="-5"/>
          <w:sz w:val="24"/>
          <w:szCs w:val="24"/>
        </w:rPr>
        <w:t>y</w:t>
      </w:r>
      <w:r>
        <w:rPr>
          <w:spacing w:val="4"/>
          <w:sz w:val="24"/>
          <w:szCs w:val="24"/>
        </w:rPr>
        <w:t>a</w:t>
      </w:r>
      <w:r>
        <w:rPr>
          <w:sz w:val="24"/>
          <w:szCs w:val="24"/>
        </w:rPr>
        <w:t xml:space="preserve">ng </w:t>
      </w:r>
      <w:proofErr w:type="spellStart"/>
      <w:r>
        <w:rPr>
          <w:spacing w:val="-4"/>
          <w:sz w:val="24"/>
          <w:szCs w:val="24"/>
        </w:rPr>
        <w:t>m</w:t>
      </w:r>
      <w:r>
        <w:rPr>
          <w:spacing w:val="4"/>
          <w:sz w:val="24"/>
          <w:szCs w:val="24"/>
        </w:rPr>
        <w:t>e</w:t>
      </w:r>
      <w:r>
        <w:rPr>
          <w:spacing w:val="-4"/>
          <w:sz w:val="24"/>
          <w:szCs w:val="24"/>
        </w:rPr>
        <w:t>m</w:t>
      </w:r>
      <w:r>
        <w:rPr>
          <w:sz w:val="24"/>
          <w:szCs w:val="24"/>
        </w:rPr>
        <w:t>b</w:t>
      </w:r>
      <w:r>
        <w:rPr>
          <w:spacing w:val="4"/>
          <w:sz w:val="24"/>
          <w:szCs w:val="24"/>
        </w:rPr>
        <w:t>a</w:t>
      </w:r>
      <w:r>
        <w:rPr>
          <w:spacing w:val="-5"/>
          <w:sz w:val="24"/>
          <w:szCs w:val="24"/>
        </w:rPr>
        <w:t>n</w:t>
      </w:r>
      <w:r>
        <w:rPr>
          <w:sz w:val="24"/>
          <w:szCs w:val="24"/>
        </w:rPr>
        <w:t>g</w:t>
      </w:r>
      <w:r>
        <w:rPr>
          <w:spacing w:val="5"/>
          <w:sz w:val="24"/>
          <w:szCs w:val="24"/>
        </w:rPr>
        <w:t>u</w:t>
      </w:r>
      <w:r>
        <w:rPr>
          <w:sz w:val="24"/>
          <w:szCs w:val="24"/>
        </w:rPr>
        <w:t>n</w:t>
      </w:r>
      <w:proofErr w:type="spellEnd"/>
      <w:r>
        <w:rPr>
          <w:spacing w:val="2"/>
          <w:sz w:val="24"/>
          <w:szCs w:val="24"/>
        </w:rPr>
        <w:t xml:space="preserve"> </w:t>
      </w:r>
      <w:proofErr w:type="spellStart"/>
      <w:r>
        <w:rPr>
          <w:spacing w:val="-2"/>
          <w:sz w:val="24"/>
          <w:szCs w:val="24"/>
        </w:rPr>
        <w:t>s</w:t>
      </w:r>
      <w:r>
        <w:rPr>
          <w:spacing w:val="4"/>
          <w:sz w:val="24"/>
          <w:szCs w:val="24"/>
        </w:rPr>
        <w:t>a</w:t>
      </w:r>
      <w:r>
        <w:rPr>
          <w:spacing w:val="-5"/>
          <w:sz w:val="24"/>
          <w:szCs w:val="24"/>
        </w:rPr>
        <w:t>n</w:t>
      </w:r>
      <w:r>
        <w:rPr>
          <w:sz w:val="24"/>
          <w:szCs w:val="24"/>
        </w:rPr>
        <w:t>g</w:t>
      </w:r>
      <w:r>
        <w:rPr>
          <w:spacing w:val="-1"/>
          <w:sz w:val="24"/>
          <w:szCs w:val="24"/>
        </w:rPr>
        <w:t>a</w:t>
      </w:r>
      <w:r>
        <w:rPr>
          <w:sz w:val="24"/>
          <w:szCs w:val="24"/>
        </w:rPr>
        <w:t>t</w:t>
      </w:r>
      <w:proofErr w:type="spellEnd"/>
      <w:r>
        <w:rPr>
          <w:spacing w:val="12"/>
          <w:sz w:val="24"/>
          <w:szCs w:val="24"/>
        </w:rPr>
        <w:t xml:space="preserve"> </w:t>
      </w:r>
      <w:proofErr w:type="spellStart"/>
      <w:r>
        <w:rPr>
          <w:sz w:val="24"/>
          <w:szCs w:val="24"/>
        </w:rPr>
        <w:t>p</w:t>
      </w:r>
      <w:r>
        <w:rPr>
          <w:spacing w:val="-1"/>
          <w:sz w:val="24"/>
          <w:szCs w:val="24"/>
        </w:rPr>
        <w:t>e</w:t>
      </w:r>
      <w:r>
        <w:rPr>
          <w:spacing w:val="-5"/>
          <w:sz w:val="24"/>
          <w:szCs w:val="24"/>
        </w:rPr>
        <w:t>n</w:t>
      </w:r>
      <w:r>
        <w:rPr>
          <w:spacing w:val="5"/>
          <w:sz w:val="24"/>
          <w:szCs w:val="24"/>
        </w:rPr>
        <w:t>u</w:t>
      </w:r>
      <w:r>
        <w:rPr>
          <w:spacing w:val="-4"/>
          <w:sz w:val="24"/>
          <w:szCs w:val="24"/>
        </w:rPr>
        <w:t>li</w:t>
      </w:r>
      <w:r>
        <w:rPr>
          <w:sz w:val="24"/>
          <w:szCs w:val="24"/>
        </w:rPr>
        <w:t>s</w:t>
      </w:r>
      <w:proofErr w:type="spellEnd"/>
      <w:r>
        <w:rPr>
          <w:spacing w:val="10"/>
          <w:sz w:val="24"/>
          <w:szCs w:val="24"/>
        </w:rPr>
        <w:t xml:space="preserve"> </w:t>
      </w:r>
      <w:proofErr w:type="spellStart"/>
      <w:r>
        <w:rPr>
          <w:spacing w:val="-5"/>
          <w:sz w:val="24"/>
          <w:szCs w:val="24"/>
        </w:rPr>
        <w:t>h</w:t>
      </w:r>
      <w:r>
        <w:rPr>
          <w:spacing w:val="-1"/>
          <w:sz w:val="24"/>
          <w:szCs w:val="24"/>
        </w:rPr>
        <w:t>a</w:t>
      </w:r>
      <w:r>
        <w:rPr>
          <w:spacing w:val="1"/>
          <w:sz w:val="24"/>
          <w:szCs w:val="24"/>
        </w:rPr>
        <w:t>r</w:t>
      </w:r>
      <w:r>
        <w:rPr>
          <w:spacing w:val="-1"/>
          <w:sz w:val="24"/>
          <w:szCs w:val="24"/>
        </w:rPr>
        <w:t>a</w:t>
      </w:r>
      <w:r>
        <w:rPr>
          <w:sz w:val="24"/>
          <w:szCs w:val="24"/>
        </w:rPr>
        <w:t>pk</w:t>
      </w:r>
      <w:r>
        <w:rPr>
          <w:spacing w:val="4"/>
          <w:sz w:val="24"/>
          <w:szCs w:val="24"/>
        </w:rPr>
        <w:t>a</w:t>
      </w:r>
      <w:r>
        <w:rPr>
          <w:sz w:val="24"/>
          <w:szCs w:val="24"/>
        </w:rPr>
        <w:t>n</w:t>
      </w:r>
      <w:proofErr w:type="spellEnd"/>
      <w:r>
        <w:rPr>
          <w:spacing w:val="2"/>
          <w:sz w:val="24"/>
          <w:szCs w:val="24"/>
        </w:rPr>
        <w:t xml:space="preserve"> </w:t>
      </w:r>
      <w:r>
        <w:rPr>
          <w:sz w:val="24"/>
          <w:szCs w:val="24"/>
        </w:rPr>
        <w:t>d</w:t>
      </w:r>
      <w:r>
        <w:rPr>
          <w:spacing w:val="4"/>
          <w:sz w:val="24"/>
          <w:szCs w:val="24"/>
        </w:rPr>
        <w:t>e</w:t>
      </w:r>
      <w:r>
        <w:rPr>
          <w:spacing w:val="-4"/>
          <w:sz w:val="24"/>
          <w:szCs w:val="24"/>
        </w:rPr>
        <w:t>m</w:t>
      </w:r>
      <w:r>
        <w:rPr>
          <w:sz w:val="24"/>
          <w:szCs w:val="24"/>
        </w:rPr>
        <w:t>i</w:t>
      </w:r>
      <w:r>
        <w:rPr>
          <w:spacing w:val="-2"/>
          <w:sz w:val="24"/>
          <w:szCs w:val="24"/>
        </w:rPr>
        <w:t xml:space="preserve"> </w:t>
      </w:r>
      <w:proofErr w:type="spellStart"/>
      <w:r>
        <w:rPr>
          <w:sz w:val="24"/>
          <w:szCs w:val="24"/>
        </w:rPr>
        <w:t>p</w:t>
      </w:r>
      <w:r>
        <w:rPr>
          <w:spacing w:val="-1"/>
          <w:sz w:val="24"/>
          <w:szCs w:val="24"/>
        </w:rPr>
        <w:t>e</w:t>
      </w:r>
      <w:r>
        <w:rPr>
          <w:spacing w:val="6"/>
          <w:sz w:val="24"/>
          <w:szCs w:val="24"/>
        </w:rPr>
        <w:t>r</w:t>
      </w:r>
      <w:r>
        <w:rPr>
          <w:spacing w:val="-5"/>
          <w:sz w:val="24"/>
          <w:szCs w:val="24"/>
        </w:rPr>
        <w:t>b</w:t>
      </w:r>
      <w:r>
        <w:rPr>
          <w:spacing w:val="4"/>
          <w:sz w:val="24"/>
          <w:szCs w:val="24"/>
        </w:rPr>
        <w:t>a</w:t>
      </w:r>
      <w:r>
        <w:rPr>
          <w:spacing w:val="-4"/>
          <w:sz w:val="24"/>
          <w:szCs w:val="24"/>
        </w:rPr>
        <w:t>i</w:t>
      </w:r>
      <w:r>
        <w:rPr>
          <w:spacing w:val="5"/>
          <w:sz w:val="24"/>
          <w:szCs w:val="24"/>
        </w:rPr>
        <w:t>k</w:t>
      </w:r>
      <w:r>
        <w:rPr>
          <w:spacing w:val="-1"/>
          <w:sz w:val="24"/>
          <w:szCs w:val="24"/>
        </w:rPr>
        <w:t>a</w:t>
      </w:r>
      <w:r>
        <w:rPr>
          <w:sz w:val="24"/>
          <w:szCs w:val="24"/>
        </w:rPr>
        <w:t>n</w:t>
      </w:r>
      <w:proofErr w:type="spellEnd"/>
      <w:r>
        <w:rPr>
          <w:spacing w:val="2"/>
          <w:sz w:val="24"/>
          <w:szCs w:val="24"/>
        </w:rPr>
        <w:t xml:space="preserve"> </w:t>
      </w:r>
      <w:proofErr w:type="spellStart"/>
      <w:r>
        <w:rPr>
          <w:sz w:val="24"/>
          <w:szCs w:val="24"/>
        </w:rPr>
        <w:t>d</w:t>
      </w:r>
      <w:r>
        <w:rPr>
          <w:spacing w:val="-1"/>
          <w:sz w:val="24"/>
          <w:szCs w:val="24"/>
        </w:rPr>
        <w:t>a</w:t>
      </w:r>
      <w:r>
        <w:rPr>
          <w:sz w:val="24"/>
          <w:szCs w:val="24"/>
        </w:rPr>
        <w:t>n</w:t>
      </w:r>
      <w:proofErr w:type="spellEnd"/>
      <w:r>
        <w:rPr>
          <w:spacing w:val="2"/>
          <w:sz w:val="24"/>
          <w:szCs w:val="24"/>
        </w:rPr>
        <w:t xml:space="preserve"> </w:t>
      </w:r>
      <w:proofErr w:type="spellStart"/>
      <w:r>
        <w:rPr>
          <w:sz w:val="24"/>
          <w:szCs w:val="24"/>
        </w:rPr>
        <w:t>p</w:t>
      </w:r>
      <w:r>
        <w:rPr>
          <w:spacing w:val="11"/>
          <w:sz w:val="24"/>
          <w:szCs w:val="24"/>
        </w:rPr>
        <w:t>e</w:t>
      </w:r>
      <w:r>
        <w:rPr>
          <w:sz w:val="24"/>
          <w:szCs w:val="24"/>
        </w:rPr>
        <w:t>n</w:t>
      </w:r>
      <w:r>
        <w:rPr>
          <w:spacing w:val="-5"/>
          <w:sz w:val="24"/>
          <w:szCs w:val="24"/>
        </w:rPr>
        <w:t>y</w:t>
      </w:r>
      <w:r>
        <w:rPr>
          <w:spacing w:val="4"/>
          <w:sz w:val="24"/>
          <w:szCs w:val="24"/>
        </w:rPr>
        <w:t>e</w:t>
      </w:r>
      <w:r>
        <w:rPr>
          <w:spacing w:val="-4"/>
          <w:sz w:val="24"/>
          <w:szCs w:val="24"/>
        </w:rPr>
        <w:t>m</w:t>
      </w:r>
      <w:r>
        <w:rPr>
          <w:sz w:val="24"/>
          <w:szCs w:val="24"/>
        </w:rPr>
        <w:t>pu</w:t>
      </w:r>
      <w:r>
        <w:rPr>
          <w:spacing w:val="1"/>
          <w:sz w:val="24"/>
          <w:szCs w:val="24"/>
        </w:rPr>
        <w:t>r</w:t>
      </w:r>
      <w:r>
        <w:rPr>
          <w:sz w:val="24"/>
          <w:szCs w:val="24"/>
        </w:rPr>
        <w:t>n</w:t>
      </w:r>
      <w:r>
        <w:rPr>
          <w:spacing w:val="-1"/>
          <w:sz w:val="24"/>
          <w:szCs w:val="24"/>
        </w:rPr>
        <w:t>a</w:t>
      </w:r>
      <w:r>
        <w:rPr>
          <w:spacing w:val="4"/>
          <w:sz w:val="24"/>
          <w:szCs w:val="24"/>
        </w:rPr>
        <w:t>a</w:t>
      </w:r>
      <w:r>
        <w:rPr>
          <w:sz w:val="24"/>
          <w:szCs w:val="24"/>
        </w:rPr>
        <w:t>n</w:t>
      </w:r>
      <w:proofErr w:type="spellEnd"/>
      <w:r>
        <w:rPr>
          <w:spacing w:val="2"/>
          <w:sz w:val="24"/>
          <w:szCs w:val="24"/>
        </w:rPr>
        <w:t xml:space="preserve"> </w:t>
      </w:r>
      <w:proofErr w:type="spellStart"/>
      <w:r>
        <w:rPr>
          <w:spacing w:val="-2"/>
          <w:sz w:val="24"/>
          <w:szCs w:val="24"/>
        </w:rPr>
        <w:t>s</w:t>
      </w:r>
      <w:r>
        <w:rPr>
          <w:sz w:val="24"/>
          <w:szCs w:val="24"/>
        </w:rPr>
        <w:t>k</w:t>
      </w:r>
      <w:r>
        <w:rPr>
          <w:spacing w:val="6"/>
          <w:sz w:val="24"/>
          <w:szCs w:val="24"/>
        </w:rPr>
        <w:t>r</w:t>
      </w:r>
      <w:r>
        <w:rPr>
          <w:spacing w:val="-9"/>
          <w:sz w:val="24"/>
          <w:szCs w:val="24"/>
        </w:rPr>
        <w:t>i</w:t>
      </w:r>
      <w:r>
        <w:rPr>
          <w:sz w:val="24"/>
          <w:szCs w:val="24"/>
        </w:rPr>
        <w:t>p</w:t>
      </w:r>
      <w:r>
        <w:rPr>
          <w:spacing w:val="7"/>
          <w:sz w:val="24"/>
          <w:szCs w:val="24"/>
        </w:rPr>
        <w:t>s</w:t>
      </w:r>
      <w:r>
        <w:rPr>
          <w:sz w:val="24"/>
          <w:szCs w:val="24"/>
        </w:rPr>
        <w:t>i</w:t>
      </w:r>
      <w:proofErr w:type="spellEnd"/>
      <w:r>
        <w:rPr>
          <w:sz w:val="24"/>
          <w:szCs w:val="24"/>
        </w:rPr>
        <w:t xml:space="preserve"> </w:t>
      </w:r>
      <w:proofErr w:type="spellStart"/>
      <w:r>
        <w:rPr>
          <w:spacing w:val="-4"/>
          <w:sz w:val="24"/>
          <w:szCs w:val="24"/>
        </w:rPr>
        <w:t>i</w:t>
      </w:r>
      <w:r>
        <w:rPr>
          <w:spacing w:val="5"/>
          <w:sz w:val="24"/>
          <w:szCs w:val="24"/>
        </w:rPr>
        <w:t>n</w:t>
      </w:r>
      <w:r>
        <w:rPr>
          <w:spacing w:val="-9"/>
          <w:sz w:val="24"/>
          <w:szCs w:val="24"/>
        </w:rPr>
        <w:t>i</w:t>
      </w:r>
      <w:proofErr w:type="spellEnd"/>
      <w:r>
        <w:rPr>
          <w:sz w:val="24"/>
          <w:szCs w:val="24"/>
        </w:rPr>
        <w:t>,</w:t>
      </w:r>
    </w:p>
    <w:p w:rsidR="0079788B" w:rsidRDefault="0079788B" w:rsidP="0079788B">
      <w:pPr>
        <w:spacing w:before="11" w:line="480" w:lineRule="auto"/>
        <w:ind w:left="1113" w:right="225" w:firstLine="711"/>
        <w:jc w:val="both"/>
        <w:rPr>
          <w:sz w:val="24"/>
          <w:szCs w:val="24"/>
        </w:rPr>
      </w:pPr>
      <w:proofErr w:type="spellStart"/>
      <w:r>
        <w:rPr>
          <w:spacing w:val="1"/>
          <w:sz w:val="24"/>
          <w:szCs w:val="24"/>
        </w:rPr>
        <w:t>P</w:t>
      </w:r>
      <w:r>
        <w:rPr>
          <w:spacing w:val="-1"/>
          <w:sz w:val="24"/>
          <w:szCs w:val="24"/>
        </w:rPr>
        <w:t>e</w:t>
      </w:r>
      <w:r>
        <w:rPr>
          <w:spacing w:val="-5"/>
          <w:sz w:val="24"/>
          <w:szCs w:val="24"/>
        </w:rPr>
        <w:t>n</w:t>
      </w:r>
      <w:r>
        <w:rPr>
          <w:spacing w:val="5"/>
          <w:sz w:val="24"/>
          <w:szCs w:val="24"/>
        </w:rPr>
        <w:t>u</w:t>
      </w:r>
      <w:r>
        <w:rPr>
          <w:sz w:val="24"/>
          <w:szCs w:val="24"/>
        </w:rPr>
        <w:t>l</w:t>
      </w:r>
      <w:r>
        <w:rPr>
          <w:spacing w:val="-4"/>
          <w:sz w:val="24"/>
          <w:szCs w:val="24"/>
        </w:rPr>
        <w:t>i</w:t>
      </w:r>
      <w:r>
        <w:rPr>
          <w:sz w:val="24"/>
          <w:szCs w:val="24"/>
        </w:rPr>
        <w:t>s</w:t>
      </w:r>
      <w:proofErr w:type="spellEnd"/>
      <w:r>
        <w:rPr>
          <w:spacing w:val="10"/>
          <w:sz w:val="24"/>
          <w:szCs w:val="24"/>
        </w:rPr>
        <w:t xml:space="preserve"> </w:t>
      </w:r>
      <w:proofErr w:type="spellStart"/>
      <w:r>
        <w:rPr>
          <w:spacing w:val="-9"/>
          <w:sz w:val="24"/>
          <w:szCs w:val="24"/>
        </w:rPr>
        <w:t>m</w:t>
      </w:r>
      <w:r>
        <w:rPr>
          <w:spacing w:val="4"/>
          <w:sz w:val="24"/>
          <w:szCs w:val="24"/>
        </w:rPr>
        <w:t>e</w:t>
      </w:r>
      <w:r>
        <w:rPr>
          <w:sz w:val="24"/>
          <w:szCs w:val="24"/>
        </w:rPr>
        <w:t>n</w:t>
      </w:r>
      <w:r>
        <w:rPr>
          <w:spacing w:val="-5"/>
          <w:sz w:val="24"/>
          <w:szCs w:val="24"/>
        </w:rPr>
        <w:t>y</w:t>
      </w:r>
      <w:r>
        <w:rPr>
          <w:spacing w:val="4"/>
          <w:sz w:val="24"/>
          <w:szCs w:val="24"/>
        </w:rPr>
        <w:t>a</w:t>
      </w:r>
      <w:r>
        <w:rPr>
          <w:sz w:val="24"/>
          <w:szCs w:val="24"/>
        </w:rPr>
        <w:t>d</w:t>
      </w:r>
      <w:r>
        <w:rPr>
          <w:spacing w:val="-1"/>
          <w:sz w:val="24"/>
          <w:szCs w:val="24"/>
        </w:rPr>
        <w:t>a</w:t>
      </w:r>
      <w:r>
        <w:rPr>
          <w:spacing w:val="6"/>
          <w:sz w:val="24"/>
          <w:szCs w:val="24"/>
        </w:rPr>
        <w:t>r</w:t>
      </w:r>
      <w:r>
        <w:rPr>
          <w:sz w:val="24"/>
          <w:szCs w:val="24"/>
        </w:rPr>
        <w:t>i</w:t>
      </w:r>
      <w:proofErr w:type="spellEnd"/>
      <w:r>
        <w:rPr>
          <w:spacing w:val="-2"/>
          <w:sz w:val="24"/>
          <w:szCs w:val="24"/>
        </w:rPr>
        <w:t xml:space="preserve"> </w:t>
      </w:r>
      <w:proofErr w:type="spellStart"/>
      <w:r>
        <w:rPr>
          <w:spacing w:val="-2"/>
          <w:sz w:val="24"/>
          <w:szCs w:val="24"/>
        </w:rPr>
        <w:t>s</w:t>
      </w:r>
      <w:r>
        <w:rPr>
          <w:spacing w:val="-1"/>
          <w:sz w:val="24"/>
          <w:szCs w:val="24"/>
        </w:rPr>
        <w:t>e</w:t>
      </w:r>
      <w:r>
        <w:rPr>
          <w:sz w:val="24"/>
          <w:szCs w:val="24"/>
        </w:rPr>
        <w:t>p</w:t>
      </w:r>
      <w:r>
        <w:rPr>
          <w:spacing w:val="4"/>
          <w:sz w:val="24"/>
          <w:szCs w:val="24"/>
        </w:rPr>
        <w:t>e</w:t>
      </w:r>
      <w:r>
        <w:rPr>
          <w:spacing w:val="-5"/>
          <w:sz w:val="24"/>
          <w:szCs w:val="24"/>
        </w:rPr>
        <w:t>n</w:t>
      </w:r>
      <w:r>
        <w:rPr>
          <w:spacing w:val="5"/>
          <w:sz w:val="24"/>
          <w:szCs w:val="24"/>
        </w:rPr>
        <w:t>u</w:t>
      </w:r>
      <w:r>
        <w:rPr>
          <w:sz w:val="24"/>
          <w:szCs w:val="24"/>
        </w:rPr>
        <w:t>hn</w:t>
      </w:r>
      <w:r>
        <w:rPr>
          <w:spacing w:val="-5"/>
          <w:sz w:val="24"/>
          <w:szCs w:val="24"/>
        </w:rPr>
        <w:t>y</w:t>
      </w:r>
      <w:r>
        <w:rPr>
          <w:sz w:val="24"/>
          <w:szCs w:val="24"/>
        </w:rPr>
        <w:t>a</w:t>
      </w:r>
      <w:proofErr w:type="spellEnd"/>
      <w:r>
        <w:rPr>
          <w:spacing w:val="11"/>
          <w:sz w:val="24"/>
          <w:szCs w:val="24"/>
        </w:rPr>
        <w:t xml:space="preserve"> </w:t>
      </w:r>
      <w:proofErr w:type="spellStart"/>
      <w:r>
        <w:rPr>
          <w:spacing w:val="-5"/>
          <w:sz w:val="24"/>
          <w:szCs w:val="24"/>
        </w:rPr>
        <w:t>b</w:t>
      </w:r>
      <w:r>
        <w:rPr>
          <w:spacing w:val="4"/>
          <w:sz w:val="24"/>
          <w:szCs w:val="24"/>
        </w:rPr>
        <w:t>a</w:t>
      </w:r>
      <w:r>
        <w:rPr>
          <w:spacing w:val="-5"/>
          <w:sz w:val="24"/>
          <w:szCs w:val="24"/>
        </w:rPr>
        <w:t>h</w:t>
      </w:r>
      <w:r>
        <w:rPr>
          <w:sz w:val="24"/>
          <w:szCs w:val="24"/>
        </w:rPr>
        <w:t>wa</w:t>
      </w:r>
      <w:proofErr w:type="spellEnd"/>
      <w:r>
        <w:rPr>
          <w:spacing w:val="6"/>
          <w:sz w:val="24"/>
          <w:szCs w:val="24"/>
        </w:rPr>
        <w:t xml:space="preserve"> </w:t>
      </w:r>
      <w:proofErr w:type="spellStart"/>
      <w:r>
        <w:rPr>
          <w:spacing w:val="5"/>
          <w:sz w:val="24"/>
          <w:szCs w:val="24"/>
        </w:rPr>
        <w:t>t</w:t>
      </w:r>
      <w:r>
        <w:rPr>
          <w:spacing w:val="-1"/>
          <w:sz w:val="24"/>
          <w:szCs w:val="24"/>
        </w:rPr>
        <w:t>a</w:t>
      </w:r>
      <w:r>
        <w:rPr>
          <w:spacing w:val="-5"/>
          <w:sz w:val="24"/>
          <w:szCs w:val="24"/>
        </w:rPr>
        <w:t>n</w:t>
      </w:r>
      <w:r>
        <w:rPr>
          <w:sz w:val="24"/>
          <w:szCs w:val="24"/>
        </w:rPr>
        <w:t>pa</w:t>
      </w:r>
      <w:proofErr w:type="spellEnd"/>
      <w:r>
        <w:rPr>
          <w:spacing w:val="6"/>
          <w:sz w:val="24"/>
          <w:szCs w:val="24"/>
        </w:rPr>
        <w:t xml:space="preserve"> </w:t>
      </w:r>
      <w:proofErr w:type="spellStart"/>
      <w:r>
        <w:rPr>
          <w:spacing w:val="-5"/>
          <w:sz w:val="24"/>
          <w:szCs w:val="24"/>
        </w:rPr>
        <w:t>b</w:t>
      </w:r>
      <w:r>
        <w:rPr>
          <w:spacing w:val="4"/>
          <w:sz w:val="24"/>
          <w:szCs w:val="24"/>
        </w:rPr>
        <w:t>a</w:t>
      </w:r>
      <w:r>
        <w:rPr>
          <w:spacing w:val="-5"/>
          <w:sz w:val="24"/>
          <w:szCs w:val="24"/>
        </w:rPr>
        <w:t>n</w:t>
      </w:r>
      <w:r>
        <w:rPr>
          <w:spacing w:val="5"/>
          <w:sz w:val="24"/>
          <w:szCs w:val="24"/>
        </w:rPr>
        <w:t>t</w:t>
      </w:r>
      <w:r>
        <w:rPr>
          <w:sz w:val="24"/>
          <w:szCs w:val="24"/>
        </w:rPr>
        <w:t>u</w:t>
      </w:r>
      <w:r>
        <w:rPr>
          <w:spacing w:val="-1"/>
          <w:sz w:val="24"/>
          <w:szCs w:val="24"/>
        </w:rPr>
        <w:t>a</w:t>
      </w:r>
      <w:r>
        <w:rPr>
          <w:sz w:val="24"/>
          <w:szCs w:val="24"/>
        </w:rPr>
        <w:t>n</w:t>
      </w:r>
      <w:proofErr w:type="spellEnd"/>
      <w:r>
        <w:rPr>
          <w:spacing w:val="2"/>
          <w:sz w:val="24"/>
          <w:szCs w:val="24"/>
        </w:rPr>
        <w:t xml:space="preserve"> </w:t>
      </w:r>
      <w:proofErr w:type="spellStart"/>
      <w:r>
        <w:rPr>
          <w:sz w:val="24"/>
          <w:szCs w:val="24"/>
        </w:rPr>
        <w:t>d</w:t>
      </w:r>
      <w:r>
        <w:rPr>
          <w:spacing w:val="-1"/>
          <w:sz w:val="24"/>
          <w:szCs w:val="24"/>
        </w:rPr>
        <w:t>a</w:t>
      </w:r>
      <w:r>
        <w:rPr>
          <w:spacing w:val="6"/>
          <w:sz w:val="24"/>
          <w:szCs w:val="24"/>
        </w:rPr>
        <w:t>r</w:t>
      </w:r>
      <w:r>
        <w:rPr>
          <w:sz w:val="24"/>
          <w:szCs w:val="24"/>
        </w:rPr>
        <w:t>i</w:t>
      </w:r>
      <w:proofErr w:type="spellEnd"/>
      <w:r>
        <w:rPr>
          <w:spacing w:val="4"/>
          <w:sz w:val="24"/>
          <w:szCs w:val="24"/>
        </w:rPr>
        <w:t xml:space="preserve"> </w:t>
      </w:r>
      <w:proofErr w:type="spellStart"/>
      <w:r>
        <w:rPr>
          <w:spacing w:val="-5"/>
          <w:sz w:val="24"/>
          <w:szCs w:val="24"/>
        </w:rPr>
        <w:t>b</w:t>
      </w:r>
      <w:r>
        <w:rPr>
          <w:spacing w:val="-1"/>
          <w:sz w:val="24"/>
          <w:szCs w:val="24"/>
        </w:rPr>
        <w:t>e</w:t>
      </w:r>
      <w:r>
        <w:rPr>
          <w:spacing w:val="6"/>
          <w:sz w:val="24"/>
          <w:szCs w:val="24"/>
        </w:rPr>
        <w:t>r</w:t>
      </w:r>
      <w:r>
        <w:rPr>
          <w:spacing w:val="-5"/>
          <w:sz w:val="24"/>
          <w:szCs w:val="24"/>
        </w:rPr>
        <w:t>b</w:t>
      </w:r>
      <w:r>
        <w:rPr>
          <w:spacing w:val="-1"/>
          <w:sz w:val="24"/>
          <w:szCs w:val="24"/>
        </w:rPr>
        <w:t>a</w:t>
      </w:r>
      <w:r>
        <w:rPr>
          <w:sz w:val="24"/>
          <w:szCs w:val="24"/>
        </w:rPr>
        <w:t>g</w:t>
      </w:r>
      <w:r>
        <w:rPr>
          <w:spacing w:val="4"/>
          <w:sz w:val="24"/>
          <w:szCs w:val="24"/>
        </w:rPr>
        <w:t>a</w:t>
      </w:r>
      <w:r>
        <w:rPr>
          <w:sz w:val="24"/>
          <w:szCs w:val="24"/>
        </w:rPr>
        <w:t>i</w:t>
      </w:r>
      <w:proofErr w:type="spellEnd"/>
      <w:r>
        <w:rPr>
          <w:spacing w:val="-2"/>
          <w:sz w:val="24"/>
          <w:szCs w:val="24"/>
        </w:rPr>
        <w:t xml:space="preserve"> </w:t>
      </w:r>
      <w:proofErr w:type="spellStart"/>
      <w:r>
        <w:rPr>
          <w:spacing w:val="5"/>
          <w:sz w:val="24"/>
          <w:szCs w:val="24"/>
        </w:rPr>
        <w:t>p</w:t>
      </w:r>
      <w:r>
        <w:rPr>
          <w:spacing w:val="-4"/>
          <w:sz w:val="24"/>
          <w:szCs w:val="24"/>
        </w:rPr>
        <w:t>i</w:t>
      </w:r>
      <w:r>
        <w:rPr>
          <w:sz w:val="24"/>
          <w:szCs w:val="24"/>
        </w:rPr>
        <w:t>h</w:t>
      </w:r>
      <w:r>
        <w:rPr>
          <w:spacing w:val="-1"/>
          <w:sz w:val="24"/>
          <w:szCs w:val="24"/>
        </w:rPr>
        <w:t>a</w:t>
      </w:r>
      <w:r>
        <w:rPr>
          <w:sz w:val="24"/>
          <w:szCs w:val="24"/>
        </w:rPr>
        <w:t>k</w:t>
      </w:r>
      <w:proofErr w:type="spellEnd"/>
      <w:r>
        <w:rPr>
          <w:sz w:val="24"/>
          <w:szCs w:val="24"/>
        </w:rPr>
        <w:t xml:space="preserve"> </w:t>
      </w:r>
      <w:proofErr w:type="spellStart"/>
      <w:r>
        <w:rPr>
          <w:sz w:val="24"/>
          <w:szCs w:val="24"/>
        </w:rPr>
        <w:t>p</w:t>
      </w:r>
      <w:r>
        <w:rPr>
          <w:spacing w:val="-1"/>
          <w:sz w:val="24"/>
          <w:szCs w:val="24"/>
        </w:rPr>
        <w:t>e</w:t>
      </w:r>
      <w:r>
        <w:rPr>
          <w:spacing w:val="-5"/>
          <w:sz w:val="24"/>
          <w:szCs w:val="24"/>
        </w:rPr>
        <w:t>n</w:t>
      </w:r>
      <w:r>
        <w:rPr>
          <w:spacing w:val="5"/>
          <w:sz w:val="24"/>
          <w:szCs w:val="24"/>
        </w:rPr>
        <w:t>u</w:t>
      </w:r>
      <w:r>
        <w:rPr>
          <w:sz w:val="24"/>
          <w:szCs w:val="24"/>
        </w:rPr>
        <w:t>l</w:t>
      </w:r>
      <w:r>
        <w:rPr>
          <w:spacing w:val="-4"/>
          <w:sz w:val="24"/>
          <w:szCs w:val="24"/>
        </w:rPr>
        <w:t>i</w:t>
      </w:r>
      <w:r>
        <w:rPr>
          <w:spacing w:val="2"/>
          <w:sz w:val="24"/>
          <w:szCs w:val="24"/>
        </w:rPr>
        <w:t>s</w:t>
      </w:r>
      <w:r>
        <w:rPr>
          <w:spacing w:val="4"/>
          <w:sz w:val="24"/>
          <w:szCs w:val="24"/>
        </w:rPr>
        <w:t>a</w:t>
      </w:r>
      <w:r>
        <w:rPr>
          <w:sz w:val="24"/>
          <w:szCs w:val="24"/>
        </w:rPr>
        <w:t>n</w:t>
      </w:r>
      <w:proofErr w:type="spellEnd"/>
      <w:r>
        <w:rPr>
          <w:spacing w:val="6"/>
          <w:sz w:val="24"/>
          <w:szCs w:val="24"/>
        </w:rPr>
        <w:t xml:space="preserve"> </w:t>
      </w:r>
      <w:r>
        <w:rPr>
          <w:spacing w:val="-2"/>
          <w:sz w:val="24"/>
          <w:szCs w:val="24"/>
          <w:lang w:val="id-ID"/>
        </w:rPr>
        <w:t>skripsi</w:t>
      </w:r>
      <w:r>
        <w:rPr>
          <w:spacing w:val="7"/>
          <w:sz w:val="24"/>
          <w:szCs w:val="24"/>
        </w:rPr>
        <w:t xml:space="preserve"> </w:t>
      </w:r>
      <w:proofErr w:type="spellStart"/>
      <w:r>
        <w:rPr>
          <w:spacing w:val="-4"/>
          <w:sz w:val="24"/>
          <w:szCs w:val="24"/>
        </w:rPr>
        <w:t>i</w:t>
      </w:r>
      <w:r>
        <w:rPr>
          <w:spacing w:val="5"/>
          <w:sz w:val="24"/>
          <w:szCs w:val="24"/>
        </w:rPr>
        <w:t>n</w:t>
      </w:r>
      <w:r>
        <w:rPr>
          <w:sz w:val="24"/>
          <w:szCs w:val="24"/>
        </w:rPr>
        <w:t>i</w:t>
      </w:r>
      <w:proofErr w:type="spellEnd"/>
      <w:r>
        <w:rPr>
          <w:sz w:val="24"/>
          <w:szCs w:val="24"/>
        </w:rPr>
        <w:t xml:space="preserve"> </w:t>
      </w:r>
      <w:proofErr w:type="spellStart"/>
      <w:r>
        <w:rPr>
          <w:spacing w:val="10"/>
          <w:sz w:val="24"/>
          <w:szCs w:val="24"/>
        </w:rPr>
        <w:t>t</w:t>
      </w:r>
      <w:r>
        <w:rPr>
          <w:spacing w:val="-9"/>
          <w:sz w:val="24"/>
          <w:szCs w:val="24"/>
        </w:rPr>
        <w:t>i</w:t>
      </w:r>
      <w:r>
        <w:rPr>
          <w:sz w:val="24"/>
          <w:szCs w:val="24"/>
        </w:rPr>
        <w:t>d</w:t>
      </w:r>
      <w:r>
        <w:rPr>
          <w:spacing w:val="-1"/>
          <w:sz w:val="24"/>
          <w:szCs w:val="24"/>
        </w:rPr>
        <w:t>a</w:t>
      </w:r>
      <w:r>
        <w:rPr>
          <w:sz w:val="24"/>
          <w:szCs w:val="24"/>
        </w:rPr>
        <w:t>k</w:t>
      </w:r>
      <w:proofErr w:type="spellEnd"/>
      <w:r>
        <w:rPr>
          <w:spacing w:val="10"/>
          <w:sz w:val="24"/>
          <w:szCs w:val="24"/>
        </w:rPr>
        <w:t xml:space="preserve"> </w:t>
      </w:r>
      <w:proofErr w:type="spellStart"/>
      <w:r>
        <w:rPr>
          <w:spacing w:val="-1"/>
          <w:sz w:val="24"/>
          <w:szCs w:val="24"/>
        </w:rPr>
        <w:t>a</w:t>
      </w:r>
      <w:r>
        <w:rPr>
          <w:sz w:val="24"/>
          <w:szCs w:val="24"/>
        </w:rPr>
        <w:t>k</w:t>
      </w:r>
      <w:r>
        <w:rPr>
          <w:spacing w:val="4"/>
          <w:sz w:val="24"/>
          <w:szCs w:val="24"/>
        </w:rPr>
        <w:t>a</w:t>
      </w:r>
      <w:r>
        <w:rPr>
          <w:sz w:val="24"/>
          <w:szCs w:val="24"/>
        </w:rPr>
        <w:t>n</w:t>
      </w:r>
      <w:proofErr w:type="spellEnd"/>
      <w:r>
        <w:rPr>
          <w:spacing w:val="5"/>
          <w:sz w:val="24"/>
          <w:szCs w:val="24"/>
        </w:rPr>
        <w:t xml:space="preserve"> </w:t>
      </w:r>
      <w:proofErr w:type="spellStart"/>
      <w:r>
        <w:rPr>
          <w:spacing w:val="-5"/>
          <w:sz w:val="24"/>
          <w:szCs w:val="24"/>
        </w:rPr>
        <w:t>b</w:t>
      </w:r>
      <w:r>
        <w:rPr>
          <w:spacing w:val="-1"/>
          <w:sz w:val="24"/>
          <w:szCs w:val="24"/>
        </w:rPr>
        <w:t>e</w:t>
      </w:r>
      <w:r>
        <w:rPr>
          <w:spacing w:val="6"/>
          <w:sz w:val="24"/>
          <w:szCs w:val="24"/>
        </w:rPr>
        <w:t>r</w:t>
      </w:r>
      <w:r>
        <w:rPr>
          <w:spacing w:val="-4"/>
          <w:sz w:val="24"/>
          <w:szCs w:val="24"/>
        </w:rPr>
        <w:t>j</w:t>
      </w:r>
      <w:r>
        <w:rPr>
          <w:spacing w:val="4"/>
          <w:sz w:val="24"/>
          <w:szCs w:val="24"/>
        </w:rPr>
        <w:t>a</w:t>
      </w:r>
      <w:r>
        <w:rPr>
          <w:spacing w:val="-4"/>
          <w:sz w:val="24"/>
          <w:szCs w:val="24"/>
        </w:rPr>
        <w:t>l</w:t>
      </w:r>
      <w:r>
        <w:rPr>
          <w:spacing w:val="4"/>
          <w:sz w:val="24"/>
          <w:szCs w:val="24"/>
        </w:rPr>
        <w:t>a</w:t>
      </w:r>
      <w:r>
        <w:rPr>
          <w:sz w:val="24"/>
          <w:szCs w:val="24"/>
        </w:rPr>
        <w:t>n</w:t>
      </w:r>
      <w:proofErr w:type="spellEnd"/>
      <w:r>
        <w:rPr>
          <w:spacing w:val="10"/>
          <w:sz w:val="24"/>
          <w:szCs w:val="24"/>
        </w:rPr>
        <w:t xml:space="preserve"> </w:t>
      </w:r>
      <w:proofErr w:type="spellStart"/>
      <w:r>
        <w:rPr>
          <w:spacing w:val="-9"/>
          <w:sz w:val="24"/>
          <w:szCs w:val="24"/>
        </w:rPr>
        <w:t>l</w:t>
      </w:r>
      <w:r>
        <w:rPr>
          <w:spacing w:val="4"/>
          <w:sz w:val="24"/>
          <w:szCs w:val="24"/>
        </w:rPr>
        <w:t>a</w:t>
      </w:r>
      <w:r>
        <w:rPr>
          <w:spacing w:val="-5"/>
          <w:sz w:val="24"/>
          <w:szCs w:val="24"/>
        </w:rPr>
        <w:t>n</w:t>
      </w:r>
      <w:r>
        <w:rPr>
          <w:spacing w:val="-1"/>
          <w:sz w:val="24"/>
          <w:szCs w:val="24"/>
        </w:rPr>
        <w:t>c</w:t>
      </w:r>
      <w:r>
        <w:rPr>
          <w:spacing w:val="4"/>
          <w:sz w:val="24"/>
          <w:szCs w:val="24"/>
        </w:rPr>
        <w:t>a</w:t>
      </w:r>
      <w:r>
        <w:rPr>
          <w:spacing w:val="1"/>
          <w:sz w:val="24"/>
          <w:szCs w:val="24"/>
        </w:rPr>
        <w:t>r</w:t>
      </w:r>
      <w:proofErr w:type="spellEnd"/>
      <w:r>
        <w:rPr>
          <w:sz w:val="24"/>
          <w:szCs w:val="24"/>
        </w:rPr>
        <w:t>,</w:t>
      </w:r>
      <w:r>
        <w:rPr>
          <w:spacing w:val="7"/>
          <w:sz w:val="24"/>
          <w:szCs w:val="24"/>
        </w:rPr>
        <w:t xml:space="preserve"> </w:t>
      </w:r>
      <w:proofErr w:type="spellStart"/>
      <w:r>
        <w:rPr>
          <w:sz w:val="24"/>
          <w:szCs w:val="24"/>
        </w:rPr>
        <w:t>u</w:t>
      </w:r>
      <w:r>
        <w:rPr>
          <w:spacing w:val="-5"/>
          <w:sz w:val="24"/>
          <w:szCs w:val="24"/>
        </w:rPr>
        <w:t>n</w:t>
      </w:r>
      <w:r>
        <w:rPr>
          <w:spacing w:val="5"/>
          <w:sz w:val="24"/>
          <w:szCs w:val="24"/>
        </w:rPr>
        <w:t>t</w:t>
      </w:r>
      <w:r>
        <w:rPr>
          <w:sz w:val="24"/>
          <w:szCs w:val="24"/>
        </w:rPr>
        <w:t>uk</w:t>
      </w:r>
      <w:proofErr w:type="spellEnd"/>
      <w:r>
        <w:rPr>
          <w:spacing w:val="5"/>
          <w:sz w:val="24"/>
          <w:szCs w:val="24"/>
        </w:rPr>
        <w:t xml:space="preserve"> </w:t>
      </w:r>
      <w:proofErr w:type="spellStart"/>
      <w:r>
        <w:rPr>
          <w:spacing w:val="-9"/>
          <w:sz w:val="24"/>
          <w:szCs w:val="24"/>
        </w:rPr>
        <w:t>i</w:t>
      </w:r>
      <w:r>
        <w:rPr>
          <w:spacing w:val="5"/>
          <w:sz w:val="24"/>
          <w:szCs w:val="24"/>
        </w:rPr>
        <w:t>t</w:t>
      </w:r>
      <w:r>
        <w:rPr>
          <w:sz w:val="24"/>
          <w:szCs w:val="24"/>
        </w:rPr>
        <w:t>u</w:t>
      </w:r>
      <w:proofErr w:type="spellEnd"/>
      <w:r>
        <w:rPr>
          <w:spacing w:val="10"/>
          <w:sz w:val="24"/>
          <w:szCs w:val="24"/>
        </w:rPr>
        <w:t xml:space="preserve"> </w:t>
      </w:r>
      <w:proofErr w:type="spellStart"/>
      <w:r>
        <w:rPr>
          <w:sz w:val="24"/>
          <w:szCs w:val="24"/>
        </w:rPr>
        <w:t>d</w:t>
      </w:r>
      <w:r>
        <w:rPr>
          <w:spacing w:val="-1"/>
          <w:sz w:val="24"/>
          <w:szCs w:val="24"/>
        </w:rPr>
        <w:t>e</w:t>
      </w:r>
      <w:r>
        <w:rPr>
          <w:spacing w:val="-5"/>
          <w:sz w:val="24"/>
          <w:szCs w:val="24"/>
        </w:rPr>
        <w:t>n</w:t>
      </w:r>
      <w:r>
        <w:rPr>
          <w:sz w:val="24"/>
          <w:szCs w:val="24"/>
        </w:rPr>
        <w:t>g</w:t>
      </w:r>
      <w:r>
        <w:rPr>
          <w:spacing w:val="4"/>
          <w:sz w:val="24"/>
          <w:szCs w:val="24"/>
        </w:rPr>
        <w:t>a</w:t>
      </w:r>
      <w:r>
        <w:rPr>
          <w:sz w:val="24"/>
          <w:szCs w:val="24"/>
        </w:rPr>
        <w:t>n</w:t>
      </w:r>
      <w:proofErr w:type="spellEnd"/>
      <w:r>
        <w:rPr>
          <w:spacing w:val="5"/>
          <w:sz w:val="24"/>
          <w:szCs w:val="24"/>
        </w:rPr>
        <w:t xml:space="preserve"> </w:t>
      </w:r>
      <w:proofErr w:type="spellStart"/>
      <w:r>
        <w:rPr>
          <w:spacing w:val="-2"/>
          <w:sz w:val="24"/>
          <w:szCs w:val="24"/>
        </w:rPr>
        <w:t>s</w:t>
      </w:r>
      <w:r>
        <w:rPr>
          <w:spacing w:val="-1"/>
          <w:sz w:val="24"/>
          <w:szCs w:val="24"/>
        </w:rPr>
        <w:t>e</w:t>
      </w:r>
      <w:r>
        <w:rPr>
          <w:sz w:val="24"/>
          <w:szCs w:val="24"/>
        </w:rPr>
        <w:t>g</w:t>
      </w:r>
      <w:r>
        <w:rPr>
          <w:spacing w:val="4"/>
          <w:sz w:val="24"/>
          <w:szCs w:val="24"/>
        </w:rPr>
        <w:t>a</w:t>
      </w:r>
      <w:r>
        <w:rPr>
          <w:spacing w:val="-4"/>
          <w:sz w:val="24"/>
          <w:szCs w:val="24"/>
        </w:rPr>
        <w:t>l</w:t>
      </w:r>
      <w:r>
        <w:rPr>
          <w:sz w:val="24"/>
          <w:szCs w:val="24"/>
        </w:rPr>
        <w:t>a</w:t>
      </w:r>
      <w:proofErr w:type="spellEnd"/>
      <w:r>
        <w:rPr>
          <w:sz w:val="24"/>
          <w:szCs w:val="24"/>
        </w:rPr>
        <w:t xml:space="preserve"> </w:t>
      </w:r>
      <w:proofErr w:type="spellStart"/>
      <w:r>
        <w:rPr>
          <w:sz w:val="24"/>
          <w:szCs w:val="24"/>
        </w:rPr>
        <w:t>k</w:t>
      </w:r>
      <w:r>
        <w:rPr>
          <w:spacing w:val="-1"/>
          <w:sz w:val="24"/>
          <w:szCs w:val="24"/>
        </w:rPr>
        <w:t>e</w:t>
      </w:r>
      <w:r>
        <w:rPr>
          <w:spacing w:val="1"/>
          <w:sz w:val="24"/>
          <w:szCs w:val="24"/>
        </w:rPr>
        <w:t>r</w:t>
      </w:r>
      <w:r>
        <w:rPr>
          <w:spacing w:val="-1"/>
          <w:sz w:val="24"/>
          <w:szCs w:val="24"/>
        </w:rPr>
        <w:t>e</w:t>
      </w:r>
      <w:r>
        <w:rPr>
          <w:spacing w:val="-5"/>
          <w:sz w:val="24"/>
          <w:szCs w:val="24"/>
        </w:rPr>
        <w:t>n</w:t>
      </w:r>
      <w:r>
        <w:rPr>
          <w:sz w:val="24"/>
          <w:szCs w:val="24"/>
        </w:rPr>
        <w:t>d</w:t>
      </w:r>
      <w:r>
        <w:rPr>
          <w:spacing w:val="4"/>
          <w:sz w:val="24"/>
          <w:szCs w:val="24"/>
        </w:rPr>
        <w:t>a</w:t>
      </w:r>
      <w:r>
        <w:rPr>
          <w:spacing w:val="-5"/>
          <w:sz w:val="24"/>
          <w:szCs w:val="24"/>
        </w:rPr>
        <w:t>h</w:t>
      </w:r>
      <w:r>
        <w:rPr>
          <w:spacing w:val="4"/>
          <w:sz w:val="24"/>
          <w:szCs w:val="24"/>
        </w:rPr>
        <w:t>a</w:t>
      </w:r>
      <w:r>
        <w:rPr>
          <w:sz w:val="24"/>
          <w:szCs w:val="24"/>
        </w:rPr>
        <w:t>n</w:t>
      </w:r>
      <w:proofErr w:type="spellEnd"/>
      <w:r>
        <w:rPr>
          <w:spacing w:val="2"/>
          <w:sz w:val="24"/>
          <w:szCs w:val="24"/>
        </w:rPr>
        <w:t xml:space="preserve"> </w:t>
      </w:r>
      <w:proofErr w:type="spellStart"/>
      <w:r>
        <w:rPr>
          <w:sz w:val="24"/>
          <w:szCs w:val="24"/>
        </w:rPr>
        <w:t>h</w:t>
      </w:r>
      <w:r>
        <w:rPr>
          <w:spacing w:val="-1"/>
          <w:sz w:val="24"/>
          <w:szCs w:val="24"/>
        </w:rPr>
        <w:t>a</w:t>
      </w:r>
      <w:r>
        <w:rPr>
          <w:spacing w:val="5"/>
          <w:sz w:val="24"/>
          <w:szCs w:val="24"/>
        </w:rPr>
        <w:t>t</w:t>
      </w:r>
      <w:r>
        <w:rPr>
          <w:sz w:val="24"/>
          <w:szCs w:val="24"/>
        </w:rPr>
        <w:t>i</w:t>
      </w:r>
      <w:proofErr w:type="spellEnd"/>
      <w:r>
        <w:rPr>
          <w:spacing w:val="-7"/>
          <w:sz w:val="24"/>
          <w:szCs w:val="24"/>
        </w:rPr>
        <w:t xml:space="preserve"> </w:t>
      </w:r>
      <w:proofErr w:type="spellStart"/>
      <w:r>
        <w:rPr>
          <w:sz w:val="24"/>
          <w:szCs w:val="24"/>
        </w:rPr>
        <w:t>p</w:t>
      </w:r>
      <w:r>
        <w:rPr>
          <w:spacing w:val="-1"/>
          <w:sz w:val="24"/>
          <w:szCs w:val="24"/>
        </w:rPr>
        <w:t>a</w:t>
      </w:r>
      <w:r>
        <w:rPr>
          <w:spacing w:val="5"/>
          <w:sz w:val="24"/>
          <w:szCs w:val="24"/>
        </w:rPr>
        <w:t>d</w:t>
      </w:r>
      <w:r>
        <w:rPr>
          <w:sz w:val="24"/>
          <w:szCs w:val="24"/>
        </w:rPr>
        <w:t>a</w:t>
      </w:r>
      <w:proofErr w:type="spellEnd"/>
      <w:r>
        <w:rPr>
          <w:spacing w:val="1"/>
          <w:sz w:val="24"/>
          <w:szCs w:val="24"/>
        </w:rPr>
        <w:t xml:space="preserve"> </w:t>
      </w:r>
      <w:proofErr w:type="spellStart"/>
      <w:r>
        <w:rPr>
          <w:sz w:val="24"/>
          <w:szCs w:val="24"/>
        </w:rPr>
        <w:t>k</w:t>
      </w:r>
      <w:r>
        <w:rPr>
          <w:spacing w:val="-1"/>
          <w:sz w:val="24"/>
          <w:szCs w:val="24"/>
        </w:rPr>
        <w:t>e</w:t>
      </w:r>
      <w:r>
        <w:rPr>
          <w:spacing w:val="-2"/>
          <w:sz w:val="24"/>
          <w:szCs w:val="24"/>
        </w:rPr>
        <w:t>s</w:t>
      </w:r>
      <w:r>
        <w:rPr>
          <w:spacing w:val="4"/>
          <w:sz w:val="24"/>
          <w:szCs w:val="24"/>
        </w:rPr>
        <w:t>e</w:t>
      </w:r>
      <w:r>
        <w:rPr>
          <w:spacing w:val="-4"/>
          <w:sz w:val="24"/>
          <w:szCs w:val="24"/>
        </w:rPr>
        <w:t>m</w:t>
      </w:r>
      <w:r>
        <w:rPr>
          <w:spacing w:val="5"/>
          <w:sz w:val="24"/>
          <w:szCs w:val="24"/>
        </w:rPr>
        <w:t>p</w:t>
      </w:r>
      <w:r>
        <w:rPr>
          <w:spacing w:val="-1"/>
          <w:sz w:val="24"/>
          <w:szCs w:val="24"/>
        </w:rPr>
        <w:t>a</w:t>
      </w:r>
      <w:r>
        <w:rPr>
          <w:spacing w:val="5"/>
          <w:sz w:val="24"/>
          <w:szCs w:val="24"/>
        </w:rPr>
        <w:t>t</w:t>
      </w:r>
      <w:r>
        <w:rPr>
          <w:spacing w:val="-1"/>
          <w:sz w:val="24"/>
          <w:szCs w:val="24"/>
        </w:rPr>
        <w:t>a</w:t>
      </w:r>
      <w:r>
        <w:rPr>
          <w:sz w:val="24"/>
          <w:szCs w:val="24"/>
        </w:rPr>
        <w:t>n</w:t>
      </w:r>
      <w:proofErr w:type="spellEnd"/>
      <w:r>
        <w:rPr>
          <w:spacing w:val="2"/>
          <w:sz w:val="24"/>
          <w:szCs w:val="24"/>
        </w:rPr>
        <w:t xml:space="preserve"> </w:t>
      </w:r>
      <w:proofErr w:type="spellStart"/>
      <w:r>
        <w:rPr>
          <w:spacing w:val="-4"/>
          <w:sz w:val="24"/>
          <w:szCs w:val="24"/>
        </w:rPr>
        <w:t>i</w:t>
      </w:r>
      <w:r>
        <w:rPr>
          <w:sz w:val="24"/>
          <w:szCs w:val="24"/>
        </w:rPr>
        <w:t>ni</w:t>
      </w:r>
      <w:proofErr w:type="spellEnd"/>
      <w:r>
        <w:rPr>
          <w:spacing w:val="-2"/>
          <w:sz w:val="24"/>
          <w:szCs w:val="24"/>
        </w:rPr>
        <w:t xml:space="preserve"> </w:t>
      </w:r>
      <w:proofErr w:type="spellStart"/>
      <w:r>
        <w:rPr>
          <w:sz w:val="24"/>
          <w:szCs w:val="24"/>
        </w:rPr>
        <w:t>p</w:t>
      </w:r>
      <w:r>
        <w:rPr>
          <w:spacing w:val="4"/>
          <w:sz w:val="24"/>
          <w:szCs w:val="24"/>
        </w:rPr>
        <w:t>e</w:t>
      </w:r>
      <w:r>
        <w:rPr>
          <w:spacing w:val="-5"/>
          <w:sz w:val="24"/>
          <w:szCs w:val="24"/>
        </w:rPr>
        <w:t>n</w:t>
      </w:r>
      <w:r>
        <w:rPr>
          <w:spacing w:val="5"/>
          <w:sz w:val="24"/>
          <w:szCs w:val="24"/>
        </w:rPr>
        <w:t>u</w:t>
      </w:r>
      <w:r>
        <w:rPr>
          <w:sz w:val="24"/>
          <w:szCs w:val="24"/>
        </w:rPr>
        <w:t>l</w:t>
      </w:r>
      <w:r>
        <w:rPr>
          <w:spacing w:val="-4"/>
          <w:sz w:val="24"/>
          <w:szCs w:val="24"/>
        </w:rPr>
        <w:t>i</w:t>
      </w:r>
      <w:r>
        <w:rPr>
          <w:sz w:val="24"/>
          <w:szCs w:val="24"/>
        </w:rPr>
        <w:t>s</w:t>
      </w:r>
      <w:proofErr w:type="spellEnd"/>
      <w:r>
        <w:rPr>
          <w:spacing w:val="9"/>
          <w:sz w:val="24"/>
          <w:szCs w:val="24"/>
        </w:rPr>
        <w:t xml:space="preserve"> </w:t>
      </w:r>
      <w:proofErr w:type="spellStart"/>
      <w:r>
        <w:rPr>
          <w:spacing w:val="-4"/>
          <w:sz w:val="24"/>
          <w:szCs w:val="24"/>
        </w:rPr>
        <w:t>m</w:t>
      </w:r>
      <w:r>
        <w:rPr>
          <w:spacing w:val="4"/>
          <w:sz w:val="24"/>
          <w:szCs w:val="24"/>
        </w:rPr>
        <w:t>e</w:t>
      </w:r>
      <w:r>
        <w:rPr>
          <w:spacing w:val="-5"/>
          <w:sz w:val="24"/>
          <w:szCs w:val="24"/>
        </w:rPr>
        <w:t>n</w:t>
      </w:r>
      <w:r>
        <w:rPr>
          <w:spacing w:val="5"/>
          <w:sz w:val="24"/>
          <w:szCs w:val="24"/>
        </w:rPr>
        <w:t>g</w:t>
      </w:r>
      <w:r>
        <w:rPr>
          <w:sz w:val="24"/>
          <w:szCs w:val="24"/>
        </w:rPr>
        <w:t>u</w:t>
      </w:r>
      <w:r>
        <w:rPr>
          <w:spacing w:val="-1"/>
          <w:sz w:val="24"/>
          <w:szCs w:val="24"/>
        </w:rPr>
        <w:t>ca</w:t>
      </w:r>
      <w:r>
        <w:rPr>
          <w:sz w:val="24"/>
          <w:szCs w:val="24"/>
        </w:rPr>
        <w:t>pk</w:t>
      </w:r>
      <w:r>
        <w:rPr>
          <w:spacing w:val="4"/>
          <w:sz w:val="24"/>
          <w:szCs w:val="24"/>
        </w:rPr>
        <w:t>a</w:t>
      </w:r>
      <w:r>
        <w:rPr>
          <w:sz w:val="24"/>
          <w:szCs w:val="24"/>
        </w:rPr>
        <w:t>n</w:t>
      </w:r>
      <w:proofErr w:type="spellEnd"/>
      <w:r>
        <w:rPr>
          <w:spacing w:val="2"/>
          <w:sz w:val="24"/>
          <w:szCs w:val="24"/>
        </w:rPr>
        <w:t xml:space="preserve"> </w:t>
      </w:r>
      <w:proofErr w:type="spellStart"/>
      <w:r>
        <w:rPr>
          <w:spacing w:val="-5"/>
          <w:sz w:val="24"/>
          <w:szCs w:val="24"/>
        </w:rPr>
        <w:t>b</w:t>
      </w:r>
      <w:r>
        <w:rPr>
          <w:spacing w:val="4"/>
          <w:sz w:val="24"/>
          <w:szCs w:val="24"/>
        </w:rPr>
        <w:t>a</w:t>
      </w:r>
      <w:r>
        <w:rPr>
          <w:sz w:val="24"/>
          <w:szCs w:val="24"/>
        </w:rPr>
        <w:t>n</w:t>
      </w:r>
      <w:r>
        <w:rPr>
          <w:spacing w:val="-5"/>
          <w:sz w:val="24"/>
          <w:szCs w:val="24"/>
        </w:rPr>
        <w:t>y</w:t>
      </w:r>
      <w:r>
        <w:rPr>
          <w:spacing w:val="-1"/>
          <w:sz w:val="24"/>
          <w:szCs w:val="24"/>
        </w:rPr>
        <w:t>a</w:t>
      </w:r>
      <w:r>
        <w:rPr>
          <w:sz w:val="24"/>
          <w:szCs w:val="24"/>
        </w:rPr>
        <w:t>k</w:t>
      </w:r>
      <w:proofErr w:type="spellEnd"/>
      <w:r>
        <w:rPr>
          <w:spacing w:val="2"/>
          <w:sz w:val="24"/>
          <w:szCs w:val="24"/>
        </w:rPr>
        <w:t xml:space="preserve"> </w:t>
      </w:r>
      <w:proofErr w:type="spellStart"/>
      <w:r>
        <w:rPr>
          <w:spacing w:val="5"/>
          <w:sz w:val="24"/>
          <w:szCs w:val="24"/>
        </w:rPr>
        <w:t>t</w:t>
      </w:r>
      <w:r>
        <w:rPr>
          <w:spacing w:val="-1"/>
          <w:sz w:val="24"/>
          <w:szCs w:val="24"/>
        </w:rPr>
        <w:t>e</w:t>
      </w:r>
      <w:r>
        <w:rPr>
          <w:spacing w:val="1"/>
          <w:sz w:val="24"/>
          <w:szCs w:val="24"/>
        </w:rPr>
        <w:t>r</w:t>
      </w:r>
      <w:r>
        <w:rPr>
          <w:spacing w:val="-4"/>
          <w:sz w:val="24"/>
          <w:szCs w:val="24"/>
        </w:rPr>
        <w:t>im</w:t>
      </w:r>
      <w:r>
        <w:rPr>
          <w:sz w:val="24"/>
          <w:szCs w:val="24"/>
        </w:rPr>
        <w:t>a</w:t>
      </w:r>
      <w:proofErr w:type="spellEnd"/>
      <w:r>
        <w:rPr>
          <w:spacing w:val="1"/>
          <w:sz w:val="24"/>
          <w:szCs w:val="24"/>
        </w:rPr>
        <w:t xml:space="preserve"> </w:t>
      </w:r>
      <w:proofErr w:type="spellStart"/>
      <w:r>
        <w:rPr>
          <w:spacing w:val="5"/>
          <w:sz w:val="24"/>
          <w:szCs w:val="24"/>
        </w:rPr>
        <w:t>k</w:t>
      </w:r>
      <w:r>
        <w:rPr>
          <w:spacing w:val="-1"/>
          <w:sz w:val="24"/>
          <w:szCs w:val="24"/>
        </w:rPr>
        <w:t>a</w:t>
      </w:r>
      <w:r>
        <w:rPr>
          <w:spacing w:val="2"/>
          <w:sz w:val="24"/>
          <w:szCs w:val="24"/>
        </w:rPr>
        <w:t>s</w:t>
      </w:r>
      <w:r>
        <w:rPr>
          <w:spacing w:val="-4"/>
          <w:sz w:val="24"/>
          <w:szCs w:val="24"/>
        </w:rPr>
        <w:t>i</w:t>
      </w:r>
      <w:r>
        <w:rPr>
          <w:sz w:val="24"/>
          <w:szCs w:val="24"/>
        </w:rPr>
        <w:t>h</w:t>
      </w:r>
      <w:proofErr w:type="spellEnd"/>
      <w:r>
        <w:rPr>
          <w:sz w:val="24"/>
          <w:szCs w:val="24"/>
        </w:rPr>
        <w:t xml:space="preserve"> </w:t>
      </w:r>
      <w:proofErr w:type="spellStart"/>
      <w:r>
        <w:rPr>
          <w:sz w:val="24"/>
          <w:szCs w:val="24"/>
        </w:rPr>
        <w:t>k</w:t>
      </w:r>
      <w:r>
        <w:rPr>
          <w:spacing w:val="-1"/>
          <w:sz w:val="24"/>
          <w:szCs w:val="24"/>
        </w:rPr>
        <w:t>e</w:t>
      </w:r>
      <w:r>
        <w:rPr>
          <w:sz w:val="24"/>
          <w:szCs w:val="24"/>
        </w:rPr>
        <w:t>p</w:t>
      </w:r>
      <w:r>
        <w:rPr>
          <w:spacing w:val="-1"/>
          <w:sz w:val="24"/>
          <w:szCs w:val="24"/>
        </w:rPr>
        <w:t>a</w:t>
      </w:r>
      <w:r>
        <w:rPr>
          <w:sz w:val="24"/>
          <w:szCs w:val="24"/>
        </w:rPr>
        <w:t>da</w:t>
      </w:r>
      <w:proofErr w:type="spellEnd"/>
      <w:r>
        <w:rPr>
          <w:spacing w:val="7"/>
          <w:sz w:val="24"/>
          <w:szCs w:val="24"/>
        </w:rPr>
        <w:t xml:space="preserve"> </w:t>
      </w:r>
      <w:r>
        <w:rPr>
          <w:spacing w:val="-10"/>
          <w:sz w:val="24"/>
          <w:szCs w:val="24"/>
        </w:rPr>
        <w:t>y</w:t>
      </w:r>
      <w:r>
        <w:rPr>
          <w:spacing w:val="4"/>
          <w:sz w:val="24"/>
          <w:szCs w:val="24"/>
        </w:rPr>
        <w:t>a</w:t>
      </w:r>
      <w:r>
        <w:rPr>
          <w:spacing w:val="-5"/>
          <w:sz w:val="24"/>
          <w:szCs w:val="24"/>
        </w:rPr>
        <w:t>n</w:t>
      </w:r>
      <w:r>
        <w:rPr>
          <w:sz w:val="24"/>
          <w:szCs w:val="24"/>
        </w:rPr>
        <w:t>g</w:t>
      </w:r>
      <w:r>
        <w:rPr>
          <w:spacing w:val="2"/>
          <w:sz w:val="24"/>
          <w:szCs w:val="24"/>
        </w:rPr>
        <w:t xml:space="preserve"> </w:t>
      </w:r>
      <w:proofErr w:type="spellStart"/>
      <w:proofErr w:type="gramStart"/>
      <w:r>
        <w:rPr>
          <w:spacing w:val="5"/>
          <w:sz w:val="24"/>
          <w:szCs w:val="24"/>
        </w:rPr>
        <w:t>t</w:t>
      </w:r>
      <w:r>
        <w:rPr>
          <w:spacing w:val="-1"/>
          <w:sz w:val="24"/>
          <w:szCs w:val="24"/>
        </w:rPr>
        <w:t>e</w:t>
      </w:r>
      <w:r>
        <w:rPr>
          <w:spacing w:val="1"/>
          <w:sz w:val="24"/>
          <w:szCs w:val="24"/>
        </w:rPr>
        <w:t>r</w:t>
      </w:r>
      <w:r>
        <w:rPr>
          <w:spacing w:val="-5"/>
          <w:sz w:val="24"/>
          <w:szCs w:val="24"/>
        </w:rPr>
        <w:t>h</w:t>
      </w:r>
      <w:r>
        <w:rPr>
          <w:spacing w:val="5"/>
          <w:sz w:val="24"/>
          <w:szCs w:val="24"/>
        </w:rPr>
        <w:t>o</w:t>
      </w:r>
      <w:r>
        <w:rPr>
          <w:spacing w:val="1"/>
          <w:sz w:val="24"/>
          <w:szCs w:val="24"/>
        </w:rPr>
        <w:t>r</w:t>
      </w:r>
      <w:r>
        <w:rPr>
          <w:spacing w:val="-9"/>
          <w:sz w:val="24"/>
          <w:szCs w:val="24"/>
        </w:rPr>
        <w:t>m</w:t>
      </w:r>
      <w:r>
        <w:rPr>
          <w:spacing w:val="-1"/>
          <w:sz w:val="24"/>
          <w:szCs w:val="24"/>
        </w:rPr>
        <w:t>a</w:t>
      </w:r>
      <w:r>
        <w:rPr>
          <w:sz w:val="24"/>
          <w:szCs w:val="24"/>
        </w:rPr>
        <w:t>t</w:t>
      </w:r>
      <w:proofErr w:type="spellEnd"/>
      <w:r>
        <w:rPr>
          <w:spacing w:val="10"/>
          <w:sz w:val="24"/>
          <w:szCs w:val="24"/>
        </w:rPr>
        <w:t xml:space="preserve"> </w:t>
      </w:r>
      <w:r>
        <w:rPr>
          <w:sz w:val="24"/>
          <w:szCs w:val="24"/>
        </w:rPr>
        <w:t>:</w:t>
      </w:r>
      <w:proofErr w:type="gramEnd"/>
    </w:p>
    <w:p w:rsidR="0079788B" w:rsidRPr="00A9739B" w:rsidRDefault="0079788B" w:rsidP="0079788B">
      <w:pPr>
        <w:spacing w:line="480" w:lineRule="auto"/>
        <w:ind w:right="4239"/>
        <w:jc w:val="both"/>
        <w:rPr>
          <w:rFonts w:ascii="Calibri" w:eastAsia="Calibri" w:hAnsi="Calibri" w:cs="Calibri"/>
          <w:sz w:val="22"/>
          <w:szCs w:val="22"/>
          <w:lang w:val="id-ID"/>
        </w:rPr>
        <w:sectPr w:rsidR="0079788B" w:rsidRPr="00A9739B" w:rsidSect="00F467CC">
          <w:footerReference w:type="default" r:id="rId10"/>
          <w:pgSz w:w="12240" w:h="15840"/>
          <w:pgMar w:top="1480" w:right="1440" w:bottom="280" w:left="1720" w:header="720" w:footer="720" w:gutter="0"/>
          <w:pgNumType w:fmt="lowerRoman" w:start="4"/>
          <w:cols w:space="720"/>
        </w:sectPr>
      </w:pPr>
    </w:p>
    <w:p w:rsidR="0079788B" w:rsidRPr="00474F8D" w:rsidRDefault="0079788B" w:rsidP="0079788B">
      <w:pPr>
        <w:tabs>
          <w:tab w:val="left" w:pos="2240"/>
        </w:tabs>
        <w:spacing w:before="29" w:line="480" w:lineRule="auto"/>
        <w:ind w:right="84"/>
        <w:jc w:val="both"/>
        <w:rPr>
          <w:sz w:val="24"/>
          <w:szCs w:val="24"/>
          <w:lang w:val="id-ID"/>
        </w:rPr>
      </w:pPr>
    </w:p>
    <w:p w:rsidR="0079788B" w:rsidRDefault="0079788B" w:rsidP="0079788B">
      <w:pPr>
        <w:tabs>
          <w:tab w:val="left" w:pos="2240"/>
        </w:tabs>
        <w:spacing w:before="29" w:line="480" w:lineRule="auto"/>
        <w:ind w:left="2246" w:right="84" w:hanging="566"/>
        <w:jc w:val="both"/>
        <w:rPr>
          <w:sz w:val="24"/>
          <w:szCs w:val="24"/>
          <w:lang w:val="id-ID"/>
        </w:rPr>
      </w:pPr>
      <w:r>
        <w:rPr>
          <w:sz w:val="24"/>
          <w:szCs w:val="24"/>
          <w:lang w:val="id-ID"/>
        </w:rPr>
        <w:t xml:space="preserve">1. </w:t>
      </w:r>
      <w:r>
        <w:rPr>
          <w:sz w:val="24"/>
          <w:szCs w:val="24"/>
          <w:lang w:val="id-ID"/>
        </w:rPr>
        <w:tab/>
        <w:t>Dr. H. Mukarto Siswoyo, Drs., M.Si selaku Rektor Universitas Swadaya Gunung Jati, sekaligus Dosen Pembimbing I yang telah memberikan arahan dalam penyusunan proposal ini sehingga rampung dengan baik.</w:t>
      </w:r>
    </w:p>
    <w:p w:rsidR="0079788B" w:rsidRPr="00773166" w:rsidRDefault="0079788B" w:rsidP="0079788B">
      <w:pPr>
        <w:tabs>
          <w:tab w:val="left" w:pos="2240"/>
        </w:tabs>
        <w:spacing w:before="29" w:line="480" w:lineRule="auto"/>
        <w:ind w:left="2246" w:right="84" w:hanging="566"/>
        <w:jc w:val="both"/>
        <w:rPr>
          <w:sz w:val="24"/>
          <w:szCs w:val="24"/>
          <w:lang w:val="id-ID"/>
        </w:rPr>
      </w:pPr>
      <w:r>
        <w:rPr>
          <w:sz w:val="24"/>
          <w:szCs w:val="24"/>
          <w:lang w:val="id-ID"/>
        </w:rPr>
        <w:t>2.</w:t>
      </w:r>
      <w:r>
        <w:rPr>
          <w:sz w:val="24"/>
          <w:szCs w:val="24"/>
          <w:lang w:val="id-ID"/>
        </w:rPr>
        <w:tab/>
      </w:r>
      <w:r>
        <w:rPr>
          <w:sz w:val="24"/>
          <w:szCs w:val="24"/>
        </w:rPr>
        <w:t>D</w:t>
      </w:r>
      <w:r>
        <w:rPr>
          <w:spacing w:val="1"/>
          <w:sz w:val="24"/>
          <w:szCs w:val="24"/>
        </w:rPr>
        <w:t>r</w:t>
      </w:r>
      <w:r>
        <w:rPr>
          <w:sz w:val="24"/>
          <w:szCs w:val="24"/>
        </w:rPr>
        <w:t>.</w:t>
      </w:r>
      <w:r>
        <w:rPr>
          <w:spacing w:val="48"/>
          <w:sz w:val="24"/>
          <w:szCs w:val="24"/>
        </w:rPr>
        <w:t xml:space="preserve"> </w:t>
      </w:r>
      <w:r>
        <w:rPr>
          <w:spacing w:val="-5"/>
          <w:sz w:val="24"/>
          <w:szCs w:val="24"/>
        </w:rPr>
        <w:t>H</w:t>
      </w:r>
      <w:r>
        <w:rPr>
          <w:sz w:val="24"/>
          <w:szCs w:val="24"/>
        </w:rPr>
        <w:t>.</w:t>
      </w:r>
      <w:r>
        <w:rPr>
          <w:spacing w:val="48"/>
          <w:sz w:val="24"/>
          <w:szCs w:val="24"/>
        </w:rPr>
        <w:t xml:space="preserve"> </w:t>
      </w:r>
      <w:proofErr w:type="spellStart"/>
      <w:r>
        <w:rPr>
          <w:sz w:val="24"/>
          <w:szCs w:val="24"/>
        </w:rPr>
        <w:t>Nu</w:t>
      </w:r>
      <w:r>
        <w:rPr>
          <w:spacing w:val="1"/>
          <w:sz w:val="24"/>
          <w:szCs w:val="24"/>
        </w:rPr>
        <w:t>r</w:t>
      </w:r>
      <w:r>
        <w:rPr>
          <w:sz w:val="24"/>
          <w:szCs w:val="24"/>
        </w:rPr>
        <w:t>ud</w:t>
      </w:r>
      <w:r>
        <w:rPr>
          <w:spacing w:val="-4"/>
          <w:sz w:val="24"/>
          <w:szCs w:val="24"/>
        </w:rPr>
        <w:t>i</w:t>
      </w:r>
      <w:r>
        <w:rPr>
          <w:sz w:val="24"/>
          <w:szCs w:val="24"/>
        </w:rPr>
        <w:t>n</w:t>
      </w:r>
      <w:proofErr w:type="spellEnd"/>
      <w:r>
        <w:rPr>
          <w:spacing w:val="41"/>
          <w:sz w:val="24"/>
          <w:szCs w:val="24"/>
        </w:rPr>
        <w:t xml:space="preserve"> </w:t>
      </w:r>
      <w:proofErr w:type="spellStart"/>
      <w:r>
        <w:rPr>
          <w:spacing w:val="6"/>
          <w:sz w:val="24"/>
          <w:szCs w:val="24"/>
        </w:rPr>
        <w:t>S</w:t>
      </w:r>
      <w:r>
        <w:rPr>
          <w:spacing w:val="-9"/>
          <w:sz w:val="24"/>
          <w:szCs w:val="24"/>
        </w:rPr>
        <w:t>i</w:t>
      </w:r>
      <w:r>
        <w:rPr>
          <w:spacing w:val="1"/>
          <w:sz w:val="24"/>
          <w:szCs w:val="24"/>
        </w:rPr>
        <w:t>r</w:t>
      </w:r>
      <w:r>
        <w:rPr>
          <w:spacing w:val="4"/>
          <w:sz w:val="24"/>
          <w:szCs w:val="24"/>
        </w:rPr>
        <w:t>a</w:t>
      </w:r>
      <w:r>
        <w:rPr>
          <w:spacing w:val="-9"/>
          <w:sz w:val="24"/>
          <w:szCs w:val="24"/>
        </w:rPr>
        <w:t>j</w:t>
      </w:r>
      <w:proofErr w:type="spellEnd"/>
      <w:r>
        <w:rPr>
          <w:spacing w:val="2"/>
          <w:sz w:val="24"/>
          <w:szCs w:val="24"/>
        </w:rPr>
        <w:t>.</w:t>
      </w:r>
      <w:r>
        <w:rPr>
          <w:sz w:val="24"/>
          <w:szCs w:val="24"/>
        </w:rPr>
        <w:t>,</w:t>
      </w:r>
      <w:r>
        <w:rPr>
          <w:spacing w:val="48"/>
          <w:sz w:val="24"/>
          <w:szCs w:val="24"/>
        </w:rPr>
        <w:t xml:space="preserve"> </w:t>
      </w:r>
      <w:r>
        <w:rPr>
          <w:sz w:val="24"/>
          <w:szCs w:val="24"/>
        </w:rPr>
        <w:t>D</w:t>
      </w:r>
      <w:r>
        <w:rPr>
          <w:spacing w:val="1"/>
          <w:sz w:val="24"/>
          <w:szCs w:val="24"/>
        </w:rPr>
        <w:t>r</w:t>
      </w:r>
      <w:r>
        <w:rPr>
          <w:spacing w:val="-2"/>
          <w:sz w:val="24"/>
          <w:szCs w:val="24"/>
        </w:rPr>
        <w:t>s</w:t>
      </w:r>
      <w:r>
        <w:rPr>
          <w:spacing w:val="2"/>
          <w:sz w:val="24"/>
          <w:szCs w:val="24"/>
        </w:rPr>
        <w:t>.</w:t>
      </w:r>
      <w:r>
        <w:rPr>
          <w:sz w:val="24"/>
          <w:szCs w:val="24"/>
        </w:rPr>
        <w:t>,</w:t>
      </w:r>
      <w:r>
        <w:rPr>
          <w:spacing w:val="48"/>
          <w:sz w:val="24"/>
          <w:szCs w:val="24"/>
        </w:rPr>
        <w:t xml:space="preserve"> </w:t>
      </w:r>
      <w:proofErr w:type="spellStart"/>
      <w:r>
        <w:rPr>
          <w:spacing w:val="-2"/>
          <w:sz w:val="24"/>
          <w:szCs w:val="24"/>
        </w:rPr>
        <w:t>M</w:t>
      </w:r>
      <w:r>
        <w:rPr>
          <w:spacing w:val="2"/>
          <w:sz w:val="24"/>
          <w:szCs w:val="24"/>
        </w:rPr>
        <w:t>.</w:t>
      </w:r>
      <w:r>
        <w:rPr>
          <w:spacing w:val="1"/>
          <w:sz w:val="24"/>
          <w:szCs w:val="24"/>
        </w:rPr>
        <w:t>S</w:t>
      </w:r>
      <w:r>
        <w:rPr>
          <w:sz w:val="24"/>
          <w:szCs w:val="24"/>
        </w:rPr>
        <w:t>i</w:t>
      </w:r>
      <w:proofErr w:type="spellEnd"/>
      <w:r>
        <w:rPr>
          <w:sz w:val="24"/>
          <w:szCs w:val="24"/>
        </w:rPr>
        <w:t xml:space="preserve">  </w:t>
      </w:r>
      <w:r>
        <w:rPr>
          <w:spacing w:val="22"/>
          <w:sz w:val="24"/>
          <w:szCs w:val="24"/>
        </w:rPr>
        <w:t xml:space="preserve"> </w:t>
      </w:r>
      <w:proofErr w:type="spellStart"/>
      <w:r>
        <w:rPr>
          <w:spacing w:val="-2"/>
          <w:sz w:val="24"/>
          <w:szCs w:val="24"/>
        </w:rPr>
        <w:t>s</w:t>
      </w:r>
      <w:r>
        <w:rPr>
          <w:spacing w:val="4"/>
          <w:sz w:val="24"/>
          <w:szCs w:val="24"/>
        </w:rPr>
        <w:t>e</w:t>
      </w:r>
      <w:r>
        <w:rPr>
          <w:spacing w:val="-9"/>
          <w:sz w:val="24"/>
          <w:szCs w:val="24"/>
        </w:rPr>
        <w:t>l</w:t>
      </w:r>
      <w:r>
        <w:rPr>
          <w:spacing w:val="-1"/>
          <w:sz w:val="24"/>
          <w:szCs w:val="24"/>
        </w:rPr>
        <w:t>a</w:t>
      </w:r>
      <w:r>
        <w:rPr>
          <w:sz w:val="24"/>
          <w:szCs w:val="24"/>
        </w:rPr>
        <w:t>ku</w:t>
      </w:r>
      <w:proofErr w:type="spellEnd"/>
      <w:r>
        <w:rPr>
          <w:sz w:val="24"/>
          <w:szCs w:val="24"/>
        </w:rPr>
        <w:t xml:space="preserve">  </w:t>
      </w:r>
      <w:r>
        <w:rPr>
          <w:spacing w:val="38"/>
          <w:sz w:val="24"/>
          <w:szCs w:val="24"/>
        </w:rPr>
        <w:t xml:space="preserve"> </w:t>
      </w:r>
      <w:proofErr w:type="spellStart"/>
      <w:r>
        <w:rPr>
          <w:sz w:val="24"/>
          <w:szCs w:val="24"/>
        </w:rPr>
        <w:t>D</w:t>
      </w:r>
      <w:r>
        <w:rPr>
          <w:spacing w:val="-1"/>
          <w:sz w:val="24"/>
          <w:szCs w:val="24"/>
        </w:rPr>
        <w:t>e</w:t>
      </w:r>
      <w:r>
        <w:rPr>
          <w:sz w:val="24"/>
          <w:szCs w:val="24"/>
        </w:rPr>
        <w:t>k</w:t>
      </w:r>
      <w:r>
        <w:rPr>
          <w:spacing w:val="4"/>
          <w:sz w:val="24"/>
          <w:szCs w:val="24"/>
        </w:rPr>
        <w:t>a</w:t>
      </w:r>
      <w:r>
        <w:rPr>
          <w:sz w:val="24"/>
          <w:szCs w:val="24"/>
        </w:rPr>
        <w:t>n</w:t>
      </w:r>
      <w:proofErr w:type="spellEnd"/>
      <w:r>
        <w:rPr>
          <w:spacing w:val="41"/>
          <w:sz w:val="24"/>
          <w:szCs w:val="24"/>
        </w:rPr>
        <w:t xml:space="preserve"> </w:t>
      </w:r>
      <w:proofErr w:type="spellStart"/>
      <w:r>
        <w:rPr>
          <w:spacing w:val="1"/>
          <w:sz w:val="24"/>
          <w:szCs w:val="24"/>
        </w:rPr>
        <w:t>F</w:t>
      </w:r>
      <w:r>
        <w:rPr>
          <w:spacing w:val="-1"/>
          <w:sz w:val="24"/>
          <w:szCs w:val="24"/>
        </w:rPr>
        <w:t>a</w:t>
      </w:r>
      <w:r>
        <w:rPr>
          <w:sz w:val="24"/>
          <w:szCs w:val="24"/>
        </w:rPr>
        <w:t>k</w:t>
      </w:r>
      <w:r>
        <w:rPr>
          <w:spacing w:val="5"/>
          <w:sz w:val="24"/>
          <w:szCs w:val="24"/>
        </w:rPr>
        <w:t>u</w:t>
      </w:r>
      <w:r>
        <w:rPr>
          <w:spacing w:val="-4"/>
          <w:sz w:val="24"/>
          <w:szCs w:val="24"/>
        </w:rPr>
        <w:t>l</w:t>
      </w:r>
      <w:r>
        <w:rPr>
          <w:spacing w:val="-9"/>
          <w:sz w:val="24"/>
          <w:szCs w:val="24"/>
        </w:rPr>
        <w:t>l</w:t>
      </w:r>
      <w:r>
        <w:rPr>
          <w:spacing w:val="5"/>
          <w:sz w:val="24"/>
          <w:szCs w:val="24"/>
        </w:rPr>
        <w:t>t</w:t>
      </w:r>
      <w:r>
        <w:rPr>
          <w:spacing w:val="4"/>
          <w:sz w:val="24"/>
          <w:szCs w:val="24"/>
        </w:rPr>
        <w:t>a</w:t>
      </w:r>
      <w:r>
        <w:rPr>
          <w:sz w:val="24"/>
          <w:szCs w:val="24"/>
        </w:rPr>
        <w:t>s</w:t>
      </w:r>
      <w:proofErr w:type="spellEnd"/>
      <w:r>
        <w:rPr>
          <w:spacing w:val="43"/>
          <w:sz w:val="24"/>
          <w:szCs w:val="24"/>
        </w:rPr>
        <w:t xml:space="preserve"> </w:t>
      </w:r>
      <w:proofErr w:type="spellStart"/>
      <w:r>
        <w:rPr>
          <w:spacing w:val="6"/>
          <w:sz w:val="24"/>
          <w:szCs w:val="24"/>
        </w:rPr>
        <w:t>I</w:t>
      </w:r>
      <w:r>
        <w:rPr>
          <w:spacing w:val="-4"/>
          <w:sz w:val="24"/>
          <w:szCs w:val="24"/>
        </w:rPr>
        <w:t>lm</w:t>
      </w:r>
      <w:r>
        <w:rPr>
          <w:sz w:val="24"/>
          <w:szCs w:val="24"/>
        </w:rPr>
        <w:t>u</w:t>
      </w:r>
      <w:proofErr w:type="spellEnd"/>
      <w:r>
        <w:rPr>
          <w:sz w:val="24"/>
          <w:szCs w:val="24"/>
        </w:rPr>
        <w:t xml:space="preserve"> </w:t>
      </w:r>
      <w:proofErr w:type="spellStart"/>
      <w:r>
        <w:rPr>
          <w:spacing w:val="1"/>
          <w:sz w:val="24"/>
          <w:szCs w:val="24"/>
        </w:rPr>
        <w:t>S</w:t>
      </w:r>
      <w:r>
        <w:rPr>
          <w:spacing w:val="5"/>
          <w:sz w:val="24"/>
          <w:szCs w:val="24"/>
        </w:rPr>
        <w:t>o</w:t>
      </w:r>
      <w:r>
        <w:rPr>
          <w:spacing w:val="-2"/>
          <w:sz w:val="24"/>
          <w:szCs w:val="24"/>
        </w:rPr>
        <w:t>s</w:t>
      </w:r>
      <w:r>
        <w:rPr>
          <w:spacing w:val="-9"/>
          <w:sz w:val="24"/>
          <w:szCs w:val="24"/>
        </w:rPr>
        <w:t>i</w:t>
      </w:r>
      <w:r>
        <w:rPr>
          <w:spacing w:val="4"/>
          <w:sz w:val="24"/>
          <w:szCs w:val="24"/>
        </w:rPr>
        <w:t>a</w:t>
      </w:r>
      <w:r>
        <w:rPr>
          <w:sz w:val="24"/>
          <w:szCs w:val="24"/>
        </w:rPr>
        <w:t>l</w:t>
      </w:r>
      <w:proofErr w:type="spellEnd"/>
      <w:r>
        <w:rPr>
          <w:sz w:val="24"/>
          <w:szCs w:val="24"/>
        </w:rPr>
        <w:t xml:space="preserve"> </w:t>
      </w:r>
      <w:proofErr w:type="spellStart"/>
      <w:r>
        <w:rPr>
          <w:spacing w:val="5"/>
          <w:sz w:val="24"/>
          <w:szCs w:val="24"/>
        </w:rPr>
        <w:t>d</w:t>
      </w:r>
      <w:r>
        <w:rPr>
          <w:spacing w:val="4"/>
          <w:sz w:val="24"/>
          <w:szCs w:val="24"/>
        </w:rPr>
        <w:t>a</w:t>
      </w:r>
      <w:r>
        <w:rPr>
          <w:sz w:val="24"/>
          <w:szCs w:val="24"/>
        </w:rPr>
        <w:t>n</w:t>
      </w:r>
      <w:proofErr w:type="spellEnd"/>
      <w:r>
        <w:rPr>
          <w:spacing w:val="4"/>
          <w:sz w:val="24"/>
          <w:szCs w:val="24"/>
        </w:rPr>
        <w:t xml:space="preserve"> </w:t>
      </w:r>
      <w:proofErr w:type="spellStart"/>
      <w:r>
        <w:rPr>
          <w:spacing w:val="1"/>
          <w:sz w:val="24"/>
          <w:szCs w:val="24"/>
        </w:rPr>
        <w:t>I</w:t>
      </w:r>
      <w:r>
        <w:rPr>
          <w:spacing w:val="-4"/>
          <w:sz w:val="24"/>
          <w:szCs w:val="24"/>
        </w:rPr>
        <w:t>lm</w:t>
      </w:r>
      <w:r>
        <w:rPr>
          <w:sz w:val="24"/>
          <w:szCs w:val="24"/>
        </w:rPr>
        <w:t>u</w:t>
      </w:r>
      <w:proofErr w:type="spellEnd"/>
      <w:r>
        <w:rPr>
          <w:spacing w:val="9"/>
          <w:sz w:val="24"/>
          <w:szCs w:val="24"/>
        </w:rPr>
        <w:t xml:space="preserve"> </w:t>
      </w:r>
      <w:proofErr w:type="spellStart"/>
      <w:r>
        <w:rPr>
          <w:spacing w:val="1"/>
          <w:sz w:val="24"/>
          <w:szCs w:val="24"/>
        </w:rPr>
        <w:t>P</w:t>
      </w:r>
      <w:r>
        <w:rPr>
          <w:spacing w:val="5"/>
          <w:sz w:val="24"/>
          <w:szCs w:val="24"/>
        </w:rPr>
        <w:t>o</w:t>
      </w:r>
      <w:r>
        <w:rPr>
          <w:spacing w:val="-4"/>
          <w:sz w:val="24"/>
          <w:szCs w:val="24"/>
        </w:rPr>
        <w:t>l</w:t>
      </w:r>
      <w:r>
        <w:rPr>
          <w:spacing w:val="-9"/>
          <w:sz w:val="24"/>
          <w:szCs w:val="24"/>
        </w:rPr>
        <w:t>i</w:t>
      </w:r>
      <w:r>
        <w:rPr>
          <w:spacing w:val="10"/>
          <w:sz w:val="24"/>
          <w:szCs w:val="24"/>
        </w:rPr>
        <w:t>t</w:t>
      </w:r>
      <w:r>
        <w:rPr>
          <w:spacing w:val="-4"/>
          <w:sz w:val="24"/>
          <w:szCs w:val="24"/>
        </w:rPr>
        <w:t>i</w:t>
      </w:r>
      <w:r>
        <w:rPr>
          <w:sz w:val="24"/>
          <w:szCs w:val="24"/>
        </w:rPr>
        <w:t>k</w:t>
      </w:r>
      <w:proofErr w:type="spellEnd"/>
      <w:r>
        <w:rPr>
          <w:spacing w:val="9"/>
          <w:sz w:val="24"/>
          <w:szCs w:val="24"/>
        </w:rPr>
        <w:t xml:space="preserve"> </w:t>
      </w:r>
      <w:r>
        <w:rPr>
          <w:spacing w:val="1"/>
          <w:sz w:val="24"/>
          <w:szCs w:val="24"/>
        </w:rPr>
        <w:t>(</w:t>
      </w:r>
      <w:r>
        <w:rPr>
          <w:spacing w:val="-4"/>
          <w:sz w:val="24"/>
          <w:szCs w:val="24"/>
        </w:rPr>
        <w:t>F</w:t>
      </w:r>
      <w:r>
        <w:rPr>
          <w:spacing w:val="1"/>
          <w:sz w:val="24"/>
          <w:szCs w:val="24"/>
        </w:rPr>
        <w:t>ISIP</w:t>
      </w:r>
      <w:r>
        <w:rPr>
          <w:sz w:val="24"/>
          <w:szCs w:val="24"/>
        </w:rPr>
        <w:t>)</w:t>
      </w:r>
      <w:r>
        <w:rPr>
          <w:spacing w:val="12"/>
          <w:sz w:val="24"/>
          <w:szCs w:val="24"/>
        </w:rPr>
        <w:t xml:space="preserve"> </w:t>
      </w:r>
      <w:proofErr w:type="spellStart"/>
      <w:r>
        <w:rPr>
          <w:sz w:val="24"/>
          <w:szCs w:val="24"/>
        </w:rPr>
        <w:t>Un</w:t>
      </w:r>
      <w:r>
        <w:rPr>
          <w:spacing w:val="-5"/>
          <w:sz w:val="24"/>
          <w:szCs w:val="24"/>
        </w:rPr>
        <w:t>iv</w:t>
      </w:r>
      <w:r>
        <w:rPr>
          <w:spacing w:val="-1"/>
          <w:sz w:val="24"/>
          <w:szCs w:val="24"/>
        </w:rPr>
        <w:t>e</w:t>
      </w:r>
      <w:r>
        <w:rPr>
          <w:spacing w:val="1"/>
          <w:sz w:val="24"/>
          <w:szCs w:val="24"/>
        </w:rPr>
        <w:t>r</w:t>
      </w:r>
      <w:r>
        <w:rPr>
          <w:spacing w:val="2"/>
          <w:sz w:val="24"/>
          <w:szCs w:val="24"/>
        </w:rPr>
        <w:t>s</w:t>
      </w:r>
      <w:r>
        <w:rPr>
          <w:spacing w:val="-9"/>
          <w:sz w:val="24"/>
          <w:szCs w:val="24"/>
        </w:rPr>
        <w:t>i</w:t>
      </w:r>
      <w:r>
        <w:rPr>
          <w:spacing w:val="5"/>
          <w:sz w:val="24"/>
          <w:szCs w:val="24"/>
        </w:rPr>
        <w:t>t</w:t>
      </w:r>
      <w:r>
        <w:rPr>
          <w:spacing w:val="4"/>
          <w:sz w:val="24"/>
          <w:szCs w:val="24"/>
        </w:rPr>
        <w:t>a</w:t>
      </w:r>
      <w:r>
        <w:rPr>
          <w:sz w:val="24"/>
          <w:szCs w:val="24"/>
        </w:rPr>
        <w:t>s</w:t>
      </w:r>
      <w:proofErr w:type="spellEnd"/>
      <w:r>
        <w:rPr>
          <w:spacing w:val="7"/>
          <w:sz w:val="24"/>
          <w:szCs w:val="24"/>
        </w:rPr>
        <w:t xml:space="preserve"> </w:t>
      </w:r>
      <w:proofErr w:type="spellStart"/>
      <w:r>
        <w:rPr>
          <w:spacing w:val="1"/>
          <w:sz w:val="24"/>
          <w:szCs w:val="24"/>
        </w:rPr>
        <w:t>S</w:t>
      </w:r>
      <w:r>
        <w:rPr>
          <w:sz w:val="24"/>
          <w:szCs w:val="24"/>
        </w:rPr>
        <w:t>w</w:t>
      </w:r>
      <w:r>
        <w:rPr>
          <w:spacing w:val="-1"/>
          <w:sz w:val="24"/>
          <w:szCs w:val="24"/>
        </w:rPr>
        <w:t>a</w:t>
      </w:r>
      <w:r>
        <w:rPr>
          <w:sz w:val="24"/>
          <w:szCs w:val="24"/>
        </w:rPr>
        <w:t>d</w:t>
      </w:r>
      <w:r>
        <w:rPr>
          <w:spacing w:val="4"/>
          <w:sz w:val="24"/>
          <w:szCs w:val="24"/>
        </w:rPr>
        <w:t>a</w:t>
      </w:r>
      <w:r>
        <w:rPr>
          <w:spacing w:val="-10"/>
          <w:sz w:val="24"/>
          <w:szCs w:val="24"/>
        </w:rPr>
        <w:t>y</w:t>
      </w:r>
      <w:r>
        <w:rPr>
          <w:sz w:val="24"/>
          <w:szCs w:val="24"/>
        </w:rPr>
        <w:t>a</w:t>
      </w:r>
      <w:proofErr w:type="spellEnd"/>
      <w:r>
        <w:rPr>
          <w:spacing w:val="8"/>
          <w:sz w:val="24"/>
          <w:szCs w:val="24"/>
        </w:rPr>
        <w:t xml:space="preserve"> </w:t>
      </w:r>
      <w:proofErr w:type="spellStart"/>
      <w:r>
        <w:rPr>
          <w:sz w:val="24"/>
          <w:szCs w:val="24"/>
        </w:rPr>
        <w:t>G</w:t>
      </w:r>
      <w:r>
        <w:rPr>
          <w:spacing w:val="4"/>
          <w:sz w:val="24"/>
          <w:szCs w:val="24"/>
        </w:rPr>
        <w:t>u</w:t>
      </w:r>
      <w:r>
        <w:rPr>
          <w:spacing w:val="-5"/>
          <w:sz w:val="24"/>
          <w:szCs w:val="24"/>
        </w:rPr>
        <w:t>n</w:t>
      </w:r>
      <w:r>
        <w:rPr>
          <w:spacing w:val="5"/>
          <w:sz w:val="24"/>
          <w:szCs w:val="24"/>
        </w:rPr>
        <w:t>u</w:t>
      </w:r>
      <w:r>
        <w:rPr>
          <w:spacing w:val="-5"/>
          <w:sz w:val="24"/>
          <w:szCs w:val="24"/>
        </w:rPr>
        <w:t>n</w:t>
      </w:r>
      <w:r>
        <w:rPr>
          <w:sz w:val="24"/>
          <w:szCs w:val="24"/>
        </w:rPr>
        <w:t>g</w:t>
      </w:r>
      <w:proofErr w:type="spellEnd"/>
      <w:r>
        <w:rPr>
          <w:spacing w:val="9"/>
          <w:sz w:val="24"/>
          <w:szCs w:val="24"/>
        </w:rPr>
        <w:t xml:space="preserve"> </w:t>
      </w:r>
      <w:proofErr w:type="spellStart"/>
      <w:r>
        <w:rPr>
          <w:spacing w:val="-2"/>
          <w:sz w:val="24"/>
          <w:szCs w:val="24"/>
        </w:rPr>
        <w:t>J</w:t>
      </w:r>
      <w:r>
        <w:rPr>
          <w:spacing w:val="-1"/>
          <w:sz w:val="24"/>
          <w:szCs w:val="24"/>
        </w:rPr>
        <w:t>a</w:t>
      </w:r>
      <w:r>
        <w:rPr>
          <w:spacing w:val="5"/>
          <w:sz w:val="24"/>
          <w:szCs w:val="24"/>
        </w:rPr>
        <w:t>t</w:t>
      </w:r>
      <w:r>
        <w:rPr>
          <w:spacing w:val="-9"/>
          <w:sz w:val="24"/>
          <w:szCs w:val="24"/>
        </w:rPr>
        <w:t>i</w:t>
      </w:r>
      <w:proofErr w:type="spellEnd"/>
      <w:r>
        <w:rPr>
          <w:sz w:val="24"/>
          <w:szCs w:val="24"/>
          <w:lang w:val="id-ID"/>
        </w:rPr>
        <w:t>.</w:t>
      </w:r>
    </w:p>
    <w:p w:rsidR="0079788B" w:rsidRDefault="0079788B" w:rsidP="0079788B">
      <w:pPr>
        <w:tabs>
          <w:tab w:val="left" w:pos="2240"/>
        </w:tabs>
        <w:spacing w:before="10" w:line="480" w:lineRule="auto"/>
        <w:ind w:left="2246" w:right="78" w:hanging="566"/>
        <w:jc w:val="both"/>
        <w:rPr>
          <w:sz w:val="24"/>
          <w:szCs w:val="24"/>
        </w:rPr>
      </w:pPr>
      <w:r>
        <w:rPr>
          <w:sz w:val="24"/>
          <w:szCs w:val="24"/>
          <w:lang w:val="id-ID"/>
        </w:rPr>
        <w:t>3</w:t>
      </w:r>
      <w:r>
        <w:rPr>
          <w:sz w:val="24"/>
          <w:szCs w:val="24"/>
        </w:rPr>
        <w:t>.</w:t>
      </w:r>
      <w:r>
        <w:rPr>
          <w:sz w:val="24"/>
          <w:szCs w:val="24"/>
        </w:rPr>
        <w:tab/>
      </w:r>
      <w:proofErr w:type="spellStart"/>
      <w:proofErr w:type="gramStart"/>
      <w:r>
        <w:rPr>
          <w:spacing w:val="4"/>
          <w:sz w:val="24"/>
          <w:szCs w:val="24"/>
        </w:rPr>
        <w:t>H</w:t>
      </w:r>
      <w:r>
        <w:rPr>
          <w:spacing w:val="-9"/>
          <w:sz w:val="24"/>
          <w:szCs w:val="24"/>
        </w:rPr>
        <w:t>j</w:t>
      </w:r>
      <w:proofErr w:type="spellEnd"/>
      <w:r>
        <w:rPr>
          <w:sz w:val="24"/>
          <w:szCs w:val="24"/>
        </w:rPr>
        <w:t>.</w:t>
      </w:r>
      <w:proofErr w:type="gramEnd"/>
      <w:r>
        <w:rPr>
          <w:sz w:val="24"/>
          <w:szCs w:val="24"/>
        </w:rPr>
        <w:t xml:space="preserve"> </w:t>
      </w:r>
      <w:r>
        <w:rPr>
          <w:spacing w:val="45"/>
          <w:sz w:val="24"/>
          <w:szCs w:val="24"/>
        </w:rPr>
        <w:t xml:space="preserve"> </w:t>
      </w:r>
      <w:proofErr w:type="spellStart"/>
      <w:r>
        <w:rPr>
          <w:sz w:val="24"/>
          <w:szCs w:val="24"/>
        </w:rPr>
        <w:t>H</w:t>
      </w:r>
      <w:r>
        <w:rPr>
          <w:spacing w:val="-1"/>
          <w:sz w:val="24"/>
          <w:szCs w:val="24"/>
        </w:rPr>
        <w:t>e</w:t>
      </w:r>
      <w:r>
        <w:rPr>
          <w:spacing w:val="8"/>
          <w:sz w:val="24"/>
          <w:szCs w:val="24"/>
        </w:rPr>
        <w:t>r</w:t>
      </w:r>
      <w:r>
        <w:rPr>
          <w:sz w:val="24"/>
          <w:szCs w:val="24"/>
        </w:rPr>
        <w:t>y</w:t>
      </w:r>
      <w:proofErr w:type="spellEnd"/>
      <w:r>
        <w:rPr>
          <w:sz w:val="24"/>
          <w:szCs w:val="24"/>
        </w:rPr>
        <w:t xml:space="preserve"> </w:t>
      </w:r>
      <w:r>
        <w:rPr>
          <w:spacing w:val="34"/>
          <w:sz w:val="24"/>
          <w:szCs w:val="24"/>
        </w:rPr>
        <w:t xml:space="preserve"> </w:t>
      </w:r>
      <w:proofErr w:type="spellStart"/>
      <w:r>
        <w:rPr>
          <w:sz w:val="24"/>
          <w:szCs w:val="24"/>
        </w:rPr>
        <w:t>N</w:t>
      </w:r>
      <w:r>
        <w:rPr>
          <w:spacing w:val="-1"/>
          <w:sz w:val="24"/>
          <w:szCs w:val="24"/>
        </w:rPr>
        <w:t>a</w:t>
      </w:r>
      <w:r>
        <w:rPr>
          <w:spacing w:val="6"/>
          <w:sz w:val="24"/>
          <w:szCs w:val="24"/>
        </w:rPr>
        <w:t>r</w:t>
      </w:r>
      <w:r>
        <w:rPr>
          <w:spacing w:val="-4"/>
          <w:sz w:val="24"/>
          <w:szCs w:val="24"/>
        </w:rPr>
        <w:t>i</w:t>
      </w:r>
      <w:r>
        <w:rPr>
          <w:spacing w:val="-5"/>
          <w:sz w:val="24"/>
          <w:szCs w:val="24"/>
        </w:rPr>
        <w:t>y</w:t>
      </w:r>
      <w:r>
        <w:rPr>
          <w:spacing w:val="4"/>
          <w:sz w:val="24"/>
          <w:szCs w:val="24"/>
        </w:rPr>
        <w:t>a</w:t>
      </w:r>
      <w:r>
        <w:rPr>
          <w:spacing w:val="-5"/>
          <w:sz w:val="24"/>
          <w:szCs w:val="24"/>
        </w:rPr>
        <w:t>h</w:t>
      </w:r>
      <w:proofErr w:type="spellEnd"/>
      <w:r>
        <w:rPr>
          <w:spacing w:val="2"/>
          <w:sz w:val="24"/>
          <w:szCs w:val="24"/>
        </w:rPr>
        <w:t>.</w:t>
      </w:r>
      <w:r>
        <w:rPr>
          <w:sz w:val="24"/>
          <w:szCs w:val="24"/>
        </w:rPr>
        <w:t xml:space="preserve">, </w:t>
      </w:r>
      <w:r>
        <w:rPr>
          <w:spacing w:val="45"/>
          <w:sz w:val="24"/>
          <w:szCs w:val="24"/>
        </w:rPr>
        <w:t xml:space="preserve"> </w:t>
      </w:r>
      <w:proofErr w:type="spellStart"/>
      <w:r>
        <w:rPr>
          <w:sz w:val="24"/>
          <w:szCs w:val="24"/>
        </w:rPr>
        <w:t>D</w:t>
      </w:r>
      <w:r>
        <w:rPr>
          <w:spacing w:val="1"/>
          <w:sz w:val="24"/>
          <w:szCs w:val="24"/>
        </w:rPr>
        <w:t>r</w:t>
      </w:r>
      <w:r>
        <w:rPr>
          <w:spacing w:val="-1"/>
          <w:sz w:val="24"/>
          <w:szCs w:val="24"/>
        </w:rPr>
        <w:t>a</w:t>
      </w:r>
      <w:proofErr w:type="spellEnd"/>
      <w:r>
        <w:rPr>
          <w:spacing w:val="-2"/>
          <w:sz w:val="24"/>
          <w:szCs w:val="24"/>
        </w:rPr>
        <w:t>.</w:t>
      </w:r>
      <w:r>
        <w:rPr>
          <w:sz w:val="24"/>
          <w:szCs w:val="24"/>
        </w:rPr>
        <w:t xml:space="preserve">, </w:t>
      </w:r>
      <w:r>
        <w:rPr>
          <w:spacing w:val="41"/>
          <w:sz w:val="24"/>
          <w:szCs w:val="24"/>
        </w:rPr>
        <w:t xml:space="preserve"> </w:t>
      </w:r>
      <w:proofErr w:type="spellStart"/>
      <w:r>
        <w:rPr>
          <w:spacing w:val="-2"/>
          <w:sz w:val="24"/>
          <w:szCs w:val="24"/>
        </w:rPr>
        <w:t>M</w:t>
      </w:r>
      <w:r>
        <w:rPr>
          <w:spacing w:val="2"/>
          <w:sz w:val="24"/>
          <w:szCs w:val="24"/>
        </w:rPr>
        <w:t>.</w:t>
      </w:r>
      <w:r>
        <w:rPr>
          <w:spacing w:val="1"/>
          <w:sz w:val="24"/>
          <w:szCs w:val="24"/>
        </w:rPr>
        <w:t>S</w:t>
      </w:r>
      <w:r>
        <w:rPr>
          <w:sz w:val="24"/>
          <w:szCs w:val="24"/>
        </w:rPr>
        <w:t>i</w:t>
      </w:r>
      <w:proofErr w:type="spellEnd"/>
      <w:r>
        <w:rPr>
          <w:sz w:val="24"/>
          <w:szCs w:val="24"/>
        </w:rPr>
        <w:t xml:space="preserve"> </w:t>
      </w:r>
      <w:r>
        <w:rPr>
          <w:spacing w:val="37"/>
          <w:sz w:val="24"/>
          <w:szCs w:val="24"/>
        </w:rPr>
        <w:t xml:space="preserve"> </w:t>
      </w:r>
      <w:proofErr w:type="spellStart"/>
      <w:r>
        <w:rPr>
          <w:spacing w:val="-2"/>
          <w:sz w:val="24"/>
          <w:szCs w:val="24"/>
        </w:rPr>
        <w:t>s</w:t>
      </w:r>
      <w:r>
        <w:rPr>
          <w:spacing w:val="4"/>
          <w:sz w:val="24"/>
          <w:szCs w:val="24"/>
        </w:rPr>
        <w:t>e</w:t>
      </w:r>
      <w:r>
        <w:rPr>
          <w:spacing w:val="-4"/>
          <w:sz w:val="24"/>
          <w:szCs w:val="24"/>
        </w:rPr>
        <w:t>l</w:t>
      </w:r>
      <w:r>
        <w:rPr>
          <w:spacing w:val="-1"/>
          <w:sz w:val="24"/>
          <w:szCs w:val="24"/>
        </w:rPr>
        <w:t>a</w:t>
      </w:r>
      <w:r>
        <w:rPr>
          <w:sz w:val="24"/>
          <w:szCs w:val="24"/>
        </w:rPr>
        <w:t>ku</w:t>
      </w:r>
      <w:proofErr w:type="spellEnd"/>
      <w:r>
        <w:rPr>
          <w:sz w:val="24"/>
          <w:szCs w:val="24"/>
        </w:rPr>
        <w:t xml:space="preserve"> </w:t>
      </w:r>
      <w:r>
        <w:rPr>
          <w:spacing w:val="48"/>
          <w:sz w:val="24"/>
          <w:szCs w:val="24"/>
        </w:rPr>
        <w:t xml:space="preserve"> </w:t>
      </w:r>
      <w:proofErr w:type="spellStart"/>
      <w:r>
        <w:rPr>
          <w:spacing w:val="-6"/>
          <w:sz w:val="24"/>
          <w:szCs w:val="24"/>
        </w:rPr>
        <w:t>W</w:t>
      </w:r>
      <w:r>
        <w:rPr>
          <w:spacing w:val="-1"/>
          <w:sz w:val="24"/>
          <w:szCs w:val="24"/>
        </w:rPr>
        <w:t>a</w:t>
      </w:r>
      <w:r>
        <w:rPr>
          <w:spacing w:val="5"/>
          <w:sz w:val="24"/>
          <w:szCs w:val="24"/>
        </w:rPr>
        <w:t>k</w:t>
      </w:r>
      <w:r>
        <w:rPr>
          <w:sz w:val="24"/>
          <w:szCs w:val="24"/>
        </w:rPr>
        <w:t>il</w:t>
      </w:r>
      <w:proofErr w:type="spellEnd"/>
      <w:r>
        <w:rPr>
          <w:sz w:val="24"/>
          <w:szCs w:val="24"/>
        </w:rPr>
        <w:t xml:space="preserve"> </w:t>
      </w:r>
      <w:r>
        <w:rPr>
          <w:spacing w:val="44"/>
          <w:sz w:val="24"/>
          <w:szCs w:val="24"/>
        </w:rPr>
        <w:t xml:space="preserve"> </w:t>
      </w:r>
      <w:proofErr w:type="spellStart"/>
      <w:r>
        <w:rPr>
          <w:sz w:val="24"/>
          <w:szCs w:val="24"/>
        </w:rPr>
        <w:t>D</w:t>
      </w:r>
      <w:r>
        <w:rPr>
          <w:spacing w:val="-1"/>
          <w:sz w:val="24"/>
          <w:szCs w:val="24"/>
        </w:rPr>
        <w:t>e</w:t>
      </w:r>
      <w:r>
        <w:rPr>
          <w:sz w:val="24"/>
          <w:szCs w:val="24"/>
        </w:rPr>
        <w:t>k</w:t>
      </w:r>
      <w:r>
        <w:rPr>
          <w:spacing w:val="-1"/>
          <w:sz w:val="24"/>
          <w:szCs w:val="24"/>
        </w:rPr>
        <w:t>a</w:t>
      </w:r>
      <w:r>
        <w:rPr>
          <w:sz w:val="24"/>
          <w:szCs w:val="24"/>
        </w:rPr>
        <w:t>n</w:t>
      </w:r>
      <w:proofErr w:type="spellEnd"/>
      <w:r>
        <w:rPr>
          <w:sz w:val="24"/>
          <w:szCs w:val="24"/>
        </w:rPr>
        <w:t xml:space="preserve"> </w:t>
      </w:r>
      <w:r>
        <w:rPr>
          <w:spacing w:val="38"/>
          <w:sz w:val="24"/>
          <w:szCs w:val="24"/>
        </w:rPr>
        <w:t xml:space="preserve"> </w:t>
      </w:r>
      <w:r>
        <w:rPr>
          <w:sz w:val="24"/>
          <w:szCs w:val="24"/>
        </w:rPr>
        <w:t xml:space="preserve">1 </w:t>
      </w:r>
      <w:r>
        <w:rPr>
          <w:spacing w:val="43"/>
          <w:sz w:val="24"/>
          <w:szCs w:val="24"/>
        </w:rPr>
        <w:t xml:space="preserve"> </w:t>
      </w:r>
      <w:r>
        <w:rPr>
          <w:spacing w:val="-4"/>
          <w:sz w:val="24"/>
          <w:szCs w:val="24"/>
        </w:rPr>
        <w:t>F</w:t>
      </w:r>
      <w:r>
        <w:rPr>
          <w:spacing w:val="1"/>
          <w:sz w:val="24"/>
          <w:szCs w:val="24"/>
        </w:rPr>
        <w:t>ISI</w:t>
      </w:r>
      <w:r>
        <w:rPr>
          <w:sz w:val="24"/>
          <w:szCs w:val="24"/>
        </w:rPr>
        <w:t xml:space="preserve">P </w:t>
      </w:r>
      <w:proofErr w:type="spellStart"/>
      <w:r>
        <w:rPr>
          <w:sz w:val="24"/>
          <w:szCs w:val="24"/>
        </w:rPr>
        <w:t>Un</w:t>
      </w:r>
      <w:r>
        <w:rPr>
          <w:spacing w:val="-5"/>
          <w:sz w:val="24"/>
          <w:szCs w:val="24"/>
        </w:rPr>
        <w:t>i</w:t>
      </w:r>
      <w:r>
        <w:rPr>
          <w:sz w:val="24"/>
          <w:szCs w:val="24"/>
        </w:rPr>
        <w:t>v</w:t>
      </w:r>
      <w:r>
        <w:rPr>
          <w:spacing w:val="-1"/>
          <w:sz w:val="24"/>
          <w:szCs w:val="24"/>
        </w:rPr>
        <w:t>e</w:t>
      </w:r>
      <w:r>
        <w:rPr>
          <w:spacing w:val="1"/>
          <w:sz w:val="24"/>
          <w:szCs w:val="24"/>
        </w:rPr>
        <w:t>r</w:t>
      </w:r>
      <w:r>
        <w:rPr>
          <w:spacing w:val="2"/>
          <w:sz w:val="24"/>
          <w:szCs w:val="24"/>
        </w:rPr>
        <w:t>s</w:t>
      </w:r>
      <w:r>
        <w:rPr>
          <w:spacing w:val="-9"/>
          <w:sz w:val="24"/>
          <w:szCs w:val="24"/>
        </w:rPr>
        <w:t>i</w:t>
      </w:r>
      <w:r>
        <w:rPr>
          <w:spacing w:val="5"/>
          <w:sz w:val="24"/>
          <w:szCs w:val="24"/>
        </w:rPr>
        <w:t>t</w:t>
      </w:r>
      <w:r>
        <w:rPr>
          <w:spacing w:val="4"/>
          <w:sz w:val="24"/>
          <w:szCs w:val="24"/>
        </w:rPr>
        <w:t>a</w:t>
      </w:r>
      <w:r>
        <w:rPr>
          <w:sz w:val="24"/>
          <w:szCs w:val="24"/>
        </w:rPr>
        <w:t>s</w:t>
      </w:r>
      <w:proofErr w:type="spellEnd"/>
      <w:r>
        <w:rPr>
          <w:sz w:val="24"/>
          <w:szCs w:val="24"/>
        </w:rPr>
        <w:t xml:space="preserve"> </w:t>
      </w:r>
      <w:proofErr w:type="spellStart"/>
      <w:r>
        <w:rPr>
          <w:spacing w:val="1"/>
          <w:sz w:val="24"/>
          <w:szCs w:val="24"/>
        </w:rPr>
        <w:t>S</w:t>
      </w:r>
      <w:r>
        <w:rPr>
          <w:sz w:val="24"/>
          <w:szCs w:val="24"/>
        </w:rPr>
        <w:t>w</w:t>
      </w:r>
      <w:r>
        <w:rPr>
          <w:spacing w:val="-1"/>
          <w:sz w:val="24"/>
          <w:szCs w:val="24"/>
        </w:rPr>
        <w:t>a</w:t>
      </w:r>
      <w:r>
        <w:rPr>
          <w:sz w:val="24"/>
          <w:szCs w:val="24"/>
        </w:rPr>
        <w:t>d</w:t>
      </w:r>
      <w:r>
        <w:rPr>
          <w:spacing w:val="4"/>
          <w:sz w:val="24"/>
          <w:szCs w:val="24"/>
        </w:rPr>
        <w:t>a</w:t>
      </w:r>
      <w:r>
        <w:rPr>
          <w:spacing w:val="-5"/>
          <w:sz w:val="24"/>
          <w:szCs w:val="24"/>
        </w:rPr>
        <w:t>y</w:t>
      </w:r>
      <w:r>
        <w:rPr>
          <w:sz w:val="24"/>
          <w:szCs w:val="24"/>
        </w:rPr>
        <w:t>a</w:t>
      </w:r>
      <w:proofErr w:type="spellEnd"/>
      <w:r>
        <w:rPr>
          <w:spacing w:val="1"/>
          <w:sz w:val="24"/>
          <w:szCs w:val="24"/>
        </w:rPr>
        <w:t xml:space="preserve"> </w:t>
      </w:r>
      <w:proofErr w:type="spellStart"/>
      <w:r>
        <w:rPr>
          <w:sz w:val="24"/>
          <w:szCs w:val="24"/>
        </w:rPr>
        <w:t>Gu</w:t>
      </w:r>
      <w:r>
        <w:rPr>
          <w:spacing w:val="-5"/>
          <w:sz w:val="24"/>
          <w:szCs w:val="24"/>
        </w:rPr>
        <w:t>n</w:t>
      </w:r>
      <w:r>
        <w:rPr>
          <w:spacing w:val="5"/>
          <w:sz w:val="24"/>
          <w:szCs w:val="24"/>
        </w:rPr>
        <w:t>u</w:t>
      </w:r>
      <w:r>
        <w:rPr>
          <w:spacing w:val="-5"/>
          <w:sz w:val="24"/>
          <w:szCs w:val="24"/>
        </w:rPr>
        <w:t>n</w:t>
      </w:r>
      <w:r>
        <w:rPr>
          <w:sz w:val="24"/>
          <w:szCs w:val="24"/>
        </w:rPr>
        <w:t>g</w:t>
      </w:r>
      <w:proofErr w:type="spellEnd"/>
      <w:r>
        <w:rPr>
          <w:spacing w:val="2"/>
          <w:sz w:val="24"/>
          <w:szCs w:val="24"/>
        </w:rPr>
        <w:t xml:space="preserve"> </w:t>
      </w:r>
      <w:proofErr w:type="spellStart"/>
      <w:r>
        <w:rPr>
          <w:spacing w:val="-2"/>
          <w:sz w:val="24"/>
          <w:szCs w:val="24"/>
        </w:rPr>
        <w:t>J</w:t>
      </w:r>
      <w:r>
        <w:rPr>
          <w:spacing w:val="-1"/>
          <w:sz w:val="24"/>
          <w:szCs w:val="24"/>
        </w:rPr>
        <w:t>a</w:t>
      </w:r>
      <w:r>
        <w:rPr>
          <w:spacing w:val="10"/>
          <w:sz w:val="24"/>
          <w:szCs w:val="24"/>
        </w:rPr>
        <w:t>t</w:t>
      </w:r>
      <w:r>
        <w:rPr>
          <w:spacing w:val="-9"/>
          <w:sz w:val="24"/>
          <w:szCs w:val="24"/>
        </w:rPr>
        <w:t>i</w:t>
      </w:r>
      <w:proofErr w:type="spellEnd"/>
      <w:r>
        <w:rPr>
          <w:sz w:val="24"/>
          <w:szCs w:val="24"/>
        </w:rPr>
        <w:t>.</w:t>
      </w:r>
    </w:p>
    <w:p w:rsidR="0079788B" w:rsidRPr="00F72F53" w:rsidRDefault="0079788B" w:rsidP="0079788B">
      <w:pPr>
        <w:tabs>
          <w:tab w:val="left" w:pos="2240"/>
        </w:tabs>
        <w:spacing w:before="10" w:line="480" w:lineRule="auto"/>
        <w:ind w:left="2246" w:right="88" w:hanging="566"/>
        <w:jc w:val="both"/>
        <w:rPr>
          <w:sz w:val="24"/>
          <w:szCs w:val="24"/>
          <w:lang w:val="id-ID"/>
        </w:rPr>
      </w:pPr>
      <w:r>
        <w:rPr>
          <w:sz w:val="24"/>
          <w:szCs w:val="24"/>
          <w:lang w:val="id-ID"/>
        </w:rPr>
        <w:t>4</w:t>
      </w:r>
      <w:r>
        <w:rPr>
          <w:sz w:val="24"/>
          <w:szCs w:val="24"/>
        </w:rPr>
        <w:t>.</w:t>
      </w:r>
      <w:r>
        <w:rPr>
          <w:sz w:val="24"/>
          <w:szCs w:val="24"/>
        </w:rPr>
        <w:tab/>
      </w:r>
      <w:r>
        <w:rPr>
          <w:spacing w:val="1"/>
          <w:sz w:val="24"/>
          <w:szCs w:val="24"/>
        </w:rPr>
        <w:t>Sr</w:t>
      </w:r>
      <w:r>
        <w:rPr>
          <w:sz w:val="24"/>
          <w:szCs w:val="24"/>
        </w:rPr>
        <w:t xml:space="preserve">i  </w:t>
      </w:r>
      <w:r>
        <w:rPr>
          <w:spacing w:val="17"/>
          <w:sz w:val="24"/>
          <w:szCs w:val="24"/>
        </w:rPr>
        <w:t xml:space="preserve"> </w:t>
      </w:r>
      <w:proofErr w:type="spellStart"/>
      <w:r>
        <w:rPr>
          <w:spacing w:val="-6"/>
          <w:sz w:val="24"/>
          <w:szCs w:val="24"/>
        </w:rPr>
        <w:t>W</w:t>
      </w:r>
      <w:r>
        <w:rPr>
          <w:spacing w:val="5"/>
          <w:sz w:val="24"/>
          <w:szCs w:val="24"/>
        </w:rPr>
        <w:t>u</w:t>
      </w:r>
      <w:r>
        <w:rPr>
          <w:spacing w:val="-4"/>
          <w:sz w:val="24"/>
          <w:szCs w:val="24"/>
        </w:rPr>
        <w:t>l</w:t>
      </w:r>
      <w:r>
        <w:rPr>
          <w:spacing w:val="4"/>
          <w:sz w:val="24"/>
          <w:szCs w:val="24"/>
        </w:rPr>
        <w:t>a</w:t>
      </w:r>
      <w:r>
        <w:rPr>
          <w:spacing w:val="-5"/>
          <w:sz w:val="24"/>
          <w:szCs w:val="24"/>
        </w:rPr>
        <w:t>n</w:t>
      </w:r>
      <w:r>
        <w:rPr>
          <w:sz w:val="24"/>
          <w:szCs w:val="24"/>
        </w:rPr>
        <w:t>d</w:t>
      </w:r>
      <w:r>
        <w:rPr>
          <w:spacing w:val="-1"/>
          <w:sz w:val="24"/>
          <w:szCs w:val="24"/>
        </w:rPr>
        <w:t>a</w:t>
      </w:r>
      <w:r>
        <w:rPr>
          <w:spacing w:val="6"/>
          <w:sz w:val="24"/>
          <w:szCs w:val="24"/>
        </w:rPr>
        <w:t>r</w:t>
      </w:r>
      <w:r>
        <w:rPr>
          <w:spacing w:val="-9"/>
          <w:sz w:val="24"/>
          <w:szCs w:val="24"/>
        </w:rPr>
        <w:t>i</w:t>
      </w:r>
      <w:proofErr w:type="spellEnd"/>
      <w:r>
        <w:rPr>
          <w:sz w:val="24"/>
          <w:szCs w:val="24"/>
        </w:rPr>
        <w:t xml:space="preserve">,  </w:t>
      </w:r>
      <w:r>
        <w:rPr>
          <w:spacing w:val="24"/>
          <w:sz w:val="24"/>
          <w:szCs w:val="24"/>
        </w:rPr>
        <w:t xml:space="preserve"> </w:t>
      </w:r>
      <w:proofErr w:type="spellStart"/>
      <w:proofErr w:type="gramStart"/>
      <w:r>
        <w:rPr>
          <w:spacing w:val="1"/>
          <w:sz w:val="24"/>
          <w:szCs w:val="24"/>
        </w:rPr>
        <w:t>S</w:t>
      </w:r>
      <w:r>
        <w:rPr>
          <w:spacing w:val="2"/>
          <w:sz w:val="24"/>
          <w:szCs w:val="24"/>
        </w:rPr>
        <w:t>.</w:t>
      </w:r>
      <w:r>
        <w:rPr>
          <w:spacing w:val="-4"/>
          <w:sz w:val="24"/>
          <w:szCs w:val="24"/>
        </w:rPr>
        <w:t>S</w:t>
      </w:r>
      <w:r>
        <w:rPr>
          <w:spacing w:val="5"/>
          <w:sz w:val="24"/>
          <w:szCs w:val="24"/>
        </w:rPr>
        <w:t>o</w:t>
      </w:r>
      <w:r>
        <w:rPr>
          <w:spacing w:val="-2"/>
          <w:sz w:val="24"/>
          <w:szCs w:val="24"/>
        </w:rPr>
        <w:t>s</w:t>
      </w:r>
      <w:proofErr w:type="spellEnd"/>
      <w:r>
        <w:rPr>
          <w:spacing w:val="-2"/>
          <w:sz w:val="24"/>
          <w:szCs w:val="24"/>
        </w:rPr>
        <w:t>.</w:t>
      </w:r>
      <w:r>
        <w:rPr>
          <w:sz w:val="24"/>
          <w:szCs w:val="24"/>
        </w:rPr>
        <w:t>,</w:t>
      </w:r>
      <w:proofErr w:type="gramEnd"/>
      <w:r>
        <w:rPr>
          <w:sz w:val="24"/>
          <w:szCs w:val="24"/>
        </w:rPr>
        <w:t xml:space="preserve">  </w:t>
      </w:r>
      <w:r>
        <w:rPr>
          <w:spacing w:val="24"/>
          <w:sz w:val="24"/>
          <w:szCs w:val="24"/>
        </w:rPr>
        <w:t xml:space="preserve"> </w:t>
      </w:r>
      <w:proofErr w:type="spellStart"/>
      <w:r>
        <w:rPr>
          <w:spacing w:val="-2"/>
          <w:sz w:val="24"/>
          <w:szCs w:val="24"/>
        </w:rPr>
        <w:t>M.</w:t>
      </w:r>
      <w:r>
        <w:rPr>
          <w:spacing w:val="1"/>
          <w:sz w:val="24"/>
          <w:szCs w:val="24"/>
        </w:rPr>
        <w:t>S</w:t>
      </w:r>
      <w:r>
        <w:rPr>
          <w:sz w:val="24"/>
          <w:szCs w:val="24"/>
        </w:rPr>
        <w:t>i</w:t>
      </w:r>
      <w:proofErr w:type="spellEnd"/>
      <w:r>
        <w:rPr>
          <w:sz w:val="24"/>
          <w:szCs w:val="24"/>
        </w:rPr>
        <w:t xml:space="preserve">  </w:t>
      </w:r>
      <w:r>
        <w:rPr>
          <w:spacing w:val="12"/>
          <w:sz w:val="24"/>
          <w:szCs w:val="24"/>
        </w:rPr>
        <w:t xml:space="preserve"> </w:t>
      </w:r>
      <w:proofErr w:type="spellStart"/>
      <w:r>
        <w:rPr>
          <w:spacing w:val="-2"/>
          <w:sz w:val="24"/>
          <w:szCs w:val="24"/>
        </w:rPr>
        <w:t>s</w:t>
      </w:r>
      <w:r>
        <w:rPr>
          <w:spacing w:val="4"/>
          <w:sz w:val="24"/>
          <w:szCs w:val="24"/>
        </w:rPr>
        <w:t>e</w:t>
      </w:r>
      <w:r>
        <w:rPr>
          <w:spacing w:val="-4"/>
          <w:sz w:val="24"/>
          <w:szCs w:val="24"/>
        </w:rPr>
        <w:t>l</w:t>
      </w:r>
      <w:r>
        <w:rPr>
          <w:spacing w:val="-1"/>
          <w:sz w:val="24"/>
          <w:szCs w:val="24"/>
        </w:rPr>
        <w:t>a</w:t>
      </w:r>
      <w:r>
        <w:rPr>
          <w:sz w:val="24"/>
          <w:szCs w:val="24"/>
        </w:rPr>
        <w:t>ku</w:t>
      </w:r>
      <w:proofErr w:type="spellEnd"/>
      <w:r>
        <w:rPr>
          <w:sz w:val="24"/>
          <w:szCs w:val="24"/>
        </w:rPr>
        <w:t xml:space="preserve">  </w:t>
      </w:r>
      <w:r>
        <w:rPr>
          <w:spacing w:val="21"/>
          <w:sz w:val="24"/>
          <w:szCs w:val="24"/>
        </w:rPr>
        <w:t xml:space="preserve"> </w:t>
      </w:r>
      <w:proofErr w:type="spellStart"/>
      <w:r>
        <w:rPr>
          <w:spacing w:val="-6"/>
          <w:sz w:val="24"/>
          <w:szCs w:val="24"/>
        </w:rPr>
        <w:t>W</w:t>
      </w:r>
      <w:r>
        <w:rPr>
          <w:spacing w:val="-1"/>
          <w:sz w:val="24"/>
          <w:szCs w:val="24"/>
        </w:rPr>
        <w:t>a</w:t>
      </w:r>
      <w:r>
        <w:rPr>
          <w:spacing w:val="5"/>
          <w:sz w:val="24"/>
          <w:szCs w:val="24"/>
        </w:rPr>
        <w:t>k</w:t>
      </w:r>
      <w:r>
        <w:rPr>
          <w:sz w:val="24"/>
          <w:szCs w:val="24"/>
        </w:rPr>
        <w:t>il</w:t>
      </w:r>
      <w:proofErr w:type="spellEnd"/>
      <w:r>
        <w:rPr>
          <w:sz w:val="24"/>
          <w:szCs w:val="24"/>
        </w:rPr>
        <w:t xml:space="preserve">  </w:t>
      </w:r>
      <w:r>
        <w:rPr>
          <w:spacing w:val="18"/>
          <w:sz w:val="24"/>
          <w:szCs w:val="24"/>
        </w:rPr>
        <w:t xml:space="preserve"> </w:t>
      </w:r>
      <w:proofErr w:type="spellStart"/>
      <w:r>
        <w:rPr>
          <w:sz w:val="24"/>
          <w:szCs w:val="24"/>
        </w:rPr>
        <w:t>D</w:t>
      </w:r>
      <w:r>
        <w:rPr>
          <w:spacing w:val="-1"/>
          <w:sz w:val="24"/>
          <w:szCs w:val="24"/>
        </w:rPr>
        <w:t>e</w:t>
      </w:r>
      <w:r>
        <w:rPr>
          <w:sz w:val="24"/>
          <w:szCs w:val="24"/>
        </w:rPr>
        <w:t>k</w:t>
      </w:r>
      <w:r>
        <w:rPr>
          <w:spacing w:val="-1"/>
          <w:sz w:val="24"/>
          <w:szCs w:val="24"/>
        </w:rPr>
        <w:t>a</w:t>
      </w:r>
      <w:r>
        <w:rPr>
          <w:sz w:val="24"/>
          <w:szCs w:val="24"/>
        </w:rPr>
        <w:t>n</w:t>
      </w:r>
      <w:proofErr w:type="spellEnd"/>
      <w:r>
        <w:rPr>
          <w:sz w:val="24"/>
          <w:szCs w:val="24"/>
        </w:rPr>
        <w:t xml:space="preserve">  </w:t>
      </w:r>
      <w:r>
        <w:rPr>
          <w:spacing w:val="17"/>
          <w:sz w:val="24"/>
          <w:szCs w:val="24"/>
        </w:rPr>
        <w:t xml:space="preserve"> </w:t>
      </w:r>
      <w:r>
        <w:rPr>
          <w:sz w:val="24"/>
          <w:szCs w:val="24"/>
        </w:rPr>
        <w:t xml:space="preserve">2  </w:t>
      </w:r>
      <w:r>
        <w:rPr>
          <w:spacing w:val="21"/>
          <w:sz w:val="24"/>
          <w:szCs w:val="24"/>
        </w:rPr>
        <w:t xml:space="preserve"> </w:t>
      </w:r>
      <w:r>
        <w:rPr>
          <w:spacing w:val="-4"/>
          <w:sz w:val="24"/>
          <w:szCs w:val="24"/>
        </w:rPr>
        <w:t>F</w:t>
      </w:r>
      <w:r>
        <w:rPr>
          <w:spacing w:val="1"/>
          <w:sz w:val="24"/>
          <w:szCs w:val="24"/>
        </w:rPr>
        <w:t>ISI</w:t>
      </w:r>
      <w:r>
        <w:rPr>
          <w:sz w:val="24"/>
          <w:szCs w:val="24"/>
        </w:rPr>
        <w:t xml:space="preserve">P </w:t>
      </w:r>
      <w:proofErr w:type="spellStart"/>
      <w:r>
        <w:rPr>
          <w:sz w:val="24"/>
          <w:szCs w:val="24"/>
        </w:rPr>
        <w:t>Un</w:t>
      </w:r>
      <w:r>
        <w:rPr>
          <w:spacing w:val="-5"/>
          <w:sz w:val="24"/>
          <w:szCs w:val="24"/>
        </w:rPr>
        <w:t>i</w:t>
      </w:r>
      <w:r>
        <w:rPr>
          <w:sz w:val="24"/>
          <w:szCs w:val="24"/>
        </w:rPr>
        <w:t>v</w:t>
      </w:r>
      <w:r>
        <w:rPr>
          <w:spacing w:val="-1"/>
          <w:sz w:val="24"/>
          <w:szCs w:val="24"/>
        </w:rPr>
        <w:t>e</w:t>
      </w:r>
      <w:r>
        <w:rPr>
          <w:spacing w:val="1"/>
          <w:sz w:val="24"/>
          <w:szCs w:val="24"/>
        </w:rPr>
        <w:t>r</w:t>
      </w:r>
      <w:r>
        <w:rPr>
          <w:spacing w:val="2"/>
          <w:sz w:val="24"/>
          <w:szCs w:val="24"/>
        </w:rPr>
        <w:t>s</w:t>
      </w:r>
      <w:r>
        <w:rPr>
          <w:spacing w:val="-9"/>
          <w:sz w:val="24"/>
          <w:szCs w:val="24"/>
        </w:rPr>
        <w:t>i</w:t>
      </w:r>
      <w:r>
        <w:rPr>
          <w:spacing w:val="5"/>
          <w:sz w:val="24"/>
          <w:szCs w:val="24"/>
        </w:rPr>
        <w:t>t</w:t>
      </w:r>
      <w:r>
        <w:rPr>
          <w:spacing w:val="4"/>
          <w:sz w:val="24"/>
          <w:szCs w:val="24"/>
        </w:rPr>
        <w:t>a</w:t>
      </w:r>
      <w:r>
        <w:rPr>
          <w:sz w:val="24"/>
          <w:szCs w:val="24"/>
        </w:rPr>
        <w:t>s</w:t>
      </w:r>
      <w:proofErr w:type="spellEnd"/>
      <w:r>
        <w:rPr>
          <w:sz w:val="24"/>
          <w:szCs w:val="24"/>
        </w:rPr>
        <w:t xml:space="preserve"> </w:t>
      </w:r>
      <w:proofErr w:type="spellStart"/>
      <w:r>
        <w:rPr>
          <w:spacing w:val="1"/>
          <w:sz w:val="24"/>
          <w:szCs w:val="24"/>
        </w:rPr>
        <w:t>S</w:t>
      </w:r>
      <w:r>
        <w:rPr>
          <w:sz w:val="24"/>
          <w:szCs w:val="24"/>
        </w:rPr>
        <w:t>w</w:t>
      </w:r>
      <w:r>
        <w:rPr>
          <w:spacing w:val="-1"/>
          <w:sz w:val="24"/>
          <w:szCs w:val="24"/>
        </w:rPr>
        <w:t>a</w:t>
      </w:r>
      <w:r>
        <w:rPr>
          <w:sz w:val="24"/>
          <w:szCs w:val="24"/>
        </w:rPr>
        <w:t>d</w:t>
      </w:r>
      <w:r>
        <w:rPr>
          <w:spacing w:val="4"/>
          <w:sz w:val="24"/>
          <w:szCs w:val="24"/>
        </w:rPr>
        <w:t>a</w:t>
      </w:r>
      <w:r>
        <w:rPr>
          <w:spacing w:val="-5"/>
          <w:sz w:val="24"/>
          <w:szCs w:val="24"/>
        </w:rPr>
        <w:t>y</w:t>
      </w:r>
      <w:r>
        <w:rPr>
          <w:sz w:val="24"/>
          <w:szCs w:val="24"/>
        </w:rPr>
        <w:t>a</w:t>
      </w:r>
      <w:proofErr w:type="spellEnd"/>
      <w:r>
        <w:rPr>
          <w:spacing w:val="1"/>
          <w:sz w:val="24"/>
          <w:szCs w:val="24"/>
        </w:rPr>
        <w:t xml:space="preserve"> </w:t>
      </w:r>
      <w:proofErr w:type="spellStart"/>
      <w:r>
        <w:rPr>
          <w:sz w:val="24"/>
          <w:szCs w:val="24"/>
        </w:rPr>
        <w:t>Gu</w:t>
      </w:r>
      <w:r>
        <w:rPr>
          <w:spacing w:val="-5"/>
          <w:sz w:val="24"/>
          <w:szCs w:val="24"/>
        </w:rPr>
        <w:t>n</w:t>
      </w:r>
      <w:r>
        <w:rPr>
          <w:spacing w:val="5"/>
          <w:sz w:val="24"/>
          <w:szCs w:val="24"/>
        </w:rPr>
        <w:t>u</w:t>
      </w:r>
      <w:r>
        <w:rPr>
          <w:spacing w:val="-5"/>
          <w:sz w:val="24"/>
          <w:szCs w:val="24"/>
        </w:rPr>
        <w:t>n</w:t>
      </w:r>
      <w:r>
        <w:rPr>
          <w:sz w:val="24"/>
          <w:szCs w:val="24"/>
        </w:rPr>
        <w:t>g</w:t>
      </w:r>
      <w:proofErr w:type="spellEnd"/>
      <w:r>
        <w:rPr>
          <w:spacing w:val="2"/>
          <w:sz w:val="24"/>
          <w:szCs w:val="24"/>
        </w:rPr>
        <w:t xml:space="preserve"> </w:t>
      </w:r>
      <w:proofErr w:type="spellStart"/>
      <w:r>
        <w:rPr>
          <w:spacing w:val="-2"/>
          <w:sz w:val="24"/>
          <w:szCs w:val="24"/>
        </w:rPr>
        <w:t>J</w:t>
      </w:r>
      <w:r>
        <w:rPr>
          <w:spacing w:val="-1"/>
          <w:sz w:val="24"/>
          <w:szCs w:val="24"/>
        </w:rPr>
        <w:t>a</w:t>
      </w:r>
      <w:r>
        <w:rPr>
          <w:spacing w:val="10"/>
          <w:sz w:val="24"/>
          <w:szCs w:val="24"/>
        </w:rPr>
        <w:t>t</w:t>
      </w:r>
      <w:r>
        <w:rPr>
          <w:spacing w:val="-9"/>
          <w:sz w:val="24"/>
          <w:szCs w:val="24"/>
        </w:rPr>
        <w:t>i</w:t>
      </w:r>
      <w:proofErr w:type="spellEnd"/>
      <w:r>
        <w:rPr>
          <w:sz w:val="24"/>
          <w:szCs w:val="24"/>
        </w:rPr>
        <w:t>.</w:t>
      </w:r>
    </w:p>
    <w:p w:rsidR="0079788B" w:rsidRPr="00F72F53" w:rsidRDefault="0079788B" w:rsidP="0079788B">
      <w:pPr>
        <w:spacing w:before="10" w:line="480" w:lineRule="auto"/>
        <w:ind w:left="1680"/>
        <w:jc w:val="both"/>
        <w:rPr>
          <w:sz w:val="24"/>
          <w:szCs w:val="24"/>
          <w:lang w:val="id-ID"/>
        </w:rPr>
      </w:pPr>
      <w:r>
        <w:rPr>
          <w:sz w:val="24"/>
          <w:szCs w:val="24"/>
          <w:lang w:val="id-ID"/>
        </w:rPr>
        <w:t>5</w:t>
      </w:r>
      <w:r>
        <w:rPr>
          <w:sz w:val="24"/>
          <w:szCs w:val="24"/>
        </w:rPr>
        <w:t xml:space="preserve">.     </w:t>
      </w:r>
      <w:r>
        <w:rPr>
          <w:spacing w:val="26"/>
          <w:sz w:val="24"/>
          <w:szCs w:val="24"/>
        </w:rPr>
        <w:t xml:space="preserve"> </w:t>
      </w:r>
      <w:r>
        <w:rPr>
          <w:spacing w:val="-4"/>
          <w:sz w:val="24"/>
          <w:szCs w:val="24"/>
        </w:rPr>
        <w:t>F</w:t>
      </w:r>
      <w:r>
        <w:rPr>
          <w:spacing w:val="-1"/>
          <w:sz w:val="24"/>
          <w:szCs w:val="24"/>
        </w:rPr>
        <w:t>a</w:t>
      </w:r>
      <w:r>
        <w:rPr>
          <w:spacing w:val="6"/>
          <w:sz w:val="24"/>
          <w:szCs w:val="24"/>
        </w:rPr>
        <w:t>r</w:t>
      </w:r>
      <w:r>
        <w:rPr>
          <w:spacing w:val="-4"/>
          <w:sz w:val="24"/>
          <w:szCs w:val="24"/>
        </w:rPr>
        <w:t>i</w:t>
      </w:r>
      <w:r>
        <w:rPr>
          <w:sz w:val="24"/>
          <w:szCs w:val="24"/>
        </w:rPr>
        <w:t>da</w:t>
      </w:r>
      <w:r>
        <w:rPr>
          <w:spacing w:val="59"/>
          <w:sz w:val="24"/>
          <w:szCs w:val="24"/>
        </w:rPr>
        <w:t xml:space="preserve"> </w:t>
      </w:r>
      <w:proofErr w:type="spellStart"/>
      <w:r>
        <w:rPr>
          <w:sz w:val="24"/>
          <w:szCs w:val="24"/>
        </w:rPr>
        <w:t>Nu</w:t>
      </w:r>
      <w:r>
        <w:rPr>
          <w:spacing w:val="6"/>
          <w:sz w:val="24"/>
          <w:szCs w:val="24"/>
        </w:rPr>
        <w:t>r</w:t>
      </w:r>
      <w:r>
        <w:rPr>
          <w:spacing w:val="-8"/>
          <w:sz w:val="24"/>
          <w:szCs w:val="24"/>
        </w:rPr>
        <w:t>f</w:t>
      </w:r>
      <w:r>
        <w:rPr>
          <w:spacing w:val="4"/>
          <w:sz w:val="24"/>
          <w:szCs w:val="24"/>
        </w:rPr>
        <w:t>a</w:t>
      </w:r>
      <w:r>
        <w:rPr>
          <w:spacing w:val="-4"/>
          <w:sz w:val="24"/>
          <w:szCs w:val="24"/>
        </w:rPr>
        <w:t>l</w:t>
      </w:r>
      <w:r>
        <w:rPr>
          <w:spacing w:val="4"/>
          <w:sz w:val="24"/>
          <w:szCs w:val="24"/>
        </w:rPr>
        <w:t>a</w:t>
      </w:r>
      <w:r>
        <w:rPr>
          <w:spacing w:val="-5"/>
          <w:sz w:val="24"/>
          <w:szCs w:val="24"/>
        </w:rPr>
        <w:t>h</w:t>
      </w:r>
      <w:proofErr w:type="spellEnd"/>
      <w:proofErr w:type="gramStart"/>
      <w:r>
        <w:rPr>
          <w:sz w:val="24"/>
          <w:szCs w:val="24"/>
        </w:rPr>
        <w:t xml:space="preserve">, </w:t>
      </w:r>
      <w:r>
        <w:rPr>
          <w:spacing w:val="2"/>
          <w:sz w:val="24"/>
          <w:szCs w:val="24"/>
        </w:rPr>
        <w:t xml:space="preserve"> </w:t>
      </w:r>
      <w:proofErr w:type="spellStart"/>
      <w:r>
        <w:rPr>
          <w:spacing w:val="1"/>
          <w:sz w:val="24"/>
          <w:szCs w:val="24"/>
        </w:rPr>
        <w:t>S</w:t>
      </w:r>
      <w:r>
        <w:rPr>
          <w:spacing w:val="2"/>
          <w:sz w:val="24"/>
          <w:szCs w:val="24"/>
        </w:rPr>
        <w:t>.</w:t>
      </w:r>
      <w:r>
        <w:rPr>
          <w:spacing w:val="-4"/>
          <w:sz w:val="24"/>
          <w:szCs w:val="24"/>
        </w:rPr>
        <w:t>S</w:t>
      </w:r>
      <w:r>
        <w:rPr>
          <w:spacing w:val="5"/>
          <w:sz w:val="24"/>
          <w:szCs w:val="24"/>
        </w:rPr>
        <w:t>o</w:t>
      </w:r>
      <w:r>
        <w:rPr>
          <w:spacing w:val="-2"/>
          <w:sz w:val="24"/>
          <w:szCs w:val="24"/>
        </w:rPr>
        <w:t>s</w:t>
      </w:r>
      <w:proofErr w:type="spellEnd"/>
      <w:proofErr w:type="gramEnd"/>
      <w:r>
        <w:rPr>
          <w:spacing w:val="-2"/>
          <w:sz w:val="24"/>
          <w:szCs w:val="24"/>
        </w:rPr>
        <w:t>.</w:t>
      </w:r>
      <w:r>
        <w:rPr>
          <w:sz w:val="24"/>
          <w:szCs w:val="24"/>
        </w:rPr>
        <w:t xml:space="preserve">, </w:t>
      </w:r>
      <w:r>
        <w:rPr>
          <w:spacing w:val="2"/>
          <w:sz w:val="24"/>
          <w:szCs w:val="24"/>
        </w:rPr>
        <w:t xml:space="preserve"> </w:t>
      </w:r>
      <w:proofErr w:type="spellStart"/>
      <w:r>
        <w:rPr>
          <w:spacing w:val="-2"/>
          <w:sz w:val="24"/>
          <w:szCs w:val="24"/>
        </w:rPr>
        <w:t>M.</w:t>
      </w:r>
      <w:r>
        <w:rPr>
          <w:spacing w:val="1"/>
          <w:sz w:val="24"/>
          <w:szCs w:val="24"/>
        </w:rPr>
        <w:t>S</w:t>
      </w:r>
      <w:r>
        <w:rPr>
          <w:sz w:val="24"/>
          <w:szCs w:val="24"/>
        </w:rPr>
        <w:t>i</w:t>
      </w:r>
      <w:proofErr w:type="spellEnd"/>
      <w:r>
        <w:rPr>
          <w:spacing w:val="51"/>
          <w:sz w:val="24"/>
          <w:szCs w:val="24"/>
        </w:rPr>
        <w:t xml:space="preserve"> </w:t>
      </w:r>
      <w:proofErr w:type="spellStart"/>
      <w:r>
        <w:rPr>
          <w:spacing w:val="-2"/>
          <w:sz w:val="24"/>
          <w:szCs w:val="24"/>
        </w:rPr>
        <w:t>s</w:t>
      </w:r>
      <w:r>
        <w:rPr>
          <w:spacing w:val="4"/>
          <w:sz w:val="24"/>
          <w:szCs w:val="24"/>
        </w:rPr>
        <w:t>e</w:t>
      </w:r>
      <w:r>
        <w:rPr>
          <w:spacing w:val="-4"/>
          <w:sz w:val="24"/>
          <w:szCs w:val="24"/>
        </w:rPr>
        <w:t>l</w:t>
      </w:r>
      <w:r>
        <w:rPr>
          <w:spacing w:val="-1"/>
          <w:sz w:val="24"/>
          <w:szCs w:val="24"/>
        </w:rPr>
        <w:t>a</w:t>
      </w:r>
      <w:r>
        <w:rPr>
          <w:sz w:val="24"/>
          <w:szCs w:val="24"/>
        </w:rPr>
        <w:t>ku</w:t>
      </w:r>
      <w:proofErr w:type="spellEnd"/>
      <w:r>
        <w:rPr>
          <w:sz w:val="24"/>
          <w:szCs w:val="24"/>
        </w:rPr>
        <w:t xml:space="preserve"> </w:t>
      </w:r>
      <w:r>
        <w:rPr>
          <w:spacing w:val="5"/>
          <w:sz w:val="24"/>
          <w:szCs w:val="24"/>
        </w:rPr>
        <w:t xml:space="preserve"> </w:t>
      </w:r>
      <w:proofErr w:type="spellStart"/>
      <w:r>
        <w:rPr>
          <w:spacing w:val="-5"/>
          <w:sz w:val="24"/>
          <w:szCs w:val="24"/>
        </w:rPr>
        <w:t>K</w:t>
      </w:r>
      <w:r>
        <w:rPr>
          <w:spacing w:val="-1"/>
          <w:sz w:val="24"/>
          <w:szCs w:val="24"/>
        </w:rPr>
        <w:t>e</w:t>
      </w:r>
      <w:r>
        <w:rPr>
          <w:spacing w:val="5"/>
          <w:sz w:val="24"/>
          <w:szCs w:val="24"/>
        </w:rPr>
        <w:t>t</w:t>
      </w:r>
      <w:r>
        <w:rPr>
          <w:sz w:val="24"/>
          <w:szCs w:val="24"/>
        </w:rPr>
        <w:t>ua</w:t>
      </w:r>
      <w:proofErr w:type="spellEnd"/>
      <w:r>
        <w:rPr>
          <w:spacing w:val="59"/>
          <w:sz w:val="24"/>
          <w:szCs w:val="24"/>
        </w:rPr>
        <w:t xml:space="preserve"> </w:t>
      </w:r>
      <w:r>
        <w:rPr>
          <w:spacing w:val="1"/>
          <w:sz w:val="24"/>
          <w:szCs w:val="24"/>
        </w:rPr>
        <w:t>P</w:t>
      </w:r>
      <w:r>
        <w:rPr>
          <w:spacing w:val="-3"/>
          <w:sz w:val="24"/>
          <w:szCs w:val="24"/>
        </w:rPr>
        <w:t>r</w:t>
      </w:r>
      <w:r>
        <w:rPr>
          <w:sz w:val="24"/>
          <w:szCs w:val="24"/>
        </w:rPr>
        <w:t>og</w:t>
      </w:r>
      <w:r>
        <w:rPr>
          <w:spacing w:val="1"/>
          <w:sz w:val="24"/>
          <w:szCs w:val="24"/>
        </w:rPr>
        <w:t>r</w:t>
      </w:r>
      <w:r>
        <w:rPr>
          <w:spacing w:val="4"/>
          <w:sz w:val="24"/>
          <w:szCs w:val="24"/>
        </w:rPr>
        <w:t>a</w:t>
      </w:r>
      <w:r>
        <w:rPr>
          <w:sz w:val="24"/>
          <w:szCs w:val="24"/>
        </w:rPr>
        <w:t>m</w:t>
      </w:r>
      <w:r>
        <w:rPr>
          <w:spacing w:val="51"/>
          <w:sz w:val="24"/>
          <w:szCs w:val="24"/>
        </w:rPr>
        <w:t xml:space="preserve"> </w:t>
      </w:r>
      <w:proofErr w:type="spellStart"/>
      <w:r>
        <w:rPr>
          <w:spacing w:val="1"/>
          <w:sz w:val="24"/>
          <w:szCs w:val="24"/>
        </w:rPr>
        <w:t>S</w:t>
      </w:r>
      <w:r>
        <w:rPr>
          <w:spacing w:val="5"/>
          <w:sz w:val="24"/>
          <w:szCs w:val="24"/>
        </w:rPr>
        <w:t>t</w:t>
      </w:r>
      <w:r>
        <w:rPr>
          <w:sz w:val="24"/>
          <w:szCs w:val="24"/>
        </w:rPr>
        <w:t>udi</w:t>
      </w:r>
      <w:proofErr w:type="spellEnd"/>
      <w:r>
        <w:rPr>
          <w:spacing w:val="51"/>
          <w:sz w:val="24"/>
          <w:szCs w:val="24"/>
        </w:rPr>
        <w:t xml:space="preserve"> </w:t>
      </w:r>
      <w:proofErr w:type="spellStart"/>
      <w:r>
        <w:rPr>
          <w:spacing w:val="6"/>
          <w:sz w:val="24"/>
          <w:szCs w:val="24"/>
        </w:rPr>
        <w:t>I</w:t>
      </w:r>
      <w:r>
        <w:rPr>
          <w:spacing w:val="-4"/>
          <w:sz w:val="24"/>
          <w:szCs w:val="24"/>
        </w:rPr>
        <w:t>lm</w:t>
      </w:r>
      <w:r>
        <w:rPr>
          <w:sz w:val="24"/>
          <w:szCs w:val="24"/>
        </w:rPr>
        <w:t>u</w:t>
      </w:r>
      <w:proofErr w:type="spellEnd"/>
    </w:p>
    <w:p w:rsidR="0079788B" w:rsidRPr="00F72F53" w:rsidRDefault="0079788B" w:rsidP="0079788B">
      <w:pPr>
        <w:spacing w:line="480" w:lineRule="auto"/>
        <w:ind w:left="2246"/>
        <w:jc w:val="both"/>
        <w:rPr>
          <w:sz w:val="24"/>
          <w:szCs w:val="24"/>
          <w:lang w:val="id-ID"/>
        </w:rPr>
      </w:pPr>
      <w:proofErr w:type="spellStart"/>
      <w:r>
        <w:rPr>
          <w:spacing w:val="-5"/>
          <w:sz w:val="24"/>
          <w:szCs w:val="24"/>
        </w:rPr>
        <w:t>K</w:t>
      </w:r>
      <w:r>
        <w:rPr>
          <w:spacing w:val="9"/>
          <w:sz w:val="24"/>
          <w:szCs w:val="24"/>
        </w:rPr>
        <w:t>o</w:t>
      </w:r>
      <w:r>
        <w:rPr>
          <w:spacing w:val="-9"/>
          <w:sz w:val="24"/>
          <w:szCs w:val="24"/>
        </w:rPr>
        <w:t>m</w:t>
      </w:r>
      <w:r>
        <w:rPr>
          <w:spacing w:val="5"/>
          <w:sz w:val="24"/>
          <w:szCs w:val="24"/>
        </w:rPr>
        <w:t>u</w:t>
      </w:r>
      <w:r>
        <w:rPr>
          <w:sz w:val="24"/>
          <w:szCs w:val="24"/>
        </w:rPr>
        <w:t>n</w:t>
      </w:r>
      <w:r>
        <w:rPr>
          <w:spacing w:val="-4"/>
          <w:sz w:val="24"/>
          <w:szCs w:val="24"/>
        </w:rPr>
        <w:t>i</w:t>
      </w:r>
      <w:r>
        <w:rPr>
          <w:sz w:val="24"/>
          <w:szCs w:val="24"/>
        </w:rPr>
        <w:t>k</w:t>
      </w:r>
      <w:r>
        <w:rPr>
          <w:spacing w:val="4"/>
          <w:sz w:val="24"/>
          <w:szCs w:val="24"/>
        </w:rPr>
        <w:t>a</w:t>
      </w:r>
      <w:r>
        <w:rPr>
          <w:spacing w:val="2"/>
          <w:sz w:val="24"/>
          <w:szCs w:val="24"/>
        </w:rPr>
        <w:t>s</w:t>
      </w:r>
      <w:r>
        <w:rPr>
          <w:sz w:val="24"/>
          <w:szCs w:val="24"/>
        </w:rPr>
        <w:t>i</w:t>
      </w:r>
      <w:proofErr w:type="spellEnd"/>
      <w:r>
        <w:rPr>
          <w:spacing w:val="-7"/>
          <w:sz w:val="24"/>
          <w:szCs w:val="24"/>
        </w:rPr>
        <w:t xml:space="preserve"> </w:t>
      </w:r>
      <w:proofErr w:type="spellStart"/>
      <w:r>
        <w:rPr>
          <w:spacing w:val="4"/>
          <w:sz w:val="24"/>
          <w:szCs w:val="24"/>
        </w:rPr>
        <w:t>U</w:t>
      </w:r>
      <w:r>
        <w:rPr>
          <w:sz w:val="24"/>
          <w:szCs w:val="24"/>
        </w:rPr>
        <w:t>n</w:t>
      </w:r>
      <w:r>
        <w:rPr>
          <w:spacing w:val="-4"/>
          <w:sz w:val="24"/>
          <w:szCs w:val="24"/>
        </w:rPr>
        <w:t>i</w:t>
      </w:r>
      <w:r>
        <w:rPr>
          <w:sz w:val="24"/>
          <w:szCs w:val="24"/>
        </w:rPr>
        <w:t>v</w:t>
      </w:r>
      <w:r>
        <w:rPr>
          <w:spacing w:val="-1"/>
          <w:sz w:val="24"/>
          <w:szCs w:val="24"/>
        </w:rPr>
        <w:t>e</w:t>
      </w:r>
      <w:r>
        <w:rPr>
          <w:spacing w:val="1"/>
          <w:sz w:val="24"/>
          <w:szCs w:val="24"/>
        </w:rPr>
        <w:t>r</w:t>
      </w:r>
      <w:r>
        <w:rPr>
          <w:spacing w:val="2"/>
          <w:sz w:val="24"/>
          <w:szCs w:val="24"/>
        </w:rPr>
        <w:t>s</w:t>
      </w:r>
      <w:r>
        <w:rPr>
          <w:spacing w:val="-9"/>
          <w:sz w:val="24"/>
          <w:szCs w:val="24"/>
        </w:rPr>
        <w:t>i</w:t>
      </w:r>
      <w:r>
        <w:rPr>
          <w:spacing w:val="5"/>
          <w:sz w:val="24"/>
          <w:szCs w:val="24"/>
        </w:rPr>
        <w:t>t</w:t>
      </w:r>
      <w:r>
        <w:rPr>
          <w:spacing w:val="4"/>
          <w:sz w:val="24"/>
          <w:szCs w:val="24"/>
        </w:rPr>
        <w:t>a</w:t>
      </w:r>
      <w:r>
        <w:rPr>
          <w:sz w:val="24"/>
          <w:szCs w:val="24"/>
        </w:rPr>
        <w:t>s</w:t>
      </w:r>
      <w:proofErr w:type="spellEnd"/>
      <w:r>
        <w:rPr>
          <w:sz w:val="24"/>
          <w:szCs w:val="24"/>
        </w:rPr>
        <w:t xml:space="preserve"> </w:t>
      </w:r>
      <w:proofErr w:type="spellStart"/>
      <w:r>
        <w:rPr>
          <w:spacing w:val="1"/>
          <w:sz w:val="24"/>
          <w:szCs w:val="24"/>
        </w:rPr>
        <w:t>S</w:t>
      </w:r>
      <w:r>
        <w:rPr>
          <w:sz w:val="24"/>
          <w:szCs w:val="24"/>
        </w:rPr>
        <w:t>w</w:t>
      </w:r>
      <w:r>
        <w:rPr>
          <w:spacing w:val="-1"/>
          <w:sz w:val="24"/>
          <w:szCs w:val="24"/>
        </w:rPr>
        <w:t>a</w:t>
      </w:r>
      <w:r>
        <w:rPr>
          <w:sz w:val="24"/>
          <w:szCs w:val="24"/>
        </w:rPr>
        <w:t>d</w:t>
      </w:r>
      <w:r>
        <w:rPr>
          <w:spacing w:val="4"/>
          <w:sz w:val="24"/>
          <w:szCs w:val="24"/>
        </w:rPr>
        <w:t>a</w:t>
      </w:r>
      <w:r>
        <w:rPr>
          <w:spacing w:val="-5"/>
          <w:sz w:val="24"/>
          <w:szCs w:val="24"/>
        </w:rPr>
        <w:t>y</w:t>
      </w:r>
      <w:r>
        <w:rPr>
          <w:sz w:val="24"/>
          <w:szCs w:val="24"/>
        </w:rPr>
        <w:t>a</w:t>
      </w:r>
      <w:proofErr w:type="spellEnd"/>
      <w:r>
        <w:rPr>
          <w:spacing w:val="1"/>
          <w:sz w:val="24"/>
          <w:szCs w:val="24"/>
        </w:rPr>
        <w:t xml:space="preserve"> </w:t>
      </w:r>
      <w:proofErr w:type="spellStart"/>
      <w:r>
        <w:rPr>
          <w:sz w:val="24"/>
          <w:szCs w:val="24"/>
        </w:rPr>
        <w:t>Gu</w:t>
      </w:r>
      <w:r>
        <w:rPr>
          <w:spacing w:val="-5"/>
          <w:sz w:val="24"/>
          <w:szCs w:val="24"/>
        </w:rPr>
        <w:t>n</w:t>
      </w:r>
      <w:r>
        <w:rPr>
          <w:spacing w:val="5"/>
          <w:sz w:val="24"/>
          <w:szCs w:val="24"/>
        </w:rPr>
        <w:t>u</w:t>
      </w:r>
      <w:r>
        <w:rPr>
          <w:spacing w:val="-5"/>
          <w:sz w:val="24"/>
          <w:szCs w:val="24"/>
        </w:rPr>
        <w:t>n</w:t>
      </w:r>
      <w:r>
        <w:rPr>
          <w:sz w:val="24"/>
          <w:szCs w:val="24"/>
        </w:rPr>
        <w:t>g</w:t>
      </w:r>
      <w:proofErr w:type="spellEnd"/>
      <w:r>
        <w:rPr>
          <w:spacing w:val="2"/>
          <w:sz w:val="24"/>
          <w:szCs w:val="24"/>
        </w:rPr>
        <w:t xml:space="preserve"> </w:t>
      </w:r>
      <w:proofErr w:type="spellStart"/>
      <w:r>
        <w:rPr>
          <w:spacing w:val="-2"/>
          <w:sz w:val="24"/>
          <w:szCs w:val="24"/>
        </w:rPr>
        <w:t>J</w:t>
      </w:r>
      <w:r>
        <w:rPr>
          <w:spacing w:val="-1"/>
          <w:sz w:val="24"/>
          <w:szCs w:val="24"/>
        </w:rPr>
        <w:t>a</w:t>
      </w:r>
      <w:r>
        <w:rPr>
          <w:spacing w:val="10"/>
          <w:sz w:val="24"/>
          <w:szCs w:val="24"/>
        </w:rPr>
        <w:t>t</w:t>
      </w:r>
      <w:r>
        <w:rPr>
          <w:spacing w:val="-9"/>
          <w:sz w:val="24"/>
          <w:szCs w:val="24"/>
        </w:rPr>
        <w:t>i</w:t>
      </w:r>
      <w:proofErr w:type="spellEnd"/>
      <w:r>
        <w:rPr>
          <w:sz w:val="24"/>
          <w:szCs w:val="24"/>
        </w:rPr>
        <w:t>.</w:t>
      </w:r>
    </w:p>
    <w:p w:rsidR="0079788B" w:rsidRDefault="0079788B" w:rsidP="0079788B">
      <w:pPr>
        <w:tabs>
          <w:tab w:val="left" w:pos="2240"/>
        </w:tabs>
        <w:spacing w:line="480" w:lineRule="auto"/>
        <w:ind w:left="2246" w:right="82" w:hanging="566"/>
        <w:jc w:val="both"/>
        <w:rPr>
          <w:sz w:val="24"/>
          <w:szCs w:val="24"/>
        </w:rPr>
      </w:pPr>
      <w:r>
        <w:rPr>
          <w:sz w:val="24"/>
          <w:szCs w:val="24"/>
        </w:rPr>
        <w:t>6.</w:t>
      </w:r>
      <w:r>
        <w:rPr>
          <w:sz w:val="24"/>
          <w:szCs w:val="24"/>
        </w:rPr>
        <w:tab/>
      </w:r>
      <w:proofErr w:type="spellStart"/>
      <w:r>
        <w:rPr>
          <w:spacing w:val="-6"/>
          <w:sz w:val="24"/>
          <w:szCs w:val="24"/>
        </w:rPr>
        <w:t>W</w:t>
      </w:r>
      <w:r>
        <w:rPr>
          <w:spacing w:val="4"/>
          <w:sz w:val="24"/>
          <w:szCs w:val="24"/>
        </w:rPr>
        <w:t>e</w:t>
      </w:r>
      <w:r>
        <w:rPr>
          <w:sz w:val="24"/>
          <w:szCs w:val="24"/>
        </w:rPr>
        <w:t>l</w:t>
      </w:r>
      <w:r>
        <w:rPr>
          <w:spacing w:val="1"/>
          <w:sz w:val="24"/>
          <w:szCs w:val="24"/>
        </w:rPr>
        <w:t>l</w:t>
      </w:r>
      <w:r>
        <w:rPr>
          <w:sz w:val="24"/>
          <w:szCs w:val="24"/>
        </w:rPr>
        <w:t>y</w:t>
      </w:r>
      <w:proofErr w:type="spellEnd"/>
      <w:r>
        <w:rPr>
          <w:spacing w:val="45"/>
          <w:sz w:val="24"/>
          <w:szCs w:val="24"/>
        </w:rPr>
        <w:t xml:space="preserve"> </w:t>
      </w:r>
      <w:proofErr w:type="spellStart"/>
      <w:r>
        <w:rPr>
          <w:spacing w:val="-1"/>
          <w:sz w:val="24"/>
          <w:szCs w:val="24"/>
        </w:rPr>
        <w:t>W</w:t>
      </w:r>
      <w:r>
        <w:rPr>
          <w:spacing w:val="-4"/>
          <w:sz w:val="24"/>
          <w:szCs w:val="24"/>
        </w:rPr>
        <w:t>i</w:t>
      </w:r>
      <w:r>
        <w:rPr>
          <w:sz w:val="24"/>
          <w:szCs w:val="24"/>
        </w:rPr>
        <w:t>h</w:t>
      </w:r>
      <w:r>
        <w:rPr>
          <w:spacing w:val="4"/>
          <w:sz w:val="24"/>
          <w:szCs w:val="24"/>
        </w:rPr>
        <w:t>a</w:t>
      </w:r>
      <w:r>
        <w:rPr>
          <w:spacing w:val="-5"/>
          <w:sz w:val="24"/>
          <w:szCs w:val="24"/>
        </w:rPr>
        <w:t>y</w:t>
      </w:r>
      <w:r>
        <w:rPr>
          <w:spacing w:val="-1"/>
          <w:sz w:val="24"/>
          <w:szCs w:val="24"/>
        </w:rPr>
        <w:t>a</w:t>
      </w:r>
      <w:r>
        <w:rPr>
          <w:spacing w:val="10"/>
          <w:sz w:val="24"/>
          <w:szCs w:val="24"/>
        </w:rPr>
        <w:t>t</w:t>
      </w:r>
      <w:r>
        <w:rPr>
          <w:spacing w:val="-9"/>
          <w:sz w:val="24"/>
          <w:szCs w:val="24"/>
        </w:rPr>
        <w:t>i</w:t>
      </w:r>
      <w:proofErr w:type="spellEnd"/>
      <w:r>
        <w:rPr>
          <w:sz w:val="24"/>
          <w:szCs w:val="24"/>
        </w:rPr>
        <w:t>,</w:t>
      </w:r>
      <w:r>
        <w:rPr>
          <w:spacing w:val="48"/>
          <w:sz w:val="24"/>
          <w:szCs w:val="24"/>
        </w:rPr>
        <w:t xml:space="preserve"> </w:t>
      </w:r>
      <w:proofErr w:type="spellStart"/>
      <w:r>
        <w:rPr>
          <w:spacing w:val="1"/>
          <w:sz w:val="24"/>
          <w:szCs w:val="24"/>
        </w:rPr>
        <w:t>S</w:t>
      </w:r>
      <w:r>
        <w:rPr>
          <w:spacing w:val="2"/>
          <w:sz w:val="24"/>
          <w:szCs w:val="24"/>
        </w:rPr>
        <w:t>.</w:t>
      </w:r>
      <w:r>
        <w:rPr>
          <w:spacing w:val="1"/>
          <w:sz w:val="24"/>
          <w:szCs w:val="24"/>
        </w:rPr>
        <w:t>S</w:t>
      </w:r>
      <w:r>
        <w:rPr>
          <w:spacing w:val="5"/>
          <w:sz w:val="24"/>
          <w:szCs w:val="24"/>
        </w:rPr>
        <w:t>o</w:t>
      </w:r>
      <w:r>
        <w:rPr>
          <w:spacing w:val="-2"/>
          <w:sz w:val="24"/>
          <w:szCs w:val="24"/>
        </w:rPr>
        <w:t>s</w:t>
      </w:r>
      <w:proofErr w:type="spellEnd"/>
      <w:r>
        <w:rPr>
          <w:spacing w:val="-2"/>
          <w:sz w:val="24"/>
          <w:szCs w:val="24"/>
        </w:rPr>
        <w:t>.</w:t>
      </w:r>
      <w:r>
        <w:rPr>
          <w:sz w:val="24"/>
          <w:szCs w:val="24"/>
        </w:rPr>
        <w:t>,</w:t>
      </w:r>
      <w:r>
        <w:rPr>
          <w:spacing w:val="48"/>
          <w:sz w:val="24"/>
          <w:szCs w:val="24"/>
        </w:rPr>
        <w:t xml:space="preserve"> </w:t>
      </w:r>
      <w:r>
        <w:rPr>
          <w:spacing w:val="-2"/>
          <w:sz w:val="24"/>
          <w:szCs w:val="24"/>
        </w:rPr>
        <w:t>M</w:t>
      </w:r>
      <w:r>
        <w:rPr>
          <w:spacing w:val="2"/>
          <w:sz w:val="24"/>
          <w:szCs w:val="24"/>
        </w:rPr>
        <w:t>.</w:t>
      </w:r>
      <w:r>
        <w:rPr>
          <w:spacing w:val="1"/>
          <w:sz w:val="24"/>
          <w:szCs w:val="24"/>
        </w:rPr>
        <w:t>I</w:t>
      </w:r>
      <w:r>
        <w:rPr>
          <w:spacing w:val="-5"/>
          <w:sz w:val="24"/>
          <w:szCs w:val="24"/>
          <w:lang w:val="id-ID"/>
        </w:rPr>
        <w:t>K</w:t>
      </w:r>
      <w:proofErr w:type="spellStart"/>
      <w:r>
        <w:rPr>
          <w:spacing w:val="5"/>
          <w:sz w:val="24"/>
          <w:szCs w:val="24"/>
        </w:rPr>
        <w:t>o</w:t>
      </w:r>
      <w:r>
        <w:rPr>
          <w:sz w:val="24"/>
          <w:szCs w:val="24"/>
        </w:rPr>
        <w:t>m</w:t>
      </w:r>
      <w:proofErr w:type="spellEnd"/>
      <w:r>
        <w:rPr>
          <w:spacing w:val="36"/>
          <w:sz w:val="24"/>
          <w:szCs w:val="24"/>
        </w:rPr>
        <w:t xml:space="preserve"> </w:t>
      </w:r>
      <w:proofErr w:type="spellStart"/>
      <w:r>
        <w:rPr>
          <w:spacing w:val="-2"/>
          <w:sz w:val="24"/>
          <w:szCs w:val="24"/>
        </w:rPr>
        <w:t>s</w:t>
      </w:r>
      <w:r>
        <w:rPr>
          <w:spacing w:val="4"/>
          <w:sz w:val="24"/>
          <w:szCs w:val="24"/>
        </w:rPr>
        <w:t>e</w:t>
      </w:r>
      <w:r>
        <w:rPr>
          <w:spacing w:val="-4"/>
          <w:sz w:val="24"/>
          <w:szCs w:val="24"/>
        </w:rPr>
        <w:t>l</w:t>
      </w:r>
      <w:r>
        <w:rPr>
          <w:spacing w:val="-1"/>
          <w:sz w:val="24"/>
          <w:szCs w:val="24"/>
        </w:rPr>
        <w:t>a</w:t>
      </w:r>
      <w:r>
        <w:rPr>
          <w:sz w:val="24"/>
          <w:szCs w:val="24"/>
        </w:rPr>
        <w:t>ku</w:t>
      </w:r>
      <w:proofErr w:type="spellEnd"/>
      <w:r>
        <w:rPr>
          <w:spacing w:val="50"/>
          <w:sz w:val="24"/>
          <w:szCs w:val="24"/>
        </w:rPr>
        <w:t xml:space="preserve"> </w:t>
      </w:r>
      <w:proofErr w:type="spellStart"/>
      <w:r>
        <w:rPr>
          <w:spacing w:val="-2"/>
          <w:sz w:val="24"/>
          <w:szCs w:val="24"/>
        </w:rPr>
        <w:t>s</w:t>
      </w:r>
      <w:r>
        <w:rPr>
          <w:spacing w:val="-1"/>
          <w:sz w:val="24"/>
          <w:szCs w:val="24"/>
        </w:rPr>
        <w:t>e</w:t>
      </w:r>
      <w:r>
        <w:rPr>
          <w:sz w:val="24"/>
          <w:szCs w:val="24"/>
        </w:rPr>
        <w:t>k</w:t>
      </w:r>
      <w:r>
        <w:rPr>
          <w:spacing w:val="-1"/>
          <w:sz w:val="24"/>
          <w:szCs w:val="24"/>
        </w:rPr>
        <w:t>e</w:t>
      </w:r>
      <w:r>
        <w:rPr>
          <w:spacing w:val="1"/>
          <w:sz w:val="24"/>
          <w:szCs w:val="24"/>
        </w:rPr>
        <w:t>r</w:t>
      </w:r>
      <w:r>
        <w:rPr>
          <w:spacing w:val="5"/>
          <w:sz w:val="24"/>
          <w:szCs w:val="24"/>
        </w:rPr>
        <w:t>t</w:t>
      </w:r>
      <w:r>
        <w:rPr>
          <w:spacing w:val="-1"/>
          <w:sz w:val="24"/>
          <w:szCs w:val="24"/>
        </w:rPr>
        <w:t>a</w:t>
      </w:r>
      <w:r>
        <w:rPr>
          <w:spacing w:val="1"/>
          <w:sz w:val="24"/>
          <w:szCs w:val="24"/>
        </w:rPr>
        <w:t>r</w:t>
      </w:r>
      <w:r>
        <w:rPr>
          <w:spacing w:val="-4"/>
          <w:sz w:val="24"/>
          <w:szCs w:val="24"/>
        </w:rPr>
        <w:t>i</w:t>
      </w:r>
      <w:r>
        <w:rPr>
          <w:sz w:val="24"/>
          <w:szCs w:val="24"/>
        </w:rPr>
        <w:t>s</w:t>
      </w:r>
      <w:proofErr w:type="spellEnd"/>
      <w:r>
        <w:rPr>
          <w:spacing w:val="43"/>
          <w:sz w:val="24"/>
          <w:szCs w:val="24"/>
        </w:rPr>
        <w:t xml:space="preserve"> </w:t>
      </w:r>
      <w:r>
        <w:rPr>
          <w:spacing w:val="1"/>
          <w:sz w:val="24"/>
          <w:szCs w:val="24"/>
        </w:rPr>
        <w:t>Pr</w:t>
      </w:r>
      <w:r>
        <w:rPr>
          <w:spacing w:val="5"/>
          <w:sz w:val="24"/>
          <w:szCs w:val="24"/>
        </w:rPr>
        <w:t>o</w:t>
      </w:r>
      <w:r>
        <w:rPr>
          <w:sz w:val="24"/>
          <w:szCs w:val="24"/>
        </w:rPr>
        <w:t>g</w:t>
      </w:r>
      <w:r>
        <w:rPr>
          <w:spacing w:val="1"/>
          <w:sz w:val="24"/>
          <w:szCs w:val="24"/>
        </w:rPr>
        <w:t>r</w:t>
      </w:r>
      <w:r>
        <w:rPr>
          <w:spacing w:val="-1"/>
          <w:sz w:val="24"/>
          <w:szCs w:val="24"/>
        </w:rPr>
        <w:t>a</w:t>
      </w:r>
      <w:r>
        <w:rPr>
          <w:sz w:val="24"/>
          <w:szCs w:val="24"/>
        </w:rPr>
        <w:t>m</w:t>
      </w:r>
      <w:r>
        <w:rPr>
          <w:spacing w:val="36"/>
          <w:sz w:val="24"/>
          <w:szCs w:val="24"/>
        </w:rPr>
        <w:t xml:space="preserve"> </w:t>
      </w:r>
      <w:proofErr w:type="spellStart"/>
      <w:r>
        <w:rPr>
          <w:spacing w:val="1"/>
          <w:sz w:val="24"/>
          <w:szCs w:val="24"/>
        </w:rPr>
        <w:t>S</w:t>
      </w:r>
      <w:r>
        <w:rPr>
          <w:spacing w:val="5"/>
          <w:sz w:val="24"/>
          <w:szCs w:val="24"/>
        </w:rPr>
        <w:t>t</w:t>
      </w:r>
      <w:r>
        <w:rPr>
          <w:sz w:val="24"/>
          <w:szCs w:val="24"/>
        </w:rPr>
        <w:t>u</w:t>
      </w:r>
      <w:r>
        <w:rPr>
          <w:spacing w:val="5"/>
          <w:sz w:val="24"/>
          <w:szCs w:val="24"/>
        </w:rPr>
        <w:t>d</w:t>
      </w:r>
      <w:r>
        <w:rPr>
          <w:sz w:val="24"/>
          <w:szCs w:val="24"/>
        </w:rPr>
        <w:t>i</w:t>
      </w:r>
      <w:proofErr w:type="spellEnd"/>
      <w:r>
        <w:rPr>
          <w:sz w:val="24"/>
          <w:szCs w:val="24"/>
        </w:rPr>
        <w:t xml:space="preserve"> </w:t>
      </w:r>
      <w:proofErr w:type="spellStart"/>
      <w:r>
        <w:rPr>
          <w:spacing w:val="6"/>
          <w:sz w:val="24"/>
          <w:szCs w:val="24"/>
        </w:rPr>
        <w:t>I</w:t>
      </w:r>
      <w:r>
        <w:rPr>
          <w:spacing w:val="-4"/>
          <w:sz w:val="24"/>
          <w:szCs w:val="24"/>
        </w:rPr>
        <w:t>l</w:t>
      </w:r>
      <w:r>
        <w:rPr>
          <w:spacing w:val="-9"/>
          <w:sz w:val="24"/>
          <w:szCs w:val="24"/>
        </w:rPr>
        <w:t>m</w:t>
      </w:r>
      <w:r>
        <w:rPr>
          <w:sz w:val="24"/>
          <w:szCs w:val="24"/>
        </w:rPr>
        <w:t>u</w:t>
      </w:r>
      <w:proofErr w:type="spellEnd"/>
      <w:r>
        <w:rPr>
          <w:sz w:val="24"/>
          <w:szCs w:val="24"/>
        </w:rPr>
        <w:t xml:space="preserve"> </w:t>
      </w:r>
      <w:r>
        <w:rPr>
          <w:spacing w:val="11"/>
          <w:sz w:val="24"/>
          <w:szCs w:val="24"/>
        </w:rPr>
        <w:t xml:space="preserve"> </w:t>
      </w:r>
      <w:proofErr w:type="spellStart"/>
      <w:r>
        <w:rPr>
          <w:spacing w:val="-5"/>
          <w:sz w:val="24"/>
          <w:szCs w:val="24"/>
        </w:rPr>
        <w:t>K</w:t>
      </w:r>
      <w:r>
        <w:rPr>
          <w:spacing w:val="5"/>
          <w:sz w:val="24"/>
          <w:szCs w:val="24"/>
        </w:rPr>
        <w:t>o</w:t>
      </w:r>
      <w:r>
        <w:rPr>
          <w:spacing w:val="-9"/>
          <w:sz w:val="24"/>
          <w:szCs w:val="24"/>
        </w:rPr>
        <w:t>m</w:t>
      </w:r>
      <w:r>
        <w:rPr>
          <w:spacing w:val="5"/>
          <w:sz w:val="24"/>
          <w:szCs w:val="24"/>
        </w:rPr>
        <w:t>u</w:t>
      </w:r>
      <w:r>
        <w:rPr>
          <w:sz w:val="24"/>
          <w:szCs w:val="24"/>
        </w:rPr>
        <w:t>n</w:t>
      </w:r>
      <w:r>
        <w:rPr>
          <w:spacing w:val="-4"/>
          <w:sz w:val="24"/>
          <w:szCs w:val="24"/>
        </w:rPr>
        <w:t>i</w:t>
      </w:r>
      <w:r>
        <w:rPr>
          <w:spacing w:val="5"/>
          <w:sz w:val="24"/>
          <w:szCs w:val="24"/>
        </w:rPr>
        <w:t>k</w:t>
      </w:r>
      <w:r>
        <w:rPr>
          <w:spacing w:val="-1"/>
          <w:sz w:val="24"/>
          <w:szCs w:val="24"/>
        </w:rPr>
        <w:t>a</w:t>
      </w:r>
      <w:r>
        <w:rPr>
          <w:spacing w:val="2"/>
          <w:sz w:val="24"/>
          <w:szCs w:val="24"/>
        </w:rPr>
        <w:t>s</w:t>
      </w:r>
      <w:r>
        <w:rPr>
          <w:sz w:val="24"/>
          <w:szCs w:val="24"/>
        </w:rPr>
        <w:t>i</w:t>
      </w:r>
      <w:proofErr w:type="spellEnd"/>
      <w:r>
        <w:rPr>
          <w:sz w:val="24"/>
          <w:szCs w:val="24"/>
        </w:rPr>
        <w:t xml:space="preserve">  </w:t>
      </w:r>
      <w:proofErr w:type="spellStart"/>
      <w:r>
        <w:rPr>
          <w:spacing w:val="4"/>
          <w:sz w:val="24"/>
          <w:szCs w:val="24"/>
        </w:rPr>
        <w:t>U</w:t>
      </w:r>
      <w:r>
        <w:rPr>
          <w:sz w:val="24"/>
          <w:szCs w:val="24"/>
        </w:rPr>
        <w:t>n</w:t>
      </w:r>
      <w:r>
        <w:rPr>
          <w:spacing w:val="-4"/>
          <w:sz w:val="24"/>
          <w:szCs w:val="24"/>
        </w:rPr>
        <w:t>i</w:t>
      </w:r>
      <w:r>
        <w:rPr>
          <w:sz w:val="24"/>
          <w:szCs w:val="24"/>
        </w:rPr>
        <w:t>v</w:t>
      </w:r>
      <w:r>
        <w:rPr>
          <w:spacing w:val="-1"/>
          <w:sz w:val="24"/>
          <w:szCs w:val="24"/>
        </w:rPr>
        <w:t>e</w:t>
      </w:r>
      <w:r>
        <w:rPr>
          <w:spacing w:val="1"/>
          <w:sz w:val="24"/>
          <w:szCs w:val="24"/>
        </w:rPr>
        <w:t>r</w:t>
      </w:r>
      <w:r>
        <w:rPr>
          <w:spacing w:val="2"/>
          <w:sz w:val="24"/>
          <w:szCs w:val="24"/>
        </w:rPr>
        <w:t>s</w:t>
      </w:r>
      <w:r>
        <w:rPr>
          <w:spacing w:val="-9"/>
          <w:sz w:val="24"/>
          <w:szCs w:val="24"/>
        </w:rPr>
        <w:t>i</w:t>
      </w:r>
      <w:r>
        <w:rPr>
          <w:spacing w:val="5"/>
          <w:sz w:val="24"/>
          <w:szCs w:val="24"/>
        </w:rPr>
        <w:t>t</w:t>
      </w:r>
      <w:r>
        <w:rPr>
          <w:spacing w:val="4"/>
          <w:sz w:val="24"/>
          <w:szCs w:val="24"/>
        </w:rPr>
        <w:t>a</w:t>
      </w:r>
      <w:r>
        <w:rPr>
          <w:sz w:val="24"/>
          <w:szCs w:val="24"/>
        </w:rPr>
        <w:t>s</w:t>
      </w:r>
      <w:proofErr w:type="spellEnd"/>
      <w:r>
        <w:rPr>
          <w:sz w:val="24"/>
          <w:szCs w:val="24"/>
        </w:rPr>
        <w:t xml:space="preserve"> </w:t>
      </w:r>
      <w:r>
        <w:rPr>
          <w:spacing w:val="4"/>
          <w:sz w:val="24"/>
          <w:szCs w:val="24"/>
        </w:rPr>
        <w:t xml:space="preserve"> </w:t>
      </w:r>
      <w:proofErr w:type="spellStart"/>
      <w:r>
        <w:rPr>
          <w:spacing w:val="1"/>
          <w:sz w:val="24"/>
          <w:szCs w:val="24"/>
        </w:rPr>
        <w:t>S</w:t>
      </w:r>
      <w:r>
        <w:rPr>
          <w:sz w:val="24"/>
          <w:szCs w:val="24"/>
        </w:rPr>
        <w:t>w</w:t>
      </w:r>
      <w:r>
        <w:rPr>
          <w:spacing w:val="-1"/>
          <w:sz w:val="24"/>
          <w:szCs w:val="24"/>
        </w:rPr>
        <w:t>a</w:t>
      </w:r>
      <w:r>
        <w:rPr>
          <w:sz w:val="24"/>
          <w:szCs w:val="24"/>
        </w:rPr>
        <w:t>d</w:t>
      </w:r>
      <w:r>
        <w:rPr>
          <w:spacing w:val="4"/>
          <w:sz w:val="24"/>
          <w:szCs w:val="24"/>
        </w:rPr>
        <w:t>a</w:t>
      </w:r>
      <w:r>
        <w:rPr>
          <w:spacing w:val="-10"/>
          <w:sz w:val="24"/>
          <w:szCs w:val="24"/>
        </w:rPr>
        <w:t>y</w:t>
      </w:r>
      <w:r>
        <w:rPr>
          <w:sz w:val="24"/>
          <w:szCs w:val="24"/>
        </w:rPr>
        <w:t>a</w:t>
      </w:r>
      <w:proofErr w:type="spellEnd"/>
      <w:r>
        <w:rPr>
          <w:sz w:val="24"/>
          <w:szCs w:val="24"/>
        </w:rPr>
        <w:t xml:space="preserve"> </w:t>
      </w:r>
      <w:r>
        <w:rPr>
          <w:spacing w:val="5"/>
          <w:sz w:val="24"/>
          <w:szCs w:val="24"/>
        </w:rPr>
        <w:t xml:space="preserve"> </w:t>
      </w:r>
      <w:proofErr w:type="spellStart"/>
      <w:r>
        <w:rPr>
          <w:sz w:val="24"/>
          <w:szCs w:val="24"/>
        </w:rPr>
        <w:t>Gu</w:t>
      </w:r>
      <w:r>
        <w:rPr>
          <w:spacing w:val="-5"/>
          <w:sz w:val="24"/>
          <w:szCs w:val="24"/>
        </w:rPr>
        <w:t>n</w:t>
      </w:r>
      <w:r>
        <w:rPr>
          <w:spacing w:val="5"/>
          <w:sz w:val="24"/>
          <w:szCs w:val="24"/>
        </w:rPr>
        <w:t>u</w:t>
      </w:r>
      <w:r>
        <w:rPr>
          <w:sz w:val="24"/>
          <w:szCs w:val="24"/>
        </w:rPr>
        <w:t>ng</w:t>
      </w:r>
      <w:proofErr w:type="spellEnd"/>
      <w:r>
        <w:rPr>
          <w:sz w:val="24"/>
          <w:szCs w:val="24"/>
        </w:rPr>
        <w:t xml:space="preserve"> </w:t>
      </w:r>
      <w:r>
        <w:rPr>
          <w:spacing w:val="6"/>
          <w:sz w:val="24"/>
          <w:szCs w:val="24"/>
        </w:rPr>
        <w:t xml:space="preserve"> </w:t>
      </w:r>
      <w:proofErr w:type="spellStart"/>
      <w:r>
        <w:rPr>
          <w:spacing w:val="-2"/>
          <w:sz w:val="24"/>
          <w:szCs w:val="24"/>
        </w:rPr>
        <w:t>J</w:t>
      </w:r>
      <w:r>
        <w:rPr>
          <w:spacing w:val="-1"/>
          <w:sz w:val="24"/>
          <w:szCs w:val="24"/>
        </w:rPr>
        <w:t>a</w:t>
      </w:r>
      <w:r>
        <w:rPr>
          <w:spacing w:val="5"/>
          <w:sz w:val="24"/>
          <w:szCs w:val="24"/>
        </w:rPr>
        <w:t>t</w:t>
      </w:r>
      <w:r>
        <w:rPr>
          <w:spacing w:val="-9"/>
          <w:sz w:val="24"/>
          <w:szCs w:val="24"/>
        </w:rPr>
        <w:t>i</w:t>
      </w:r>
      <w:proofErr w:type="spellEnd"/>
      <w:r>
        <w:rPr>
          <w:sz w:val="24"/>
          <w:szCs w:val="24"/>
        </w:rPr>
        <w:t xml:space="preserve">, </w:t>
      </w:r>
      <w:r>
        <w:rPr>
          <w:spacing w:val="13"/>
          <w:sz w:val="24"/>
          <w:szCs w:val="24"/>
        </w:rPr>
        <w:t xml:space="preserve"> </w:t>
      </w:r>
      <w:proofErr w:type="spellStart"/>
      <w:r>
        <w:rPr>
          <w:spacing w:val="-2"/>
          <w:sz w:val="24"/>
          <w:szCs w:val="24"/>
        </w:rPr>
        <w:t>s</w:t>
      </w:r>
      <w:r>
        <w:rPr>
          <w:spacing w:val="-1"/>
          <w:sz w:val="24"/>
          <w:szCs w:val="24"/>
        </w:rPr>
        <w:t>e</w:t>
      </w:r>
      <w:r>
        <w:rPr>
          <w:sz w:val="24"/>
          <w:szCs w:val="24"/>
        </w:rPr>
        <w:t>k</w:t>
      </w:r>
      <w:r>
        <w:rPr>
          <w:spacing w:val="4"/>
          <w:sz w:val="24"/>
          <w:szCs w:val="24"/>
        </w:rPr>
        <w:t>a</w:t>
      </w:r>
      <w:r>
        <w:rPr>
          <w:spacing w:val="-4"/>
          <w:sz w:val="24"/>
          <w:szCs w:val="24"/>
        </w:rPr>
        <w:t>li</w:t>
      </w:r>
      <w:r>
        <w:rPr>
          <w:sz w:val="24"/>
          <w:szCs w:val="24"/>
        </w:rPr>
        <w:t>g</w:t>
      </w:r>
      <w:r>
        <w:rPr>
          <w:spacing w:val="5"/>
          <w:sz w:val="24"/>
          <w:szCs w:val="24"/>
        </w:rPr>
        <w:t>u</w:t>
      </w:r>
      <w:r>
        <w:rPr>
          <w:sz w:val="24"/>
          <w:szCs w:val="24"/>
        </w:rPr>
        <w:t>s</w:t>
      </w:r>
      <w:proofErr w:type="spellEnd"/>
      <w:r>
        <w:rPr>
          <w:sz w:val="24"/>
          <w:szCs w:val="24"/>
        </w:rPr>
        <w:t xml:space="preserve"> </w:t>
      </w:r>
      <w:proofErr w:type="spellStart"/>
      <w:r>
        <w:rPr>
          <w:sz w:val="24"/>
          <w:szCs w:val="24"/>
        </w:rPr>
        <w:t>D</w:t>
      </w:r>
      <w:r>
        <w:rPr>
          <w:spacing w:val="4"/>
          <w:sz w:val="24"/>
          <w:szCs w:val="24"/>
        </w:rPr>
        <w:t>o</w:t>
      </w:r>
      <w:r>
        <w:rPr>
          <w:spacing w:val="-2"/>
          <w:sz w:val="24"/>
          <w:szCs w:val="24"/>
        </w:rPr>
        <w:t>s</w:t>
      </w:r>
      <w:r>
        <w:rPr>
          <w:spacing w:val="-1"/>
          <w:sz w:val="24"/>
          <w:szCs w:val="24"/>
        </w:rPr>
        <w:t>e</w:t>
      </w:r>
      <w:r>
        <w:rPr>
          <w:sz w:val="24"/>
          <w:szCs w:val="24"/>
        </w:rPr>
        <w:t>n</w:t>
      </w:r>
      <w:proofErr w:type="spellEnd"/>
      <w:r>
        <w:rPr>
          <w:sz w:val="24"/>
          <w:szCs w:val="24"/>
        </w:rPr>
        <w:t xml:space="preserve"> </w:t>
      </w:r>
      <w:proofErr w:type="spellStart"/>
      <w:r>
        <w:rPr>
          <w:spacing w:val="1"/>
          <w:sz w:val="24"/>
          <w:szCs w:val="24"/>
        </w:rPr>
        <w:t>P</w:t>
      </w:r>
      <w:r>
        <w:rPr>
          <w:spacing w:val="4"/>
          <w:sz w:val="24"/>
          <w:szCs w:val="24"/>
        </w:rPr>
        <w:t>e</w:t>
      </w:r>
      <w:r>
        <w:rPr>
          <w:spacing w:val="-4"/>
          <w:sz w:val="24"/>
          <w:szCs w:val="24"/>
        </w:rPr>
        <w:t>m</w:t>
      </w:r>
      <w:r>
        <w:rPr>
          <w:sz w:val="24"/>
          <w:szCs w:val="24"/>
        </w:rPr>
        <w:t>bi</w:t>
      </w:r>
      <w:r>
        <w:rPr>
          <w:spacing w:val="-4"/>
          <w:sz w:val="24"/>
          <w:szCs w:val="24"/>
        </w:rPr>
        <w:t>m</w:t>
      </w:r>
      <w:r>
        <w:rPr>
          <w:spacing w:val="5"/>
          <w:sz w:val="24"/>
          <w:szCs w:val="24"/>
        </w:rPr>
        <w:t>b</w:t>
      </w:r>
      <w:r>
        <w:rPr>
          <w:spacing w:val="-4"/>
          <w:sz w:val="24"/>
          <w:szCs w:val="24"/>
        </w:rPr>
        <w:t>i</w:t>
      </w:r>
      <w:r>
        <w:rPr>
          <w:sz w:val="24"/>
          <w:szCs w:val="24"/>
        </w:rPr>
        <w:t>ng</w:t>
      </w:r>
      <w:proofErr w:type="spellEnd"/>
      <w:r>
        <w:rPr>
          <w:spacing w:val="5"/>
          <w:sz w:val="24"/>
          <w:szCs w:val="24"/>
        </w:rPr>
        <w:t xml:space="preserve"> </w:t>
      </w:r>
      <w:r>
        <w:rPr>
          <w:spacing w:val="1"/>
          <w:sz w:val="24"/>
          <w:szCs w:val="24"/>
        </w:rPr>
        <w:t>I</w:t>
      </w:r>
      <w:r>
        <w:rPr>
          <w:sz w:val="24"/>
          <w:szCs w:val="24"/>
        </w:rPr>
        <w:t>I</w:t>
      </w:r>
      <w:r>
        <w:rPr>
          <w:spacing w:val="6"/>
          <w:sz w:val="24"/>
          <w:szCs w:val="24"/>
        </w:rPr>
        <w:t xml:space="preserve"> </w:t>
      </w:r>
      <w:r>
        <w:rPr>
          <w:spacing w:val="-5"/>
          <w:sz w:val="24"/>
          <w:szCs w:val="24"/>
        </w:rPr>
        <w:t>y</w:t>
      </w:r>
      <w:r>
        <w:rPr>
          <w:spacing w:val="2"/>
          <w:sz w:val="24"/>
          <w:szCs w:val="24"/>
        </w:rPr>
        <w:t>a</w:t>
      </w:r>
      <w:r>
        <w:rPr>
          <w:spacing w:val="-5"/>
          <w:sz w:val="24"/>
          <w:szCs w:val="24"/>
        </w:rPr>
        <w:t>n</w:t>
      </w:r>
      <w:r>
        <w:rPr>
          <w:sz w:val="24"/>
          <w:szCs w:val="24"/>
        </w:rPr>
        <w:t>g</w:t>
      </w:r>
      <w:r>
        <w:rPr>
          <w:spacing w:val="5"/>
          <w:sz w:val="24"/>
          <w:szCs w:val="24"/>
        </w:rPr>
        <w:t xml:space="preserve"> </w:t>
      </w:r>
      <w:proofErr w:type="spellStart"/>
      <w:r>
        <w:rPr>
          <w:spacing w:val="5"/>
          <w:sz w:val="24"/>
          <w:szCs w:val="24"/>
        </w:rPr>
        <w:t>t</w:t>
      </w:r>
      <w:r>
        <w:rPr>
          <w:spacing w:val="4"/>
          <w:sz w:val="24"/>
          <w:szCs w:val="24"/>
        </w:rPr>
        <w:t>e</w:t>
      </w:r>
      <w:r>
        <w:rPr>
          <w:spacing w:val="-9"/>
          <w:sz w:val="24"/>
          <w:szCs w:val="24"/>
        </w:rPr>
        <w:t>l</w:t>
      </w:r>
      <w:r>
        <w:rPr>
          <w:spacing w:val="4"/>
          <w:sz w:val="24"/>
          <w:szCs w:val="24"/>
        </w:rPr>
        <w:t>a</w:t>
      </w:r>
      <w:r>
        <w:rPr>
          <w:sz w:val="24"/>
          <w:szCs w:val="24"/>
        </w:rPr>
        <w:t>h</w:t>
      </w:r>
      <w:proofErr w:type="spellEnd"/>
      <w:r>
        <w:rPr>
          <w:spacing w:val="5"/>
          <w:sz w:val="24"/>
          <w:szCs w:val="24"/>
        </w:rPr>
        <w:t xml:space="preserve"> </w:t>
      </w:r>
      <w:proofErr w:type="spellStart"/>
      <w:r>
        <w:rPr>
          <w:spacing w:val="-4"/>
          <w:sz w:val="24"/>
          <w:szCs w:val="24"/>
        </w:rPr>
        <w:t>m</w:t>
      </w:r>
      <w:r>
        <w:rPr>
          <w:spacing w:val="4"/>
          <w:sz w:val="24"/>
          <w:szCs w:val="24"/>
        </w:rPr>
        <w:t>e</w:t>
      </w:r>
      <w:r>
        <w:rPr>
          <w:spacing w:val="-4"/>
          <w:sz w:val="24"/>
          <w:szCs w:val="24"/>
        </w:rPr>
        <w:t>m</w:t>
      </w:r>
      <w:r>
        <w:rPr>
          <w:sz w:val="24"/>
          <w:szCs w:val="24"/>
        </w:rPr>
        <w:t>b</w:t>
      </w:r>
      <w:r>
        <w:rPr>
          <w:spacing w:val="-1"/>
          <w:sz w:val="24"/>
          <w:szCs w:val="24"/>
        </w:rPr>
        <w:t>e</w:t>
      </w:r>
      <w:r>
        <w:rPr>
          <w:spacing w:val="6"/>
          <w:sz w:val="24"/>
          <w:szCs w:val="24"/>
        </w:rPr>
        <w:t>r</w:t>
      </w:r>
      <w:r>
        <w:rPr>
          <w:spacing w:val="-9"/>
          <w:sz w:val="24"/>
          <w:szCs w:val="24"/>
        </w:rPr>
        <w:t>i</w:t>
      </w:r>
      <w:r>
        <w:rPr>
          <w:spacing w:val="5"/>
          <w:sz w:val="24"/>
          <w:szCs w:val="24"/>
        </w:rPr>
        <w:t>k</w:t>
      </w:r>
      <w:r>
        <w:rPr>
          <w:spacing w:val="4"/>
          <w:sz w:val="24"/>
          <w:szCs w:val="24"/>
        </w:rPr>
        <w:t>a</w:t>
      </w:r>
      <w:r>
        <w:rPr>
          <w:sz w:val="24"/>
          <w:szCs w:val="24"/>
        </w:rPr>
        <w:t>n</w:t>
      </w:r>
      <w:proofErr w:type="spellEnd"/>
      <w:r>
        <w:rPr>
          <w:sz w:val="24"/>
          <w:szCs w:val="24"/>
        </w:rPr>
        <w:t xml:space="preserve"> </w:t>
      </w:r>
      <w:proofErr w:type="spellStart"/>
      <w:r>
        <w:rPr>
          <w:spacing w:val="-1"/>
          <w:sz w:val="24"/>
          <w:szCs w:val="24"/>
        </w:rPr>
        <w:t>a</w:t>
      </w:r>
      <w:r>
        <w:rPr>
          <w:spacing w:val="1"/>
          <w:sz w:val="24"/>
          <w:szCs w:val="24"/>
        </w:rPr>
        <w:t>r</w:t>
      </w:r>
      <w:r>
        <w:rPr>
          <w:spacing w:val="-1"/>
          <w:sz w:val="24"/>
          <w:szCs w:val="24"/>
        </w:rPr>
        <w:t>a</w:t>
      </w:r>
      <w:r>
        <w:rPr>
          <w:spacing w:val="-5"/>
          <w:sz w:val="24"/>
          <w:szCs w:val="24"/>
        </w:rPr>
        <w:t>h</w:t>
      </w:r>
      <w:r>
        <w:rPr>
          <w:spacing w:val="4"/>
          <w:sz w:val="24"/>
          <w:szCs w:val="24"/>
        </w:rPr>
        <w:t>a</w:t>
      </w:r>
      <w:r>
        <w:rPr>
          <w:sz w:val="24"/>
          <w:szCs w:val="24"/>
        </w:rPr>
        <w:t>n</w:t>
      </w:r>
      <w:proofErr w:type="spellEnd"/>
      <w:r>
        <w:rPr>
          <w:sz w:val="24"/>
          <w:szCs w:val="24"/>
        </w:rPr>
        <w:t xml:space="preserve"> </w:t>
      </w:r>
      <w:proofErr w:type="spellStart"/>
      <w:r>
        <w:rPr>
          <w:sz w:val="24"/>
          <w:szCs w:val="24"/>
        </w:rPr>
        <w:t>d</w:t>
      </w:r>
      <w:r>
        <w:rPr>
          <w:spacing w:val="4"/>
          <w:sz w:val="24"/>
          <w:szCs w:val="24"/>
        </w:rPr>
        <w:t>a</w:t>
      </w:r>
      <w:r>
        <w:rPr>
          <w:sz w:val="24"/>
          <w:szCs w:val="24"/>
        </w:rPr>
        <w:t>n</w:t>
      </w:r>
      <w:proofErr w:type="spellEnd"/>
      <w:r>
        <w:rPr>
          <w:spacing w:val="5"/>
          <w:sz w:val="24"/>
          <w:szCs w:val="24"/>
        </w:rPr>
        <w:t xml:space="preserve"> </w:t>
      </w:r>
      <w:proofErr w:type="spellStart"/>
      <w:r>
        <w:rPr>
          <w:spacing w:val="-4"/>
          <w:sz w:val="24"/>
          <w:szCs w:val="24"/>
        </w:rPr>
        <w:t>m</w:t>
      </w:r>
      <w:r>
        <w:rPr>
          <w:spacing w:val="-1"/>
          <w:sz w:val="24"/>
          <w:szCs w:val="24"/>
        </w:rPr>
        <w:t>a</w:t>
      </w:r>
      <w:r>
        <w:rPr>
          <w:spacing w:val="-2"/>
          <w:sz w:val="24"/>
          <w:szCs w:val="24"/>
        </w:rPr>
        <w:t>s</w:t>
      </w:r>
      <w:r>
        <w:rPr>
          <w:sz w:val="24"/>
          <w:szCs w:val="24"/>
        </w:rPr>
        <w:t>uk</w:t>
      </w:r>
      <w:r>
        <w:rPr>
          <w:spacing w:val="8"/>
          <w:sz w:val="24"/>
          <w:szCs w:val="24"/>
        </w:rPr>
        <w:t>a</w:t>
      </w:r>
      <w:r>
        <w:rPr>
          <w:sz w:val="24"/>
          <w:szCs w:val="24"/>
        </w:rPr>
        <w:t>n</w:t>
      </w:r>
      <w:proofErr w:type="spellEnd"/>
      <w:r>
        <w:rPr>
          <w:sz w:val="24"/>
          <w:szCs w:val="24"/>
        </w:rPr>
        <w:t xml:space="preserve"> </w:t>
      </w:r>
      <w:r>
        <w:rPr>
          <w:spacing w:val="-5"/>
          <w:sz w:val="24"/>
          <w:szCs w:val="24"/>
        </w:rPr>
        <w:t>y</w:t>
      </w:r>
      <w:r>
        <w:rPr>
          <w:spacing w:val="4"/>
          <w:sz w:val="24"/>
          <w:szCs w:val="24"/>
        </w:rPr>
        <w:t>a</w:t>
      </w:r>
      <w:r>
        <w:rPr>
          <w:spacing w:val="-5"/>
          <w:sz w:val="24"/>
          <w:szCs w:val="24"/>
        </w:rPr>
        <w:t>n</w:t>
      </w:r>
      <w:r>
        <w:rPr>
          <w:sz w:val="24"/>
          <w:szCs w:val="24"/>
        </w:rPr>
        <w:t xml:space="preserve">g </w:t>
      </w:r>
      <w:r>
        <w:rPr>
          <w:spacing w:val="5"/>
          <w:sz w:val="24"/>
          <w:szCs w:val="24"/>
        </w:rPr>
        <w:t xml:space="preserve"> </w:t>
      </w:r>
      <w:proofErr w:type="spellStart"/>
      <w:r>
        <w:rPr>
          <w:spacing w:val="2"/>
          <w:sz w:val="24"/>
          <w:szCs w:val="24"/>
        </w:rPr>
        <w:t>s</w:t>
      </w:r>
      <w:r>
        <w:rPr>
          <w:spacing w:val="4"/>
          <w:sz w:val="24"/>
          <w:szCs w:val="24"/>
        </w:rPr>
        <w:t>a</w:t>
      </w:r>
      <w:r>
        <w:rPr>
          <w:spacing w:val="-5"/>
          <w:sz w:val="24"/>
          <w:szCs w:val="24"/>
        </w:rPr>
        <w:t>n</w:t>
      </w:r>
      <w:r>
        <w:rPr>
          <w:sz w:val="24"/>
          <w:szCs w:val="24"/>
        </w:rPr>
        <w:t>g</w:t>
      </w:r>
      <w:r>
        <w:rPr>
          <w:spacing w:val="-1"/>
          <w:sz w:val="24"/>
          <w:szCs w:val="24"/>
        </w:rPr>
        <w:t>a</w:t>
      </w:r>
      <w:r>
        <w:rPr>
          <w:sz w:val="24"/>
          <w:szCs w:val="24"/>
        </w:rPr>
        <w:t>t</w:t>
      </w:r>
      <w:proofErr w:type="spellEnd"/>
      <w:r>
        <w:rPr>
          <w:sz w:val="24"/>
          <w:szCs w:val="24"/>
        </w:rPr>
        <w:t xml:space="preserve"> </w:t>
      </w:r>
      <w:r>
        <w:rPr>
          <w:spacing w:val="10"/>
          <w:sz w:val="24"/>
          <w:szCs w:val="24"/>
        </w:rPr>
        <w:t xml:space="preserve"> </w:t>
      </w:r>
      <w:proofErr w:type="spellStart"/>
      <w:r>
        <w:rPr>
          <w:spacing w:val="-5"/>
          <w:sz w:val="24"/>
          <w:szCs w:val="24"/>
        </w:rPr>
        <w:t>b</w:t>
      </w:r>
      <w:r>
        <w:rPr>
          <w:spacing w:val="-1"/>
          <w:sz w:val="24"/>
          <w:szCs w:val="24"/>
        </w:rPr>
        <w:t>e</w:t>
      </w:r>
      <w:r>
        <w:rPr>
          <w:spacing w:val="6"/>
          <w:sz w:val="24"/>
          <w:szCs w:val="24"/>
        </w:rPr>
        <w:t>r</w:t>
      </w:r>
      <w:r>
        <w:rPr>
          <w:spacing w:val="-9"/>
          <w:sz w:val="24"/>
          <w:szCs w:val="24"/>
        </w:rPr>
        <w:t>m</w:t>
      </w:r>
      <w:r>
        <w:rPr>
          <w:spacing w:val="4"/>
          <w:sz w:val="24"/>
          <w:szCs w:val="24"/>
        </w:rPr>
        <w:t>a</w:t>
      </w:r>
      <w:r>
        <w:rPr>
          <w:sz w:val="24"/>
          <w:szCs w:val="24"/>
        </w:rPr>
        <w:t>n</w:t>
      </w:r>
      <w:r>
        <w:rPr>
          <w:spacing w:val="-3"/>
          <w:sz w:val="24"/>
          <w:szCs w:val="24"/>
        </w:rPr>
        <w:t>f</w:t>
      </w:r>
      <w:r>
        <w:rPr>
          <w:spacing w:val="-1"/>
          <w:sz w:val="24"/>
          <w:szCs w:val="24"/>
        </w:rPr>
        <w:t>aa</w:t>
      </w:r>
      <w:r>
        <w:rPr>
          <w:sz w:val="24"/>
          <w:szCs w:val="24"/>
        </w:rPr>
        <w:t>t</w:t>
      </w:r>
      <w:proofErr w:type="spellEnd"/>
      <w:r>
        <w:rPr>
          <w:sz w:val="24"/>
          <w:szCs w:val="24"/>
        </w:rPr>
        <w:t xml:space="preserve"> </w:t>
      </w:r>
      <w:r>
        <w:rPr>
          <w:spacing w:val="10"/>
          <w:sz w:val="24"/>
          <w:szCs w:val="24"/>
        </w:rPr>
        <w:t xml:space="preserve"> </w:t>
      </w:r>
      <w:proofErr w:type="spellStart"/>
      <w:r>
        <w:rPr>
          <w:sz w:val="24"/>
          <w:szCs w:val="24"/>
        </w:rPr>
        <w:t>d</w:t>
      </w:r>
      <w:r>
        <w:rPr>
          <w:spacing w:val="4"/>
          <w:sz w:val="24"/>
          <w:szCs w:val="24"/>
        </w:rPr>
        <w:t>a</w:t>
      </w:r>
      <w:r>
        <w:rPr>
          <w:spacing w:val="-9"/>
          <w:sz w:val="24"/>
          <w:szCs w:val="24"/>
        </w:rPr>
        <w:t>l</w:t>
      </w:r>
      <w:r>
        <w:rPr>
          <w:spacing w:val="4"/>
          <w:sz w:val="24"/>
          <w:szCs w:val="24"/>
        </w:rPr>
        <w:t>a</w:t>
      </w:r>
      <w:r>
        <w:rPr>
          <w:sz w:val="24"/>
          <w:szCs w:val="24"/>
        </w:rPr>
        <w:t>m</w:t>
      </w:r>
      <w:proofErr w:type="spellEnd"/>
      <w:r>
        <w:rPr>
          <w:sz w:val="24"/>
          <w:szCs w:val="24"/>
        </w:rPr>
        <w:t xml:space="preserve"> </w:t>
      </w:r>
      <w:r>
        <w:rPr>
          <w:spacing w:val="1"/>
          <w:sz w:val="24"/>
          <w:szCs w:val="24"/>
        </w:rPr>
        <w:t xml:space="preserve"> </w:t>
      </w:r>
      <w:proofErr w:type="spellStart"/>
      <w:r>
        <w:rPr>
          <w:sz w:val="24"/>
          <w:szCs w:val="24"/>
        </w:rPr>
        <w:t>p</w:t>
      </w:r>
      <w:r>
        <w:rPr>
          <w:spacing w:val="4"/>
          <w:sz w:val="24"/>
          <w:szCs w:val="24"/>
        </w:rPr>
        <w:t>e</w:t>
      </w:r>
      <w:r>
        <w:rPr>
          <w:sz w:val="24"/>
          <w:szCs w:val="24"/>
        </w:rPr>
        <w:t>n</w:t>
      </w:r>
      <w:r>
        <w:rPr>
          <w:spacing w:val="-5"/>
          <w:sz w:val="24"/>
          <w:szCs w:val="24"/>
        </w:rPr>
        <w:t>y</w:t>
      </w:r>
      <w:r>
        <w:rPr>
          <w:sz w:val="24"/>
          <w:szCs w:val="24"/>
        </w:rPr>
        <w:t>u</w:t>
      </w:r>
      <w:r>
        <w:rPr>
          <w:spacing w:val="-2"/>
          <w:sz w:val="24"/>
          <w:szCs w:val="24"/>
        </w:rPr>
        <w:t>s</w:t>
      </w:r>
      <w:r>
        <w:rPr>
          <w:spacing w:val="5"/>
          <w:sz w:val="24"/>
          <w:szCs w:val="24"/>
        </w:rPr>
        <w:t>u</w:t>
      </w:r>
      <w:r>
        <w:rPr>
          <w:sz w:val="24"/>
          <w:szCs w:val="24"/>
        </w:rPr>
        <w:t>n</w:t>
      </w:r>
      <w:r>
        <w:rPr>
          <w:spacing w:val="4"/>
          <w:sz w:val="24"/>
          <w:szCs w:val="24"/>
        </w:rPr>
        <w:t>a</w:t>
      </w:r>
      <w:r>
        <w:rPr>
          <w:sz w:val="24"/>
          <w:szCs w:val="24"/>
        </w:rPr>
        <w:t>n</w:t>
      </w:r>
      <w:proofErr w:type="spellEnd"/>
      <w:r>
        <w:rPr>
          <w:sz w:val="24"/>
          <w:szCs w:val="24"/>
        </w:rPr>
        <w:t xml:space="preserve">  </w:t>
      </w:r>
      <w:r>
        <w:rPr>
          <w:spacing w:val="-2"/>
          <w:sz w:val="24"/>
          <w:szCs w:val="24"/>
          <w:lang w:val="id-ID"/>
        </w:rPr>
        <w:t>proposal</w:t>
      </w:r>
      <w:r>
        <w:rPr>
          <w:sz w:val="24"/>
          <w:szCs w:val="24"/>
        </w:rPr>
        <w:t xml:space="preserve"> </w:t>
      </w:r>
      <w:r>
        <w:rPr>
          <w:spacing w:val="6"/>
          <w:sz w:val="24"/>
          <w:szCs w:val="24"/>
        </w:rPr>
        <w:t xml:space="preserve"> </w:t>
      </w:r>
      <w:proofErr w:type="spellStart"/>
      <w:r>
        <w:rPr>
          <w:spacing w:val="-4"/>
          <w:sz w:val="24"/>
          <w:szCs w:val="24"/>
        </w:rPr>
        <w:t>i</w:t>
      </w:r>
      <w:r>
        <w:rPr>
          <w:spacing w:val="5"/>
          <w:sz w:val="24"/>
          <w:szCs w:val="24"/>
        </w:rPr>
        <w:t>n</w:t>
      </w:r>
      <w:r>
        <w:rPr>
          <w:sz w:val="24"/>
          <w:szCs w:val="24"/>
        </w:rPr>
        <w:t>i</w:t>
      </w:r>
      <w:proofErr w:type="spellEnd"/>
      <w:r>
        <w:rPr>
          <w:sz w:val="24"/>
          <w:szCs w:val="24"/>
        </w:rPr>
        <w:t xml:space="preserve"> </w:t>
      </w:r>
      <w:r>
        <w:rPr>
          <w:spacing w:val="1"/>
          <w:sz w:val="24"/>
          <w:szCs w:val="24"/>
        </w:rPr>
        <w:t xml:space="preserve"> </w:t>
      </w:r>
      <w:proofErr w:type="spellStart"/>
      <w:r>
        <w:rPr>
          <w:spacing w:val="-2"/>
          <w:sz w:val="24"/>
          <w:szCs w:val="24"/>
        </w:rPr>
        <w:t>s</w:t>
      </w:r>
      <w:r>
        <w:rPr>
          <w:spacing w:val="4"/>
          <w:sz w:val="24"/>
          <w:szCs w:val="24"/>
        </w:rPr>
        <w:t>e</w:t>
      </w:r>
      <w:r>
        <w:rPr>
          <w:sz w:val="24"/>
          <w:szCs w:val="24"/>
        </w:rPr>
        <w:t>h</w:t>
      </w:r>
      <w:r>
        <w:rPr>
          <w:spacing w:val="-4"/>
          <w:sz w:val="24"/>
          <w:szCs w:val="24"/>
        </w:rPr>
        <w:t>i</w:t>
      </w:r>
      <w:r>
        <w:rPr>
          <w:sz w:val="24"/>
          <w:szCs w:val="24"/>
        </w:rPr>
        <w:t>ng</w:t>
      </w:r>
      <w:r>
        <w:rPr>
          <w:spacing w:val="5"/>
          <w:sz w:val="24"/>
          <w:szCs w:val="24"/>
        </w:rPr>
        <w:t>g</w:t>
      </w:r>
      <w:r>
        <w:rPr>
          <w:sz w:val="24"/>
          <w:szCs w:val="24"/>
        </w:rPr>
        <w:t>a</w:t>
      </w:r>
      <w:proofErr w:type="spellEnd"/>
      <w:r>
        <w:rPr>
          <w:sz w:val="24"/>
          <w:szCs w:val="24"/>
        </w:rPr>
        <w:t xml:space="preserve"> </w:t>
      </w:r>
      <w:proofErr w:type="spellStart"/>
      <w:r>
        <w:rPr>
          <w:sz w:val="24"/>
          <w:szCs w:val="24"/>
        </w:rPr>
        <w:t>d</w:t>
      </w:r>
      <w:r>
        <w:rPr>
          <w:spacing w:val="-1"/>
          <w:sz w:val="24"/>
          <w:szCs w:val="24"/>
        </w:rPr>
        <w:t>a</w:t>
      </w:r>
      <w:r>
        <w:rPr>
          <w:sz w:val="24"/>
          <w:szCs w:val="24"/>
        </w:rPr>
        <w:t>p</w:t>
      </w:r>
      <w:r>
        <w:rPr>
          <w:spacing w:val="-1"/>
          <w:sz w:val="24"/>
          <w:szCs w:val="24"/>
        </w:rPr>
        <w:t>a</w:t>
      </w:r>
      <w:r>
        <w:rPr>
          <w:sz w:val="24"/>
          <w:szCs w:val="24"/>
        </w:rPr>
        <w:t>t</w:t>
      </w:r>
      <w:proofErr w:type="spellEnd"/>
      <w:r>
        <w:rPr>
          <w:spacing w:val="3"/>
          <w:sz w:val="24"/>
          <w:szCs w:val="24"/>
        </w:rPr>
        <w:t xml:space="preserve"> </w:t>
      </w:r>
      <w:proofErr w:type="spellStart"/>
      <w:r>
        <w:rPr>
          <w:spacing w:val="1"/>
          <w:sz w:val="24"/>
          <w:szCs w:val="24"/>
        </w:rPr>
        <w:t>r</w:t>
      </w:r>
      <w:r>
        <w:rPr>
          <w:spacing w:val="-1"/>
          <w:sz w:val="24"/>
          <w:szCs w:val="24"/>
        </w:rPr>
        <w:t>a</w:t>
      </w:r>
      <w:r>
        <w:rPr>
          <w:spacing w:val="-9"/>
          <w:sz w:val="24"/>
          <w:szCs w:val="24"/>
        </w:rPr>
        <w:t>m</w:t>
      </w:r>
      <w:r>
        <w:rPr>
          <w:sz w:val="24"/>
          <w:szCs w:val="24"/>
        </w:rPr>
        <w:t>p</w:t>
      </w:r>
      <w:r>
        <w:rPr>
          <w:spacing w:val="5"/>
          <w:sz w:val="24"/>
          <w:szCs w:val="24"/>
        </w:rPr>
        <w:t>u</w:t>
      </w:r>
      <w:r>
        <w:rPr>
          <w:spacing w:val="-5"/>
          <w:sz w:val="24"/>
          <w:szCs w:val="24"/>
        </w:rPr>
        <w:t>n</w:t>
      </w:r>
      <w:r>
        <w:rPr>
          <w:sz w:val="24"/>
          <w:szCs w:val="24"/>
        </w:rPr>
        <w:t>g</w:t>
      </w:r>
      <w:proofErr w:type="spellEnd"/>
      <w:r>
        <w:rPr>
          <w:spacing w:val="2"/>
          <w:sz w:val="24"/>
          <w:szCs w:val="24"/>
        </w:rPr>
        <w:t xml:space="preserve"> </w:t>
      </w:r>
      <w:proofErr w:type="spellStart"/>
      <w:r>
        <w:rPr>
          <w:sz w:val="24"/>
          <w:szCs w:val="24"/>
        </w:rPr>
        <w:t>d</w:t>
      </w:r>
      <w:r>
        <w:rPr>
          <w:spacing w:val="4"/>
          <w:sz w:val="24"/>
          <w:szCs w:val="24"/>
        </w:rPr>
        <w:t>e</w:t>
      </w:r>
      <w:r>
        <w:rPr>
          <w:spacing w:val="-5"/>
          <w:sz w:val="24"/>
          <w:szCs w:val="24"/>
        </w:rPr>
        <w:t>n</w:t>
      </w:r>
      <w:r>
        <w:rPr>
          <w:sz w:val="24"/>
          <w:szCs w:val="24"/>
        </w:rPr>
        <w:t>g</w:t>
      </w:r>
      <w:r>
        <w:rPr>
          <w:spacing w:val="4"/>
          <w:sz w:val="24"/>
          <w:szCs w:val="24"/>
        </w:rPr>
        <w:t>a</w:t>
      </w:r>
      <w:r>
        <w:rPr>
          <w:sz w:val="24"/>
          <w:szCs w:val="24"/>
        </w:rPr>
        <w:t>n</w:t>
      </w:r>
      <w:proofErr w:type="spellEnd"/>
      <w:r>
        <w:rPr>
          <w:spacing w:val="2"/>
          <w:sz w:val="24"/>
          <w:szCs w:val="24"/>
        </w:rPr>
        <w:t xml:space="preserve"> </w:t>
      </w:r>
      <w:proofErr w:type="spellStart"/>
      <w:r>
        <w:rPr>
          <w:spacing w:val="-5"/>
          <w:sz w:val="24"/>
          <w:szCs w:val="24"/>
        </w:rPr>
        <w:t>b</w:t>
      </w:r>
      <w:r>
        <w:rPr>
          <w:spacing w:val="4"/>
          <w:sz w:val="24"/>
          <w:szCs w:val="24"/>
        </w:rPr>
        <w:t>a</w:t>
      </w:r>
      <w:r>
        <w:rPr>
          <w:spacing w:val="-4"/>
          <w:sz w:val="24"/>
          <w:szCs w:val="24"/>
        </w:rPr>
        <w:t>i</w:t>
      </w:r>
      <w:r>
        <w:rPr>
          <w:sz w:val="24"/>
          <w:szCs w:val="24"/>
        </w:rPr>
        <w:t>k</w:t>
      </w:r>
      <w:proofErr w:type="spellEnd"/>
      <w:r>
        <w:rPr>
          <w:sz w:val="24"/>
          <w:szCs w:val="24"/>
        </w:rPr>
        <w:t>.</w:t>
      </w:r>
    </w:p>
    <w:p w:rsidR="0079788B" w:rsidRPr="00474F8D" w:rsidRDefault="0079788B" w:rsidP="0079788B">
      <w:pPr>
        <w:spacing w:before="10" w:line="480" w:lineRule="auto"/>
        <w:ind w:left="1680"/>
        <w:jc w:val="both"/>
        <w:rPr>
          <w:sz w:val="24"/>
          <w:szCs w:val="24"/>
          <w:lang w:val="id-ID"/>
        </w:rPr>
      </w:pPr>
      <w:r>
        <w:rPr>
          <w:sz w:val="24"/>
          <w:szCs w:val="24"/>
        </w:rPr>
        <w:t xml:space="preserve">7.     </w:t>
      </w:r>
      <w:r>
        <w:rPr>
          <w:spacing w:val="26"/>
          <w:sz w:val="24"/>
          <w:szCs w:val="24"/>
        </w:rPr>
        <w:t xml:space="preserve"> </w:t>
      </w:r>
      <w:r>
        <w:rPr>
          <w:sz w:val="24"/>
          <w:szCs w:val="24"/>
          <w:lang w:val="id-ID"/>
        </w:rPr>
        <w:t xml:space="preserve">Dian Andriany, </w:t>
      </w:r>
      <w:proofErr w:type="spellStart"/>
      <w:proofErr w:type="gramStart"/>
      <w:r>
        <w:rPr>
          <w:sz w:val="24"/>
          <w:szCs w:val="24"/>
        </w:rPr>
        <w:t>S.S</w:t>
      </w:r>
      <w:r w:rsidRPr="00CE7674">
        <w:rPr>
          <w:sz w:val="24"/>
          <w:szCs w:val="24"/>
        </w:rPr>
        <w:t>os</w:t>
      </w:r>
      <w:proofErr w:type="spellEnd"/>
      <w:r>
        <w:rPr>
          <w:spacing w:val="2"/>
          <w:sz w:val="24"/>
          <w:szCs w:val="24"/>
        </w:rPr>
        <w:t>.</w:t>
      </w:r>
      <w:r>
        <w:rPr>
          <w:sz w:val="24"/>
          <w:szCs w:val="24"/>
        </w:rPr>
        <w:t>,</w:t>
      </w:r>
      <w:proofErr w:type="gramEnd"/>
      <w:r>
        <w:rPr>
          <w:spacing w:val="2"/>
          <w:sz w:val="24"/>
          <w:szCs w:val="24"/>
        </w:rPr>
        <w:t xml:space="preserve"> </w:t>
      </w:r>
      <w:proofErr w:type="spellStart"/>
      <w:r>
        <w:rPr>
          <w:spacing w:val="-2"/>
          <w:sz w:val="24"/>
          <w:szCs w:val="24"/>
        </w:rPr>
        <w:t>M</w:t>
      </w:r>
      <w:r>
        <w:rPr>
          <w:spacing w:val="2"/>
          <w:sz w:val="24"/>
          <w:szCs w:val="24"/>
        </w:rPr>
        <w:t>.</w:t>
      </w:r>
      <w:r>
        <w:rPr>
          <w:spacing w:val="1"/>
          <w:sz w:val="24"/>
          <w:szCs w:val="24"/>
        </w:rPr>
        <w:t>S</w:t>
      </w:r>
      <w:r>
        <w:rPr>
          <w:sz w:val="24"/>
          <w:szCs w:val="24"/>
        </w:rPr>
        <w:t>i</w:t>
      </w:r>
      <w:proofErr w:type="spellEnd"/>
      <w:r>
        <w:rPr>
          <w:spacing w:val="-7"/>
          <w:sz w:val="24"/>
          <w:szCs w:val="24"/>
        </w:rPr>
        <w:t xml:space="preserve"> </w:t>
      </w:r>
      <w:proofErr w:type="spellStart"/>
      <w:r>
        <w:rPr>
          <w:spacing w:val="-2"/>
          <w:sz w:val="24"/>
          <w:szCs w:val="24"/>
        </w:rPr>
        <w:t>s</w:t>
      </w:r>
      <w:r>
        <w:rPr>
          <w:spacing w:val="4"/>
          <w:sz w:val="24"/>
          <w:szCs w:val="24"/>
        </w:rPr>
        <w:t>e</w:t>
      </w:r>
      <w:r>
        <w:rPr>
          <w:spacing w:val="-4"/>
          <w:sz w:val="24"/>
          <w:szCs w:val="24"/>
        </w:rPr>
        <w:t>l</w:t>
      </w:r>
      <w:r>
        <w:rPr>
          <w:spacing w:val="-1"/>
          <w:sz w:val="24"/>
          <w:szCs w:val="24"/>
        </w:rPr>
        <w:t>a</w:t>
      </w:r>
      <w:r>
        <w:rPr>
          <w:sz w:val="24"/>
          <w:szCs w:val="24"/>
        </w:rPr>
        <w:t>ku</w:t>
      </w:r>
      <w:proofErr w:type="spellEnd"/>
      <w:r>
        <w:rPr>
          <w:spacing w:val="2"/>
          <w:sz w:val="24"/>
          <w:szCs w:val="24"/>
        </w:rPr>
        <w:t xml:space="preserve"> </w:t>
      </w:r>
      <w:proofErr w:type="spellStart"/>
      <w:r>
        <w:rPr>
          <w:sz w:val="24"/>
          <w:szCs w:val="24"/>
        </w:rPr>
        <w:t>D</w:t>
      </w:r>
      <w:r>
        <w:rPr>
          <w:spacing w:val="4"/>
          <w:sz w:val="24"/>
          <w:szCs w:val="24"/>
        </w:rPr>
        <w:t>o</w:t>
      </w:r>
      <w:r>
        <w:rPr>
          <w:spacing w:val="-2"/>
          <w:sz w:val="24"/>
          <w:szCs w:val="24"/>
        </w:rPr>
        <w:t>s</w:t>
      </w:r>
      <w:r>
        <w:rPr>
          <w:spacing w:val="-1"/>
          <w:sz w:val="24"/>
          <w:szCs w:val="24"/>
        </w:rPr>
        <w:t>e</w:t>
      </w:r>
      <w:r>
        <w:rPr>
          <w:sz w:val="24"/>
          <w:szCs w:val="24"/>
        </w:rPr>
        <w:t>n</w:t>
      </w:r>
      <w:proofErr w:type="spellEnd"/>
      <w:r>
        <w:rPr>
          <w:spacing w:val="2"/>
          <w:sz w:val="24"/>
          <w:szCs w:val="24"/>
        </w:rPr>
        <w:t xml:space="preserve"> </w:t>
      </w:r>
      <w:proofErr w:type="spellStart"/>
      <w:r>
        <w:rPr>
          <w:spacing w:val="-6"/>
          <w:sz w:val="24"/>
          <w:szCs w:val="24"/>
        </w:rPr>
        <w:t>W</w:t>
      </w:r>
      <w:r>
        <w:rPr>
          <w:spacing w:val="4"/>
          <w:sz w:val="24"/>
          <w:szCs w:val="24"/>
        </w:rPr>
        <w:t>a</w:t>
      </w:r>
      <w:r>
        <w:rPr>
          <w:sz w:val="24"/>
          <w:szCs w:val="24"/>
        </w:rPr>
        <w:t>li</w:t>
      </w:r>
      <w:proofErr w:type="spellEnd"/>
      <w:r>
        <w:rPr>
          <w:spacing w:val="-6"/>
          <w:sz w:val="24"/>
          <w:szCs w:val="24"/>
        </w:rPr>
        <w:t xml:space="preserve"> </w:t>
      </w:r>
      <w:r>
        <w:rPr>
          <w:spacing w:val="1"/>
          <w:sz w:val="24"/>
          <w:szCs w:val="24"/>
        </w:rPr>
        <w:t>I</w:t>
      </w:r>
      <w:r>
        <w:rPr>
          <w:sz w:val="24"/>
          <w:szCs w:val="24"/>
          <w:lang w:val="id-ID"/>
        </w:rPr>
        <w:t>lmu K</w:t>
      </w:r>
      <w:proofErr w:type="spellStart"/>
      <w:r>
        <w:rPr>
          <w:spacing w:val="9"/>
          <w:sz w:val="24"/>
          <w:szCs w:val="24"/>
        </w:rPr>
        <w:t>o</w:t>
      </w:r>
      <w:r>
        <w:rPr>
          <w:sz w:val="24"/>
          <w:szCs w:val="24"/>
        </w:rPr>
        <w:t>m</w:t>
      </w:r>
      <w:proofErr w:type="spellEnd"/>
      <w:r>
        <w:rPr>
          <w:sz w:val="24"/>
          <w:szCs w:val="24"/>
          <w:lang w:val="id-ID"/>
        </w:rPr>
        <w:t>unikasi</w:t>
      </w:r>
      <w:r>
        <w:rPr>
          <w:spacing w:val="-7"/>
          <w:sz w:val="24"/>
          <w:szCs w:val="24"/>
        </w:rPr>
        <w:t xml:space="preserve"> </w:t>
      </w:r>
      <w:r>
        <w:rPr>
          <w:sz w:val="24"/>
          <w:szCs w:val="24"/>
          <w:lang w:val="id-ID"/>
        </w:rPr>
        <w:t>B</w:t>
      </w:r>
    </w:p>
    <w:p w:rsidR="0079788B" w:rsidRPr="00F72F53" w:rsidRDefault="0079788B" w:rsidP="0079788B">
      <w:pPr>
        <w:spacing w:line="480" w:lineRule="auto"/>
        <w:ind w:left="1680"/>
        <w:jc w:val="both"/>
        <w:rPr>
          <w:sz w:val="24"/>
          <w:szCs w:val="24"/>
          <w:lang w:val="id-ID"/>
        </w:rPr>
      </w:pPr>
      <w:r>
        <w:rPr>
          <w:sz w:val="24"/>
          <w:szCs w:val="24"/>
        </w:rPr>
        <w:t xml:space="preserve">8.     </w:t>
      </w:r>
      <w:r>
        <w:rPr>
          <w:spacing w:val="26"/>
          <w:sz w:val="24"/>
          <w:szCs w:val="24"/>
        </w:rPr>
        <w:t xml:space="preserve"> </w:t>
      </w:r>
      <w:proofErr w:type="spellStart"/>
      <w:r>
        <w:rPr>
          <w:spacing w:val="1"/>
          <w:sz w:val="24"/>
          <w:szCs w:val="24"/>
        </w:rPr>
        <w:t>S</w:t>
      </w:r>
      <w:r>
        <w:rPr>
          <w:spacing w:val="4"/>
          <w:sz w:val="24"/>
          <w:szCs w:val="24"/>
        </w:rPr>
        <w:t>e</w:t>
      </w:r>
      <w:r>
        <w:rPr>
          <w:spacing w:val="-9"/>
          <w:sz w:val="24"/>
          <w:szCs w:val="24"/>
        </w:rPr>
        <w:t>l</w:t>
      </w:r>
      <w:r>
        <w:rPr>
          <w:sz w:val="24"/>
          <w:szCs w:val="24"/>
        </w:rPr>
        <w:t>u</w:t>
      </w:r>
      <w:r>
        <w:rPr>
          <w:spacing w:val="1"/>
          <w:sz w:val="24"/>
          <w:szCs w:val="24"/>
        </w:rPr>
        <w:t>r</w:t>
      </w:r>
      <w:r>
        <w:rPr>
          <w:spacing w:val="5"/>
          <w:sz w:val="24"/>
          <w:szCs w:val="24"/>
        </w:rPr>
        <w:t>u</w:t>
      </w:r>
      <w:r>
        <w:rPr>
          <w:sz w:val="24"/>
          <w:szCs w:val="24"/>
        </w:rPr>
        <w:t>h</w:t>
      </w:r>
      <w:proofErr w:type="spellEnd"/>
      <w:r>
        <w:rPr>
          <w:spacing w:val="12"/>
          <w:sz w:val="24"/>
          <w:szCs w:val="24"/>
        </w:rPr>
        <w:t xml:space="preserve"> </w:t>
      </w:r>
      <w:proofErr w:type="spellStart"/>
      <w:r>
        <w:rPr>
          <w:sz w:val="24"/>
          <w:szCs w:val="24"/>
        </w:rPr>
        <w:t>d</w:t>
      </w:r>
      <w:r>
        <w:rPr>
          <w:spacing w:val="5"/>
          <w:sz w:val="24"/>
          <w:szCs w:val="24"/>
        </w:rPr>
        <w:t>o</w:t>
      </w:r>
      <w:r>
        <w:rPr>
          <w:spacing w:val="-2"/>
          <w:sz w:val="24"/>
          <w:szCs w:val="24"/>
        </w:rPr>
        <w:t>s</w:t>
      </w:r>
      <w:r>
        <w:rPr>
          <w:spacing w:val="-1"/>
          <w:sz w:val="24"/>
          <w:szCs w:val="24"/>
        </w:rPr>
        <w:t>e</w:t>
      </w:r>
      <w:r>
        <w:rPr>
          <w:sz w:val="24"/>
          <w:szCs w:val="24"/>
        </w:rPr>
        <w:t>n</w:t>
      </w:r>
      <w:proofErr w:type="spellEnd"/>
      <w:r>
        <w:rPr>
          <w:spacing w:val="12"/>
          <w:sz w:val="24"/>
          <w:szCs w:val="24"/>
        </w:rPr>
        <w:t xml:space="preserve"> </w:t>
      </w:r>
      <w:proofErr w:type="spellStart"/>
      <w:r>
        <w:rPr>
          <w:sz w:val="24"/>
          <w:szCs w:val="24"/>
        </w:rPr>
        <w:t>d</w:t>
      </w:r>
      <w:r>
        <w:rPr>
          <w:spacing w:val="4"/>
          <w:sz w:val="24"/>
          <w:szCs w:val="24"/>
        </w:rPr>
        <w:t>a</w:t>
      </w:r>
      <w:r>
        <w:rPr>
          <w:sz w:val="24"/>
          <w:szCs w:val="24"/>
        </w:rPr>
        <w:t>n</w:t>
      </w:r>
      <w:proofErr w:type="spellEnd"/>
      <w:r>
        <w:rPr>
          <w:spacing w:val="12"/>
          <w:sz w:val="24"/>
          <w:szCs w:val="24"/>
        </w:rPr>
        <w:t xml:space="preserve"> </w:t>
      </w:r>
      <w:proofErr w:type="spellStart"/>
      <w:r>
        <w:rPr>
          <w:spacing w:val="-2"/>
          <w:sz w:val="24"/>
          <w:szCs w:val="24"/>
        </w:rPr>
        <w:t>s</w:t>
      </w:r>
      <w:r>
        <w:rPr>
          <w:spacing w:val="5"/>
          <w:sz w:val="24"/>
          <w:szCs w:val="24"/>
        </w:rPr>
        <w:t>t</w:t>
      </w:r>
      <w:r>
        <w:rPr>
          <w:spacing w:val="4"/>
          <w:sz w:val="24"/>
          <w:szCs w:val="24"/>
        </w:rPr>
        <w:t>a</w:t>
      </w:r>
      <w:r>
        <w:rPr>
          <w:sz w:val="24"/>
          <w:szCs w:val="24"/>
        </w:rPr>
        <w:t>f</w:t>
      </w:r>
      <w:proofErr w:type="spellEnd"/>
      <w:r>
        <w:rPr>
          <w:spacing w:val="9"/>
          <w:sz w:val="24"/>
          <w:szCs w:val="24"/>
        </w:rPr>
        <w:t xml:space="preserve"> </w:t>
      </w:r>
      <w:proofErr w:type="spellStart"/>
      <w:r>
        <w:rPr>
          <w:spacing w:val="5"/>
          <w:sz w:val="24"/>
          <w:szCs w:val="24"/>
        </w:rPr>
        <w:t>t</w:t>
      </w:r>
      <w:r>
        <w:rPr>
          <w:spacing w:val="-6"/>
          <w:sz w:val="24"/>
          <w:szCs w:val="24"/>
        </w:rPr>
        <w:t>a</w:t>
      </w:r>
      <w:r>
        <w:rPr>
          <w:spacing w:val="5"/>
          <w:sz w:val="24"/>
          <w:szCs w:val="24"/>
        </w:rPr>
        <w:t>t</w:t>
      </w:r>
      <w:r>
        <w:rPr>
          <w:sz w:val="24"/>
          <w:szCs w:val="24"/>
        </w:rPr>
        <w:t>a</w:t>
      </w:r>
      <w:proofErr w:type="spellEnd"/>
      <w:r>
        <w:rPr>
          <w:spacing w:val="16"/>
          <w:sz w:val="24"/>
          <w:szCs w:val="24"/>
        </w:rPr>
        <w:t xml:space="preserve"> </w:t>
      </w:r>
      <w:proofErr w:type="spellStart"/>
      <w:r>
        <w:rPr>
          <w:sz w:val="24"/>
          <w:szCs w:val="24"/>
        </w:rPr>
        <w:t>u</w:t>
      </w:r>
      <w:r>
        <w:rPr>
          <w:spacing w:val="-2"/>
          <w:sz w:val="24"/>
          <w:szCs w:val="24"/>
        </w:rPr>
        <w:t>s</w:t>
      </w:r>
      <w:r>
        <w:rPr>
          <w:spacing w:val="-1"/>
          <w:sz w:val="24"/>
          <w:szCs w:val="24"/>
        </w:rPr>
        <w:t>a</w:t>
      </w:r>
      <w:r>
        <w:rPr>
          <w:spacing w:val="-5"/>
          <w:sz w:val="24"/>
          <w:szCs w:val="24"/>
        </w:rPr>
        <w:t>h</w:t>
      </w:r>
      <w:r>
        <w:rPr>
          <w:sz w:val="24"/>
          <w:szCs w:val="24"/>
        </w:rPr>
        <w:t>a</w:t>
      </w:r>
      <w:proofErr w:type="spellEnd"/>
      <w:r>
        <w:rPr>
          <w:spacing w:val="16"/>
          <w:sz w:val="24"/>
          <w:szCs w:val="24"/>
        </w:rPr>
        <w:t xml:space="preserve"> </w:t>
      </w:r>
      <w:r>
        <w:rPr>
          <w:spacing w:val="1"/>
          <w:sz w:val="24"/>
          <w:szCs w:val="24"/>
        </w:rPr>
        <w:t>(</w:t>
      </w:r>
      <w:r>
        <w:rPr>
          <w:spacing w:val="2"/>
          <w:sz w:val="24"/>
          <w:szCs w:val="24"/>
        </w:rPr>
        <w:t>T</w:t>
      </w:r>
      <w:r>
        <w:rPr>
          <w:sz w:val="24"/>
          <w:szCs w:val="24"/>
        </w:rPr>
        <w:t>U)</w:t>
      </w:r>
      <w:r>
        <w:rPr>
          <w:spacing w:val="18"/>
          <w:sz w:val="24"/>
          <w:szCs w:val="24"/>
        </w:rPr>
        <w:t xml:space="preserve"> </w:t>
      </w:r>
      <w:r>
        <w:rPr>
          <w:spacing w:val="-4"/>
          <w:sz w:val="24"/>
          <w:szCs w:val="24"/>
        </w:rPr>
        <w:t>F</w:t>
      </w:r>
      <w:r>
        <w:rPr>
          <w:spacing w:val="1"/>
          <w:sz w:val="24"/>
          <w:szCs w:val="24"/>
        </w:rPr>
        <w:t>ISI</w:t>
      </w:r>
      <w:r>
        <w:rPr>
          <w:sz w:val="24"/>
          <w:szCs w:val="24"/>
        </w:rPr>
        <w:t>P</w:t>
      </w:r>
      <w:r>
        <w:rPr>
          <w:spacing w:val="17"/>
          <w:sz w:val="24"/>
          <w:szCs w:val="24"/>
        </w:rPr>
        <w:t xml:space="preserve"> </w:t>
      </w:r>
      <w:proofErr w:type="spellStart"/>
      <w:r>
        <w:rPr>
          <w:sz w:val="24"/>
          <w:szCs w:val="24"/>
        </w:rPr>
        <w:t>Un</w:t>
      </w:r>
      <w:r>
        <w:rPr>
          <w:spacing w:val="-5"/>
          <w:sz w:val="24"/>
          <w:szCs w:val="24"/>
        </w:rPr>
        <w:t>iv</w:t>
      </w:r>
      <w:r>
        <w:rPr>
          <w:spacing w:val="-1"/>
          <w:sz w:val="24"/>
          <w:szCs w:val="24"/>
        </w:rPr>
        <w:t>e</w:t>
      </w:r>
      <w:r>
        <w:rPr>
          <w:spacing w:val="1"/>
          <w:sz w:val="24"/>
          <w:szCs w:val="24"/>
        </w:rPr>
        <w:t>r</w:t>
      </w:r>
      <w:r>
        <w:rPr>
          <w:spacing w:val="2"/>
          <w:sz w:val="24"/>
          <w:szCs w:val="24"/>
        </w:rPr>
        <w:t>s</w:t>
      </w:r>
      <w:r>
        <w:rPr>
          <w:spacing w:val="-9"/>
          <w:sz w:val="24"/>
          <w:szCs w:val="24"/>
        </w:rPr>
        <w:t>i</w:t>
      </w:r>
      <w:r>
        <w:rPr>
          <w:spacing w:val="5"/>
          <w:sz w:val="24"/>
          <w:szCs w:val="24"/>
        </w:rPr>
        <w:t>t</w:t>
      </w:r>
      <w:r>
        <w:rPr>
          <w:spacing w:val="4"/>
          <w:sz w:val="24"/>
          <w:szCs w:val="24"/>
        </w:rPr>
        <w:t>a</w:t>
      </w:r>
      <w:r>
        <w:rPr>
          <w:sz w:val="24"/>
          <w:szCs w:val="24"/>
        </w:rPr>
        <w:t>s</w:t>
      </w:r>
      <w:proofErr w:type="spellEnd"/>
      <w:r>
        <w:rPr>
          <w:spacing w:val="24"/>
          <w:sz w:val="24"/>
          <w:szCs w:val="24"/>
        </w:rPr>
        <w:t xml:space="preserve"> </w:t>
      </w:r>
      <w:proofErr w:type="spellStart"/>
      <w:r>
        <w:rPr>
          <w:spacing w:val="1"/>
          <w:sz w:val="24"/>
          <w:szCs w:val="24"/>
        </w:rPr>
        <w:t>S</w:t>
      </w:r>
      <w:r>
        <w:rPr>
          <w:sz w:val="24"/>
          <w:szCs w:val="24"/>
        </w:rPr>
        <w:t>w</w:t>
      </w:r>
      <w:r>
        <w:rPr>
          <w:spacing w:val="-1"/>
          <w:sz w:val="24"/>
          <w:szCs w:val="24"/>
        </w:rPr>
        <w:t>a</w:t>
      </w:r>
      <w:r>
        <w:rPr>
          <w:sz w:val="24"/>
          <w:szCs w:val="24"/>
        </w:rPr>
        <w:t>d</w:t>
      </w:r>
      <w:r>
        <w:rPr>
          <w:spacing w:val="4"/>
          <w:sz w:val="24"/>
          <w:szCs w:val="24"/>
        </w:rPr>
        <w:t>a</w:t>
      </w:r>
      <w:r>
        <w:rPr>
          <w:spacing w:val="-5"/>
          <w:sz w:val="24"/>
          <w:szCs w:val="24"/>
        </w:rPr>
        <w:t>y</w:t>
      </w:r>
      <w:r>
        <w:rPr>
          <w:sz w:val="24"/>
          <w:szCs w:val="24"/>
        </w:rPr>
        <w:t>a</w:t>
      </w:r>
      <w:proofErr w:type="spellEnd"/>
    </w:p>
    <w:p w:rsidR="0079788B" w:rsidRDefault="0079788B" w:rsidP="0079788B">
      <w:pPr>
        <w:spacing w:line="480" w:lineRule="auto"/>
        <w:ind w:left="2246"/>
        <w:jc w:val="both"/>
        <w:rPr>
          <w:sz w:val="24"/>
          <w:szCs w:val="24"/>
          <w:lang w:val="id-ID"/>
        </w:rPr>
      </w:pPr>
      <w:proofErr w:type="spellStart"/>
      <w:r>
        <w:rPr>
          <w:sz w:val="24"/>
          <w:szCs w:val="24"/>
        </w:rPr>
        <w:t>Gu</w:t>
      </w:r>
      <w:r>
        <w:rPr>
          <w:spacing w:val="-5"/>
          <w:sz w:val="24"/>
          <w:szCs w:val="24"/>
        </w:rPr>
        <w:t>n</w:t>
      </w:r>
      <w:r>
        <w:rPr>
          <w:spacing w:val="5"/>
          <w:sz w:val="24"/>
          <w:szCs w:val="24"/>
        </w:rPr>
        <w:t>u</w:t>
      </w:r>
      <w:r>
        <w:rPr>
          <w:spacing w:val="-5"/>
          <w:sz w:val="24"/>
          <w:szCs w:val="24"/>
        </w:rPr>
        <w:t>n</w:t>
      </w:r>
      <w:r>
        <w:rPr>
          <w:sz w:val="24"/>
          <w:szCs w:val="24"/>
        </w:rPr>
        <w:t>g</w:t>
      </w:r>
      <w:proofErr w:type="spellEnd"/>
      <w:r>
        <w:rPr>
          <w:spacing w:val="2"/>
          <w:sz w:val="24"/>
          <w:szCs w:val="24"/>
        </w:rPr>
        <w:t xml:space="preserve"> </w:t>
      </w:r>
      <w:proofErr w:type="spellStart"/>
      <w:r>
        <w:rPr>
          <w:spacing w:val="-2"/>
          <w:sz w:val="24"/>
          <w:szCs w:val="24"/>
        </w:rPr>
        <w:t>J</w:t>
      </w:r>
      <w:r>
        <w:rPr>
          <w:spacing w:val="-1"/>
          <w:sz w:val="24"/>
          <w:szCs w:val="24"/>
        </w:rPr>
        <w:t>a</w:t>
      </w:r>
      <w:r>
        <w:rPr>
          <w:spacing w:val="10"/>
          <w:sz w:val="24"/>
          <w:szCs w:val="24"/>
        </w:rPr>
        <w:t>t</w:t>
      </w:r>
      <w:r>
        <w:rPr>
          <w:spacing w:val="-9"/>
          <w:sz w:val="24"/>
          <w:szCs w:val="24"/>
        </w:rPr>
        <w:t>i</w:t>
      </w:r>
      <w:proofErr w:type="spellEnd"/>
      <w:r>
        <w:rPr>
          <w:sz w:val="24"/>
          <w:szCs w:val="24"/>
        </w:rPr>
        <w:t>.</w:t>
      </w:r>
    </w:p>
    <w:p w:rsidR="0079788B" w:rsidRPr="00F72F53" w:rsidRDefault="0079788B" w:rsidP="0079788B">
      <w:pPr>
        <w:spacing w:line="480" w:lineRule="auto"/>
        <w:ind w:left="2246"/>
        <w:jc w:val="both"/>
        <w:rPr>
          <w:sz w:val="24"/>
          <w:szCs w:val="24"/>
          <w:lang w:val="id-ID"/>
        </w:rPr>
        <w:sectPr w:rsidR="0079788B" w:rsidRPr="00F72F53" w:rsidSect="00F467CC">
          <w:pgSz w:w="12240" w:h="15840"/>
          <w:pgMar w:top="1480" w:right="1580" w:bottom="280" w:left="1720" w:header="720" w:footer="720" w:gutter="0"/>
          <w:pgNumType w:fmt="lowerRoman" w:start="5"/>
          <w:cols w:space="720"/>
        </w:sectPr>
      </w:pPr>
    </w:p>
    <w:p w:rsidR="0079788B" w:rsidRPr="00F72F53" w:rsidRDefault="0079788B" w:rsidP="0079788B">
      <w:pPr>
        <w:spacing w:line="480" w:lineRule="auto"/>
        <w:jc w:val="both"/>
        <w:rPr>
          <w:lang w:val="id-ID"/>
        </w:rPr>
      </w:pPr>
    </w:p>
    <w:p w:rsidR="0079788B" w:rsidRPr="00F31E4A" w:rsidRDefault="0079788B" w:rsidP="0079788B">
      <w:pPr>
        <w:tabs>
          <w:tab w:val="left" w:pos="2240"/>
        </w:tabs>
        <w:spacing w:before="29" w:line="480" w:lineRule="auto"/>
        <w:ind w:left="2246" w:right="207" w:hanging="566"/>
        <w:jc w:val="both"/>
        <w:rPr>
          <w:i/>
          <w:sz w:val="24"/>
          <w:szCs w:val="24"/>
        </w:rPr>
      </w:pPr>
      <w:r>
        <w:rPr>
          <w:sz w:val="24"/>
          <w:szCs w:val="24"/>
        </w:rPr>
        <w:t>9.</w:t>
      </w:r>
      <w:r>
        <w:rPr>
          <w:sz w:val="24"/>
          <w:szCs w:val="24"/>
        </w:rPr>
        <w:tab/>
      </w:r>
      <w:proofErr w:type="spellStart"/>
      <w:proofErr w:type="gramStart"/>
      <w:r>
        <w:rPr>
          <w:spacing w:val="1"/>
          <w:sz w:val="24"/>
          <w:szCs w:val="24"/>
        </w:rPr>
        <w:t>S</w:t>
      </w:r>
      <w:r>
        <w:rPr>
          <w:spacing w:val="-1"/>
          <w:sz w:val="24"/>
          <w:szCs w:val="24"/>
        </w:rPr>
        <w:t>a</w:t>
      </w:r>
      <w:r>
        <w:rPr>
          <w:spacing w:val="-5"/>
          <w:sz w:val="24"/>
          <w:szCs w:val="24"/>
        </w:rPr>
        <w:t>n</w:t>
      </w:r>
      <w:r>
        <w:rPr>
          <w:sz w:val="24"/>
          <w:szCs w:val="24"/>
        </w:rPr>
        <w:t>gg</w:t>
      </w:r>
      <w:r>
        <w:rPr>
          <w:spacing w:val="-1"/>
          <w:sz w:val="24"/>
          <w:szCs w:val="24"/>
        </w:rPr>
        <w:t>a</w:t>
      </w:r>
      <w:r>
        <w:rPr>
          <w:sz w:val="24"/>
          <w:szCs w:val="24"/>
        </w:rPr>
        <w:t>r</w:t>
      </w:r>
      <w:proofErr w:type="spellEnd"/>
      <w:r>
        <w:rPr>
          <w:sz w:val="24"/>
          <w:szCs w:val="24"/>
        </w:rPr>
        <w:t xml:space="preserve">  </w:t>
      </w:r>
      <w:r>
        <w:rPr>
          <w:spacing w:val="1"/>
          <w:sz w:val="24"/>
          <w:szCs w:val="24"/>
        </w:rPr>
        <w:t>S</w:t>
      </w:r>
      <w:r>
        <w:rPr>
          <w:spacing w:val="4"/>
          <w:sz w:val="24"/>
          <w:szCs w:val="24"/>
          <w:lang w:val="id-ID"/>
        </w:rPr>
        <w:t>ri</w:t>
      </w:r>
      <w:proofErr w:type="gramEnd"/>
      <w:r>
        <w:rPr>
          <w:spacing w:val="4"/>
          <w:sz w:val="24"/>
          <w:szCs w:val="24"/>
          <w:lang w:val="id-ID"/>
        </w:rPr>
        <w:t xml:space="preserve"> Buana Rahayu</w:t>
      </w:r>
      <w:r>
        <w:rPr>
          <w:sz w:val="24"/>
          <w:szCs w:val="24"/>
        </w:rPr>
        <w:t xml:space="preserve">  </w:t>
      </w:r>
      <w:proofErr w:type="spellStart"/>
      <w:r>
        <w:rPr>
          <w:sz w:val="24"/>
          <w:szCs w:val="24"/>
        </w:rPr>
        <w:t>K</w:t>
      </w:r>
      <w:r>
        <w:rPr>
          <w:spacing w:val="3"/>
          <w:sz w:val="24"/>
          <w:szCs w:val="24"/>
        </w:rPr>
        <w:t>a</w:t>
      </w:r>
      <w:r>
        <w:rPr>
          <w:spacing w:val="-5"/>
          <w:sz w:val="24"/>
          <w:szCs w:val="24"/>
        </w:rPr>
        <w:t>b</w:t>
      </w:r>
      <w:r>
        <w:rPr>
          <w:sz w:val="24"/>
          <w:szCs w:val="24"/>
        </w:rPr>
        <w:t>up</w:t>
      </w:r>
      <w:r>
        <w:rPr>
          <w:spacing w:val="-1"/>
          <w:sz w:val="24"/>
          <w:szCs w:val="24"/>
        </w:rPr>
        <w:t>a</w:t>
      </w:r>
      <w:r>
        <w:rPr>
          <w:spacing w:val="5"/>
          <w:sz w:val="24"/>
          <w:szCs w:val="24"/>
        </w:rPr>
        <w:t>t</w:t>
      </w:r>
      <w:r>
        <w:rPr>
          <w:spacing w:val="-1"/>
          <w:sz w:val="24"/>
          <w:szCs w:val="24"/>
        </w:rPr>
        <w:t>e</w:t>
      </w:r>
      <w:r>
        <w:rPr>
          <w:sz w:val="24"/>
          <w:szCs w:val="24"/>
        </w:rPr>
        <w:t>n</w:t>
      </w:r>
      <w:proofErr w:type="spellEnd"/>
      <w:r>
        <w:rPr>
          <w:sz w:val="24"/>
          <w:szCs w:val="24"/>
        </w:rPr>
        <w:t xml:space="preserve">  </w:t>
      </w:r>
      <w:r>
        <w:rPr>
          <w:spacing w:val="3"/>
          <w:sz w:val="24"/>
          <w:szCs w:val="24"/>
          <w:lang w:val="id-ID"/>
        </w:rPr>
        <w:t>Kuningan</w:t>
      </w:r>
      <w:r>
        <w:rPr>
          <w:sz w:val="24"/>
          <w:szCs w:val="24"/>
        </w:rPr>
        <w:t xml:space="preserve">  </w:t>
      </w:r>
      <w:r>
        <w:rPr>
          <w:spacing w:val="-5"/>
          <w:sz w:val="24"/>
          <w:szCs w:val="24"/>
        </w:rPr>
        <w:t>y</w:t>
      </w:r>
      <w:r>
        <w:rPr>
          <w:spacing w:val="4"/>
          <w:sz w:val="24"/>
          <w:szCs w:val="24"/>
        </w:rPr>
        <w:t>a</w:t>
      </w:r>
      <w:r>
        <w:rPr>
          <w:spacing w:val="-5"/>
          <w:sz w:val="24"/>
          <w:szCs w:val="24"/>
        </w:rPr>
        <w:t>n</w:t>
      </w:r>
      <w:r>
        <w:rPr>
          <w:sz w:val="24"/>
          <w:szCs w:val="24"/>
        </w:rPr>
        <w:t xml:space="preserve">g  </w:t>
      </w:r>
      <w:r>
        <w:rPr>
          <w:spacing w:val="41"/>
          <w:sz w:val="24"/>
          <w:szCs w:val="24"/>
        </w:rPr>
        <w:t xml:space="preserve"> </w:t>
      </w:r>
      <w:proofErr w:type="spellStart"/>
      <w:r>
        <w:rPr>
          <w:spacing w:val="5"/>
          <w:sz w:val="24"/>
          <w:szCs w:val="24"/>
        </w:rPr>
        <w:t>t</w:t>
      </w:r>
      <w:r>
        <w:rPr>
          <w:spacing w:val="4"/>
          <w:sz w:val="24"/>
          <w:szCs w:val="24"/>
        </w:rPr>
        <w:t>e</w:t>
      </w:r>
      <w:r>
        <w:rPr>
          <w:spacing w:val="-9"/>
          <w:sz w:val="24"/>
          <w:szCs w:val="24"/>
        </w:rPr>
        <w:t>l</w:t>
      </w:r>
      <w:r>
        <w:rPr>
          <w:spacing w:val="4"/>
          <w:sz w:val="24"/>
          <w:szCs w:val="24"/>
        </w:rPr>
        <w:t>a</w:t>
      </w:r>
      <w:r>
        <w:rPr>
          <w:sz w:val="24"/>
          <w:szCs w:val="24"/>
        </w:rPr>
        <w:t>h</w:t>
      </w:r>
      <w:proofErr w:type="spellEnd"/>
      <w:r>
        <w:rPr>
          <w:sz w:val="24"/>
          <w:szCs w:val="24"/>
        </w:rPr>
        <w:t xml:space="preserve"> </w:t>
      </w:r>
      <w:proofErr w:type="spellStart"/>
      <w:r>
        <w:rPr>
          <w:spacing w:val="-4"/>
          <w:sz w:val="24"/>
          <w:szCs w:val="24"/>
        </w:rPr>
        <w:t>m</w:t>
      </w:r>
      <w:r>
        <w:rPr>
          <w:spacing w:val="4"/>
          <w:sz w:val="24"/>
          <w:szCs w:val="24"/>
        </w:rPr>
        <w:t>e</w:t>
      </w:r>
      <w:r>
        <w:rPr>
          <w:spacing w:val="-4"/>
          <w:sz w:val="24"/>
          <w:szCs w:val="24"/>
        </w:rPr>
        <w:t>m</w:t>
      </w:r>
      <w:r>
        <w:rPr>
          <w:sz w:val="24"/>
          <w:szCs w:val="24"/>
        </w:rPr>
        <w:t>b</w:t>
      </w:r>
      <w:r>
        <w:rPr>
          <w:spacing w:val="-1"/>
          <w:sz w:val="24"/>
          <w:szCs w:val="24"/>
        </w:rPr>
        <w:t>e</w:t>
      </w:r>
      <w:r>
        <w:rPr>
          <w:spacing w:val="6"/>
          <w:sz w:val="24"/>
          <w:szCs w:val="24"/>
        </w:rPr>
        <w:t>r</w:t>
      </w:r>
      <w:r>
        <w:rPr>
          <w:spacing w:val="-4"/>
          <w:sz w:val="24"/>
          <w:szCs w:val="24"/>
        </w:rPr>
        <w:t>i</w:t>
      </w:r>
      <w:r>
        <w:rPr>
          <w:sz w:val="24"/>
          <w:szCs w:val="24"/>
        </w:rPr>
        <w:t>k</w:t>
      </w:r>
      <w:r>
        <w:rPr>
          <w:spacing w:val="4"/>
          <w:sz w:val="24"/>
          <w:szCs w:val="24"/>
        </w:rPr>
        <w:t>a</w:t>
      </w:r>
      <w:r>
        <w:rPr>
          <w:sz w:val="24"/>
          <w:szCs w:val="24"/>
        </w:rPr>
        <w:t>n</w:t>
      </w:r>
      <w:proofErr w:type="spellEnd"/>
      <w:r>
        <w:rPr>
          <w:spacing w:val="5"/>
          <w:sz w:val="24"/>
          <w:szCs w:val="24"/>
        </w:rPr>
        <w:t xml:space="preserve"> </w:t>
      </w:r>
      <w:proofErr w:type="spellStart"/>
      <w:r>
        <w:rPr>
          <w:spacing w:val="-4"/>
          <w:sz w:val="24"/>
          <w:szCs w:val="24"/>
        </w:rPr>
        <w:t>i</w:t>
      </w:r>
      <w:r>
        <w:rPr>
          <w:spacing w:val="4"/>
          <w:sz w:val="24"/>
          <w:szCs w:val="24"/>
        </w:rPr>
        <w:t>z</w:t>
      </w:r>
      <w:r>
        <w:rPr>
          <w:spacing w:val="-4"/>
          <w:sz w:val="24"/>
          <w:szCs w:val="24"/>
        </w:rPr>
        <w:t>i</w:t>
      </w:r>
      <w:r>
        <w:rPr>
          <w:sz w:val="24"/>
          <w:szCs w:val="24"/>
        </w:rPr>
        <w:t>n</w:t>
      </w:r>
      <w:proofErr w:type="spellEnd"/>
      <w:r>
        <w:rPr>
          <w:spacing w:val="5"/>
          <w:sz w:val="24"/>
          <w:szCs w:val="24"/>
        </w:rPr>
        <w:t xml:space="preserve"> </w:t>
      </w:r>
      <w:proofErr w:type="spellStart"/>
      <w:r>
        <w:rPr>
          <w:spacing w:val="5"/>
          <w:sz w:val="24"/>
          <w:szCs w:val="24"/>
        </w:rPr>
        <w:t>u</w:t>
      </w:r>
      <w:r>
        <w:rPr>
          <w:spacing w:val="-5"/>
          <w:sz w:val="24"/>
          <w:szCs w:val="24"/>
        </w:rPr>
        <w:t>n</w:t>
      </w:r>
      <w:r>
        <w:rPr>
          <w:spacing w:val="5"/>
          <w:sz w:val="24"/>
          <w:szCs w:val="24"/>
        </w:rPr>
        <w:t>t</w:t>
      </w:r>
      <w:r>
        <w:rPr>
          <w:sz w:val="24"/>
          <w:szCs w:val="24"/>
        </w:rPr>
        <w:t>uk</w:t>
      </w:r>
      <w:proofErr w:type="spellEnd"/>
      <w:r>
        <w:rPr>
          <w:spacing w:val="5"/>
          <w:sz w:val="24"/>
          <w:szCs w:val="24"/>
        </w:rPr>
        <w:t xml:space="preserve"> </w:t>
      </w:r>
      <w:proofErr w:type="spellStart"/>
      <w:r>
        <w:rPr>
          <w:spacing w:val="-4"/>
          <w:sz w:val="24"/>
          <w:szCs w:val="24"/>
        </w:rPr>
        <w:t>m</w:t>
      </w:r>
      <w:r>
        <w:rPr>
          <w:spacing w:val="4"/>
          <w:sz w:val="24"/>
          <w:szCs w:val="24"/>
        </w:rPr>
        <w:t>e</w:t>
      </w:r>
      <w:r>
        <w:rPr>
          <w:spacing w:val="-4"/>
          <w:sz w:val="24"/>
          <w:szCs w:val="24"/>
        </w:rPr>
        <w:t>l</w:t>
      </w:r>
      <w:r>
        <w:rPr>
          <w:spacing w:val="-1"/>
          <w:sz w:val="24"/>
          <w:szCs w:val="24"/>
        </w:rPr>
        <w:t>a</w:t>
      </w:r>
      <w:r>
        <w:rPr>
          <w:sz w:val="24"/>
          <w:szCs w:val="24"/>
        </w:rPr>
        <w:t>kuk</w:t>
      </w:r>
      <w:r>
        <w:rPr>
          <w:spacing w:val="4"/>
          <w:sz w:val="24"/>
          <w:szCs w:val="24"/>
        </w:rPr>
        <w:t>a</w:t>
      </w:r>
      <w:r>
        <w:rPr>
          <w:sz w:val="24"/>
          <w:szCs w:val="24"/>
        </w:rPr>
        <w:t>n</w:t>
      </w:r>
      <w:proofErr w:type="spellEnd"/>
      <w:r>
        <w:rPr>
          <w:sz w:val="24"/>
          <w:szCs w:val="24"/>
        </w:rPr>
        <w:t xml:space="preserve"> </w:t>
      </w:r>
      <w:proofErr w:type="spellStart"/>
      <w:r>
        <w:rPr>
          <w:sz w:val="24"/>
          <w:szCs w:val="24"/>
        </w:rPr>
        <w:t>p</w:t>
      </w:r>
      <w:r>
        <w:rPr>
          <w:spacing w:val="4"/>
          <w:sz w:val="24"/>
          <w:szCs w:val="24"/>
        </w:rPr>
        <w:t>e</w:t>
      </w:r>
      <w:r>
        <w:rPr>
          <w:spacing w:val="-5"/>
          <w:sz w:val="24"/>
          <w:szCs w:val="24"/>
        </w:rPr>
        <w:t>n</w:t>
      </w:r>
      <w:r>
        <w:rPr>
          <w:spacing w:val="4"/>
          <w:sz w:val="24"/>
          <w:szCs w:val="24"/>
        </w:rPr>
        <w:t>e</w:t>
      </w:r>
      <w:r>
        <w:rPr>
          <w:sz w:val="24"/>
          <w:szCs w:val="24"/>
        </w:rPr>
        <w:t>l</w:t>
      </w:r>
      <w:r>
        <w:rPr>
          <w:spacing w:val="-9"/>
          <w:sz w:val="24"/>
          <w:szCs w:val="24"/>
        </w:rPr>
        <w:t>i</w:t>
      </w:r>
      <w:r>
        <w:rPr>
          <w:spacing w:val="10"/>
          <w:sz w:val="24"/>
          <w:szCs w:val="24"/>
        </w:rPr>
        <w:t>t</w:t>
      </w:r>
      <w:r>
        <w:rPr>
          <w:spacing w:val="-4"/>
          <w:sz w:val="24"/>
          <w:szCs w:val="24"/>
        </w:rPr>
        <w:t>i</w:t>
      </w:r>
      <w:r>
        <w:rPr>
          <w:spacing w:val="4"/>
          <w:sz w:val="24"/>
          <w:szCs w:val="24"/>
        </w:rPr>
        <w:t>a</w:t>
      </w:r>
      <w:r>
        <w:rPr>
          <w:sz w:val="24"/>
          <w:szCs w:val="24"/>
        </w:rPr>
        <w:t>n</w:t>
      </w:r>
      <w:proofErr w:type="spellEnd"/>
      <w:r>
        <w:rPr>
          <w:spacing w:val="5"/>
          <w:sz w:val="24"/>
          <w:szCs w:val="24"/>
        </w:rPr>
        <w:t xml:space="preserve"> </w:t>
      </w:r>
      <w:proofErr w:type="spellStart"/>
      <w:r>
        <w:rPr>
          <w:spacing w:val="-4"/>
          <w:sz w:val="24"/>
          <w:szCs w:val="24"/>
        </w:rPr>
        <w:t>m</w:t>
      </w:r>
      <w:r>
        <w:rPr>
          <w:spacing w:val="4"/>
          <w:sz w:val="24"/>
          <w:szCs w:val="24"/>
        </w:rPr>
        <w:t>e</w:t>
      </w:r>
      <w:r>
        <w:rPr>
          <w:spacing w:val="-5"/>
          <w:sz w:val="24"/>
          <w:szCs w:val="24"/>
        </w:rPr>
        <w:t>n</w:t>
      </w:r>
      <w:r>
        <w:rPr>
          <w:sz w:val="24"/>
          <w:szCs w:val="24"/>
        </w:rPr>
        <w:t>g</w:t>
      </w:r>
      <w:r>
        <w:rPr>
          <w:spacing w:val="4"/>
          <w:sz w:val="24"/>
          <w:szCs w:val="24"/>
        </w:rPr>
        <w:t>e</w:t>
      </w:r>
      <w:r>
        <w:rPr>
          <w:spacing w:val="-5"/>
          <w:sz w:val="24"/>
          <w:szCs w:val="24"/>
        </w:rPr>
        <w:t>n</w:t>
      </w:r>
      <w:r>
        <w:rPr>
          <w:spacing w:val="4"/>
          <w:sz w:val="24"/>
          <w:szCs w:val="24"/>
        </w:rPr>
        <w:t>a</w:t>
      </w:r>
      <w:r>
        <w:rPr>
          <w:sz w:val="24"/>
          <w:szCs w:val="24"/>
        </w:rPr>
        <w:t>i</w:t>
      </w:r>
      <w:proofErr w:type="spellEnd"/>
      <w:r>
        <w:rPr>
          <w:spacing w:val="5"/>
          <w:sz w:val="24"/>
          <w:szCs w:val="24"/>
        </w:rPr>
        <w:t xml:space="preserve"> </w:t>
      </w:r>
      <w:proofErr w:type="spellStart"/>
      <w:r>
        <w:rPr>
          <w:spacing w:val="-4"/>
          <w:sz w:val="24"/>
          <w:szCs w:val="24"/>
        </w:rPr>
        <w:t>m</w:t>
      </w:r>
      <w:r>
        <w:rPr>
          <w:spacing w:val="-1"/>
          <w:sz w:val="24"/>
          <w:szCs w:val="24"/>
        </w:rPr>
        <w:t>a</w:t>
      </w:r>
      <w:r>
        <w:rPr>
          <w:spacing w:val="5"/>
          <w:sz w:val="24"/>
          <w:szCs w:val="24"/>
        </w:rPr>
        <w:t>k</w:t>
      </w:r>
      <w:r>
        <w:rPr>
          <w:sz w:val="24"/>
          <w:szCs w:val="24"/>
        </w:rPr>
        <w:t>na</w:t>
      </w:r>
      <w:proofErr w:type="spellEnd"/>
      <w:r>
        <w:rPr>
          <w:sz w:val="24"/>
          <w:szCs w:val="24"/>
        </w:rPr>
        <w:t xml:space="preserve"> </w:t>
      </w:r>
      <w:proofErr w:type="spellStart"/>
      <w:r>
        <w:rPr>
          <w:spacing w:val="2"/>
          <w:sz w:val="24"/>
          <w:szCs w:val="24"/>
        </w:rPr>
        <w:t>s</w:t>
      </w:r>
      <w:r>
        <w:rPr>
          <w:spacing w:val="-4"/>
          <w:sz w:val="24"/>
          <w:szCs w:val="24"/>
        </w:rPr>
        <w:t>im</w:t>
      </w:r>
      <w:r>
        <w:rPr>
          <w:spacing w:val="-5"/>
          <w:sz w:val="24"/>
          <w:szCs w:val="24"/>
        </w:rPr>
        <w:t>b</w:t>
      </w:r>
      <w:r>
        <w:rPr>
          <w:spacing w:val="9"/>
          <w:sz w:val="24"/>
          <w:szCs w:val="24"/>
        </w:rPr>
        <w:t>o</w:t>
      </w:r>
      <w:r>
        <w:rPr>
          <w:sz w:val="24"/>
          <w:szCs w:val="24"/>
        </w:rPr>
        <w:t>l</w:t>
      </w:r>
      <w:r>
        <w:rPr>
          <w:spacing w:val="-4"/>
          <w:sz w:val="24"/>
          <w:szCs w:val="24"/>
        </w:rPr>
        <w:t>i</w:t>
      </w:r>
      <w:r>
        <w:rPr>
          <w:sz w:val="24"/>
          <w:szCs w:val="24"/>
        </w:rPr>
        <w:t>k</w:t>
      </w:r>
      <w:proofErr w:type="spellEnd"/>
      <w:r>
        <w:rPr>
          <w:spacing w:val="2"/>
          <w:sz w:val="24"/>
          <w:szCs w:val="24"/>
        </w:rPr>
        <w:t xml:space="preserve"> </w:t>
      </w:r>
      <w:proofErr w:type="spellStart"/>
      <w:r>
        <w:rPr>
          <w:sz w:val="24"/>
          <w:szCs w:val="24"/>
        </w:rPr>
        <w:t>d</w:t>
      </w:r>
      <w:r>
        <w:rPr>
          <w:spacing w:val="4"/>
          <w:sz w:val="24"/>
          <w:szCs w:val="24"/>
        </w:rPr>
        <w:t>a</w:t>
      </w:r>
      <w:r>
        <w:rPr>
          <w:spacing w:val="-4"/>
          <w:sz w:val="24"/>
          <w:szCs w:val="24"/>
        </w:rPr>
        <w:t>l</w:t>
      </w:r>
      <w:r>
        <w:rPr>
          <w:spacing w:val="4"/>
          <w:sz w:val="24"/>
          <w:szCs w:val="24"/>
        </w:rPr>
        <w:t>a</w:t>
      </w:r>
      <w:r>
        <w:rPr>
          <w:sz w:val="24"/>
          <w:szCs w:val="24"/>
        </w:rPr>
        <w:t>m</w:t>
      </w:r>
      <w:proofErr w:type="spellEnd"/>
      <w:r>
        <w:rPr>
          <w:spacing w:val="-7"/>
          <w:sz w:val="24"/>
          <w:szCs w:val="24"/>
        </w:rPr>
        <w:t xml:space="preserve"> </w:t>
      </w:r>
      <w:proofErr w:type="spellStart"/>
      <w:r>
        <w:rPr>
          <w:sz w:val="24"/>
          <w:szCs w:val="24"/>
        </w:rPr>
        <w:t>k</w:t>
      </w:r>
      <w:r>
        <w:rPr>
          <w:spacing w:val="4"/>
          <w:sz w:val="24"/>
          <w:szCs w:val="24"/>
        </w:rPr>
        <w:t>e</w:t>
      </w:r>
      <w:r>
        <w:rPr>
          <w:spacing w:val="-2"/>
          <w:sz w:val="24"/>
          <w:szCs w:val="24"/>
        </w:rPr>
        <w:t>s</w:t>
      </w:r>
      <w:r>
        <w:rPr>
          <w:spacing w:val="4"/>
          <w:sz w:val="24"/>
          <w:szCs w:val="24"/>
        </w:rPr>
        <w:t>e</w:t>
      </w:r>
      <w:r>
        <w:rPr>
          <w:sz w:val="24"/>
          <w:szCs w:val="24"/>
        </w:rPr>
        <w:t>n</w:t>
      </w:r>
      <w:r>
        <w:rPr>
          <w:spacing w:val="-4"/>
          <w:sz w:val="24"/>
          <w:szCs w:val="24"/>
        </w:rPr>
        <w:t>i</w:t>
      </w:r>
      <w:r>
        <w:rPr>
          <w:spacing w:val="4"/>
          <w:sz w:val="24"/>
          <w:szCs w:val="24"/>
        </w:rPr>
        <w:t>a</w:t>
      </w:r>
      <w:r>
        <w:rPr>
          <w:sz w:val="24"/>
          <w:szCs w:val="24"/>
        </w:rPr>
        <w:t>n</w:t>
      </w:r>
      <w:proofErr w:type="spellEnd"/>
      <w:r>
        <w:rPr>
          <w:spacing w:val="-3"/>
          <w:sz w:val="24"/>
          <w:szCs w:val="24"/>
        </w:rPr>
        <w:t xml:space="preserve"> </w:t>
      </w:r>
      <w:proofErr w:type="spellStart"/>
      <w:r>
        <w:rPr>
          <w:spacing w:val="5"/>
          <w:sz w:val="24"/>
          <w:szCs w:val="24"/>
        </w:rPr>
        <w:t>t</w:t>
      </w:r>
      <w:r>
        <w:rPr>
          <w:spacing w:val="-1"/>
          <w:sz w:val="24"/>
          <w:szCs w:val="24"/>
        </w:rPr>
        <w:t>a</w:t>
      </w:r>
      <w:r>
        <w:rPr>
          <w:spacing w:val="1"/>
          <w:sz w:val="24"/>
          <w:szCs w:val="24"/>
        </w:rPr>
        <w:t>r</w:t>
      </w:r>
      <w:r>
        <w:rPr>
          <w:sz w:val="24"/>
          <w:szCs w:val="24"/>
        </w:rPr>
        <w:t>i</w:t>
      </w:r>
      <w:proofErr w:type="spellEnd"/>
      <w:r>
        <w:rPr>
          <w:spacing w:val="-7"/>
          <w:sz w:val="24"/>
          <w:szCs w:val="24"/>
        </w:rPr>
        <w:t xml:space="preserve"> </w:t>
      </w:r>
      <w:proofErr w:type="spellStart"/>
      <w:r>
        <w:rPr>
          <w:spacing w:val="5"/>
          <w:sz w:val="24"/>
          <w:szCs w:val="24"/>
        </w:rPr>
        <w:t>t</w:t>
      </w:r>
      <w:r>
        <w:rPr>
          <w:spacing w:val="1"/>
          <w:sz w:val="24"/>
          <w:szCs w:val="24"/>
        </w:rPr>
        <w:t>r</w:t>
      </w:r>
      <w:r>
        <w:rPr>
          <w:spacing w:val="-1"/>
          <w:sz w:val="24"/>
          <w:szCs w:val="24"/>
        </w:rPr>
        <w:t>a</w:t>
      </w:r>
      <w:r>
        <w:rPr>
          <w:sz w:val="24"/>
          <w:szCs w:val="24"/>
        </w:rPr>
        <w:t>d</w:t>
      </w:r>
      <w:r>
        <w:rPr>
          <w:spacing w:val="-4"/>
          <w:sz w:val="24"/>
          <w:szCs w:val="24"/>
        </w:rPr>
        <w:t>i</w:t>
      </w:r>
      <w:r>
        <w:rPr>
          <w:spacing w:val="-2"/>
          <w:sz w:val="24"/>
          <w:szCs w:val="24"/>
        </w:rPr>
        <w:t>s</w:t>
      </w:r>
      <w:r>
        <w:rPr>
          <w:spacing w:val="5"/>
          <w:sz w:val="24"/>
          <w:szCs w:val="24"/>
        </w:rPr>
        <w:t>o</w:t>
      </w:r>
      <w:r>
        <w:rPr>
          <w:spacing w:val="-5"/>
          <w:sz w:val="24"/>
          <w:szCs w:val="24"/>
        </w:rPr>
        <w:t>n</w:t>
      </w:r>
      <w:r>
        <w:rPr>
          <w:spacing w:val="4"/>
          <w:sz w:val="24"/>
          <w:szCs w:val="24"/>
        </w:rPr>
        <w:t>a</w:t>
      </w:r>
      <w:r>
        <w:rPr>
          <w:sz w:val="24"/>
          <w:szCs w:val="24"/>
        </w:rPr>
        <w:t>l</w:t>
      </w:r>
      <w:proofErr w:type="spellEnd"/>
      <w:r>
        <w:rPr>
          <w:spacing w:val="-7"/>
          <w:sz w:val="24"/>
          <w:szCs w:val="24"/>
        </w:rPr>
        <w:t xml:space="preserve"> </w:t>
      </w:r>
      <w:r w:rsidRPr="00F31E4A">
        <w:rPr>
          <w:i/>
          <w:spacing w:val="1"/>
          <w:sz w:val="24"/>
          <w:szCs w:val="24"/>
          <w:lang w:val="id-ID"/>
        </w:rPr>
        <w:t>Cingcowong Bilguna Bilamana</w:t>
      </w:r>
      <w:r w:rsidRPr="00F31E4A">
        <w:rPr>
          <w:i/>
          <w:sz w:val="24"/>
          <w:szCs w:val="24"/>
        </w:rPr>
        <w:t>.</w:t>
      </w:r>
    </w:p>
    <w:p w:rsidR="0079788B" w:rsidRDefault="0079788B" w:rsidP="0079788B">
      <w:pPr>
        <w:tabs>
          <w:tab w:val="left" w:pos="2240"/>
        </w:tabs>
        <w:spacing w:before="10" w:line="480" w:lineRule="auto"/>
        <w:ind w:left="2246" w:right="204" w:hanging="566"/>
        <w:jc w:val="both"/>
        <w:rPr>
          <w:sz w:val="24"/>
          <w:szCs w:val="24"/>
          <w:lang w:val="id-ID"/>
        </w:rPr>
      </w:pPr>
      <w:r>
        <w:rPr>
          <w:sz w:val="24"/>
          <w:szCs w:val="24"/>
        </w:rPr>
        <w:t>10.</w:t>
      </w:r>
      <w:r>
        <w:rPr>
          <w:sz w:val="24"/>
          <w:szCs w:val="24"/>
        </w:rPr>
        <w:tab/>
      </w:r>
      <w:proofErr w:type="spellStart"/>
      <w:r>
        <w:rPr>
          <w:spacing w:val="-5"/>
          <w:sz w:val="24"/>
          <w:szCs w:val="24"/>
        </w:rPr>
        <w:t>Keluarga</w:t>
      </w:r>
      <w:proofErr w:type="spellEnd"/>
      <w:r>
        <w:rPr>
          <w:spacing w:val="-5"/>
          <w:sz w:val="24"/>
          <w:szCs w:val="24"/>
        </w:rPr>
        <w:t xml:space="preserve"> </w:t>
      </w:r>
      <w:proofErr w:type="spellStart"/>
      <w:r>
        <w:rPr>
          <w:spacing w:val="-5"/>
          <w:sz w:val="24"/>
          <w:szCs w:val="24"/>
        </w:rPr>
        <w:t>tercinta</w:t>
      </w:r>
      <w:proofErr w:type="spellEnd"/>
      <w:r>
        <w:rPr>
          <w:spacing w:val="-5"/>
          <w:sz w:val="24"/>
          <w:szCs w:val="24"/>
        </w:rPr>
        <w:t xml:space="preserve">, </w:t>
      </w:r>
      <w:r>
        <w:rPr>
          <w:spacing w:val="-5"/>
          <w:sz w:val="24"/>
          <w:szCs w:val="24"/>
          <w:lang w:val="id-ID"/>
        </w:rPr>
        <w:t>B</w:t>
      </w:r>
      <w:proofErr w:type="spellStart"/>
      <w:r>
        <w:rPr>
          <w:spacing w:val="-5"/>
          <w:sz w:val="24"/>
          <w:szCs w:val="24"/>
        </w:rPr>
        <w:t>apak</w:t>
      </w:r>
      <w:proofErr w:type="spellEnd"/>
      <w:r>
        <w:rPr>
          <w:spacing w:val="-5"/>
          <w:sz w:val="24"/>
          <w:szCs w:val="24"/>
        </w:rPr>
        <w:t xml:space="preserve"> Toni</w:t>
      </w:r>
      <w:r>
        <w:rPr>
          <w:spacing w:val="-5"/>
          <w:sz w:val="24"/>
          <w:szCs w:val="24"/>
          <w:lang w:val="id-ID"/>
        </w:rPr>
        <w:t>,</w:t>
      </w:r>
      <w:proofErr w:type="spellStart"/>
      <w:r>
        <w:rPr>
          <w:spacing w:val="1"/>
          <w:sz w:val="24"/>
          <w:szCs w:val="24"/>
        </w:rPr>
        <w:t>I</w:t>
      </w:r>
      <w:r>
        <w:rPr>
          <w:spacing w:val="-5"/>
          <w:sz w:val="24"/>
          <w:szCs w:val="24"/>
        </w:rPr>
        <w:t>b</w:t>
      </w:r>
      <w:r>
        <w:rPr>
          <w:sz w:val="24"/>
          <w:szCs w:val="24"/>
        </w:rPr>
        <w:t>u</w:t>
      </w:r>
      <w:proofErr w:type="spellEnd"/>
      <w:r>
        <w:rPr>
          <w:spacing w:val="31"/>
          <w:sz w:val="24"/>
          <w:szCs w:val="24"/>
        </w:rPr>
        <w:t xml:space="preserve"> </w:t>
      </w:r>
      <w:r>
        <w:rPr>
          <w:spacing w:val="31"/>
          <w:sz w:val="24"/>
          <w:szCs w:val="24"/>
          <w:lang w:val="id-ID"/>
        </w:rPr>
        <w:t xml:space="preserve">Juju </w:t>
      </w:r>
      <w:r>
        <w:rPr>
          <w:spacing w:val="-2"/>
          <w:sz w:val="24"/>
          <w:szCs w:val="24"/>
          <w:lang w:val="id-ID"/>
        </w:rPr>
        <w:t xml:space="preserve">dan </w:t>
      </w:r>
      <w:proofErr w:type="spellStart"/>
      <w:r>
        <w:rPr>
          <w:spacing w:val="-1"/>
          <w:sz w:val="24"/>
          <w:szCs w:val="24"/>
        </w:rPr>
        <w:t>adik</w:t>
      </w:r>
      <w:proofErr w:type="spellEnd"/>
      <w:r>
        <w:rPr>
          <w:spacing w:val="-1"/>
          <w:sz w:val="24"/>
          <w:szCs w:val="24"/>
        </w:rPr>
        <w:t xml:space="preserve"> </w:t>
      </w:r>
      <w:proofErr w:type="spellStart"/>
      <w:r>
        <w:rPr>
          <w:spacing w:val="-1"/>
          <w:sz w:val="24"/>
          <w:szCs w:val="24"/>
        </w:rPr>
        <w:t>saya</w:t>
      </w:r>
      <w:proofErr w:type="spellEnd"/>
      <w:r>
        <w:rPr>
          <w:spacing w:val="-1"/>
          <w:sz w:val="24"/>
          <w:szCs w:val="24"/>
          <w:lang w:val="id-ID"/>
        </w:rPr>
        <w:t xml:space="preserve"> Meida Dwi Rahmawati </w:t>
      </w:r>
      <w:r>
        <w:rPr>
          <w:spacing w:val="-10"/>
          <w:sz w:val="24"/>
          <w:szCs w:val="24"/>
        </w:rPr>
        <w:t>y</w:t>
      </w:r>
      <w:r>
        <w:rPr>
          <w:spacing w:val="4"/>
          <w:sz w:val="24"/>
          <w:szCs w:val="24"/>
        </w:rPr>
        <w:t>a</w:t>
      </w:r>
      <w:r>
        <w:rPr>
          <w:sz w:val="24"/>
          <w:szCs w:val="24"/>
        </w:rPr>
        <w:t xml:space="preserve">ng </w:t>
      </w:r>
      <w:proofErr w:type="spellStart"/>
      <w:r>
        <w:rPr>
          <w:spacing w:val="-2"/>
          <w:sz w:val="24"/>
          <w:szCs w:val="24"/>
        </w:rPr>
        <w:t>s</w:t>
      </w:r>
      <w:r>
        <w:rPr>
          <w:spacing w:val="4"/>
          <w:sz w:val="24"/>
          <w:szCs w:val="24"/>
        </w:rPr>
        <w:t>e</w:t>
      </w:r>
      <w:r>
        <w:rPr>
          <w:spacing w:val="-4"/>
          <w:sz w:val="24"/>
          <w:szCs w:val="24"/>
        </w:rPr>
        <w:t>l</w:t>
      </w:r>
      <w:r>
        <w:rPr>
          <w:spacing w:val="4"/>
          <w:sz w:val="24"/>
          <w:szCs w:val="24"/>
        </w:rPr>
        <w:t>a</w:t>
      </w:r>
      <w:r>
        <w:rPr>
          <w:spacing w:val="-4"/>
          <w:sz w:val="24"/>
          <w:szCs w:val="24"/>
        </w:rPr>
        <w:t>l</w:t>
      </w:r>
      <w:r>
        <w:rPr>
          <w:sz w:val="24"/>
          <w:szCs w:val="24"/>
        </w:rPr>
        <w:t>u</w:t>
      </w:r>
      <w:proofErr w:type="spellEnd"/>
      <w:r>
        <w:rPr>
          <w:spacing w:val="7"/>
          <w:sz w:val="24"/>
          <w:szCs w:val="24"/>
        </w:rPr>
        <w:t xml:space="preserve"> </w:t>
      </w:r>
      <w:proofErr w:type="spellStart"/>
      <w:r>
        <w:rPr>
          <w:spacing w:val="-9"/>
          <w:sz w:val="24"/>
          <w:szCs w:val="24"/>
        </w:rPr>
        <w:t>m</w:t>
      </w:r>
      <w:r>
        <w:rPr>
          <w:spacing w:val="4"/>
          <w:sz w:val="24"/>
          <w:szCs w:val="24"/>
        </w:rPr>
        <w:t>e</w:t>
      </w:r>
      <w:r>
        <w:rPr>
          <w:spacing w:val="-4"/>
          <w:sz w:val="24"/>
          <w:szCs w:val="24"/>
        </w:rPr>
        <w:t>m</w:t>
      </w:r>
      <w:r>
        <w:rPr>
          <w:sz w:val="24"/>
          <w:szCs w:val="24"/>
        </w:rPr>
        <w:t>b</w:t>
      </w:r>
      <w:r>
        <w:rPr>
          <w:spacing w:val="-1"/>
          <w:sz w:val="24"/>
          <w:szCs w:val="24"/>
        </w:rPr>
        <w:t>e</w:t>
      </w:r>
      <w:r>
        <w:rPr>
          <w:spacing w:val="6"/>
          <w:sz w:val="24"/>
          <w:szCs w:val="24"/>
        </w:rPr>
        <w:t>r</w:t>
      </w:r>
      <w:r>
        <w:rPr>
          <w:spacing w:val="-4"/>
          <w:sz w:val="24"/>
          <w:szCs w:val="24"/>
        </w:rPr>
        <w:t>i</w:t>
      </w:r>
      <w:r>
        <w:rPr>
          <w:sz w:val="24"/>
          <w:szCs w:val="24"/>
        </w:rPr>
        <w:t>k</w:t>
      </w:r>
      <w:r>
        <w:rPr>
          <w:spacing w:val="4"/>
          <w:sz w:val="24"/>
          <w:szCs w:val="24"/>
        </w:rPr>
        <w:t>a</w:t>
      </w:r>
      <w:r>
        <w:rPr>
          <w:sz w:val="24"/>
          <w:szCs w:val="24"/>
        </w:rPr>
        <w:t>n</w:t>
      </w:r>
      <w:proofErr w:type="spellEnd"/>
      <w:r>
        <w:rPr>
          <w:spacing w:val="-3"/>
          <w:sz w:val="24"/>
          <w:szCs w:val="24"/>
        </w:rPr>
        <w:t xml:space="preserve"> </w:t>
      </w:r>
      <w:proofErr w:type="spellStart"/>
      <w:r>
        <w:rPr>
          <w:sz w:val="24"/>
          <w:szCs w:val="24"/>
        </w:rPr>
        <w:t>duku</w:t>
      </w:r>
      <w:r>
        <w:rPr>
          <w:spacing w:val="-5"/>
          <w:sz w:val="24"/>
          <w:szCs w:val="24"/>
        </w:rPr>
        <w:t>n</w:t>
      </w:r>
      <w:r>
        <w:rPr>
          <w:spacing w:val="5"/>
          <w:sz w:val="24"/>
          <w:szCs w:val="24"/>
        </w:rPr>
        <w:t>g</w:t>
      </w:r>
      <w:r>
        <w:rPr>
          <w:spacing w:val="4"/>
          <w:sz w:val="24"/>
          <w:szCs w:val="24"/>
        </w:rPr>
        <w:t>a</w:t>
      </w:r>
      <w:r>
        <w:rPr>
          <w:sz w:val="24"/>
          <w:szCs w:val="24"/>
        </w:rPr>
        <w:t>n</w:t>
      </w:r>
      <w:proofErr w:type="spellEnd"/>
      <w:r>
        <w:rPr>
          <w:spacing w:val="2"/>
          <w:sz w:val="24"/>
          <w:szCs w:val="24"/>
        </w:rPr>
        <w:t xml:space="preserve"> </w:t>
      </w:r>
      <w:proofErr w:type="spellStart"/>
      <w:r>
        <w:rPr>
          <w:spacing w:val="-9"/>
          <w:sz w:val="24"/>
          <w:szCs w:val="24"/>
        </w:rPr>
        <w:t>m</w:t>
      </w:r>
      <w:r>
        <w:rPr>
          <w:spacing w:val="5"/>
          <w:sz w:val="24"/>
          <w:szCs w:val="24"/>
        </w:rPr>
        <w:t>o</w:t>
      </w:r>
      <w:r>
        <w:rPr>
          <w:spacing w:val="6"/>
          <w:sz w:val="24"/>
          <w:szCs w:val="24"/>
        </w:rPr>
        <w:t>r</w:t>
      </w:r>
      <w:r>
        <w:rPr>
          <w:spacing w:val="-4"/>
          <w:sz w:val="24"/>
          <w:szCs w:val="24"/>
        </w:rPr>
        <w:t>i</w:t>
      </w:r>
      <w:r>
        <w:rPr>
          <w:spacing w:val="-9"/>
          <w:sz w:val="24"/>
          <w:szCs w:val="24"/>
        </w:rPr>
        <w:t>l</w:t>
      </w:r>
      <w:proofErr w:type="spellEnd"/>
      <w:r>
        <w:rPr>
          <w:sz w:val="24"/>
          <w:szCs w:val="24"/>
        </w:rPr>
        <w:t>,</w:t>
      </w:r>
      <w:r>
        <w:rPr>
          <w:spacing w:val="4"/>
          <w:sz w:val="24"/>
          <w:szCs w:val="24"/>
        </w:rPr>
        <w:t xml:space="preserve"> </w:t>
      </w:r>
      <w:proofErr w:type="spellStart"/>
      <w:r>
        <w:rPr>
          <w:sz w:val="24"/>
          <w:szCs w:val="24"/>
        </w:rPr>
        <w:t>d</w:t>
      </w:r>
      <w:r>
        <w:rPr>
          <w:spacing w:val="5"/>
          <w:sz w:val="24"/>
          <w:szCs w:val="24"/>
        </w:rPr>
        <w:t>o</w:t>
      </w:r>
      <w:r>
        <w:rPr>
          <w:sz w:val="24"/>
          <w:szCs w:val="24"/>
        </w:rPr>
        <w:t>a</w:t>
      </w:r>
      <w:proofErr w:type="spellEnd"/>
      <w:r>
        <w:rPr>
          <w:spacing w:val="1"/>
          <w:sz w:val="24"/>
          <w:szCs w:val="24"/>
        </w:rPr>
        <w:t xml:space="preserve"> </w:t>
      </w:r>
      <w:proofErr w:type="spellStart"/>
      <w:r>
        <w:rPr>
          <w:sz w:val="24"/>
          <w:szCs w:val="24"/>
        </w:rPr>
        <w:t>d</w:t>
      </w:r>
      <w:r>
        <w:rPr>
          <w:spacing w:val="-1"/>
          <w:sz w:val="24"/>
          <w:szCs w:val="24"/>
        </w:rPr>
        <w:t>a</w:t>
      </w:r>
      <w:r>
        <w:rPr>
          <w:sz w:val="24"/>
          <w:szCs w:val="24"/>
        </w:rPr>
        <w:t>n</w:t>
      </w:r>
      <w:proofErr w:type="spellEnd"/>
      <w:r>
        <w:rPr>
          <w:spacing w:val="2"/>
          <w:sz w:val="24"/>
          <w:szCs w:val="24"/>
        </w:rPr>
        <w:t xml:space="preserve"> </w:t>
      </w:r>
      <w:proofErr w:type="spellStart"/>
      <w:r>
        <w:rPr>
          <w:spacing w:val="-9"/>
          <w:sz w:val="24"/>
          <w:szCs w:val="24"/>
        </w:rPr>
        <w:t>m</w:t>
      </w:r>
      <w:r>
        <w:rPr>
          <w:spacing w:val="-1"/>
          <w:sz w:val="24"/>
          <w:szCs w:val="24"/>
        </w:rPr>
        <w:t>a</w:t>
      </w:r>
      <w:r>
        <w:rPr>
          <w:spacing w:val="5"/>
          <w:sz w:val="24"/>
          <w:szCs w:val="24"/>
        </w:rPr>
        <w:t>t</w:t>
      </w:r>
      <w:r>
        <w:rPr>
          <w:spacing w:val="-1"/>
          <w:sz w:val="24"/>
          <w:szCs w:val="24"/>
        </w:rPr>
        <w:t>e</w:t>
      </w:r>
      <w:r>
        <w:rPr>
          <w:spacing w:val="1"/>
          <w:sz w:val="24"/>
          <w:szCs w:val="24"/>
        </w:rPr>
        <w:t>r</w:t>
      </w:r>
      <w:r>
        <w:rPr>
          <w:spacing w:val="-9"/>
          <w:sz w:val="24"/>
          <w:szCs w:val="24"/>
        </w:rPr>
        <w:t>i</w:t>
      </w:r>
      <w:proofErr w:type="spellEnd"/>
      <w:r>
        <w:rPr>
          <w:sz w:val="24"/>
          <w:szCs w:val="24"/>
        </w:rPr>
        <w:t>.</w:t>
      </w:r>
    </w:p>
    <w:p w:rsidR="0079788B" w:rsidRDefault="0079788B" w:rsidP="0079788B">
      <w:pPr>
        <w:tabs>
          <w:tab w:val="left" w:pos="2240"/>
        </w:tabs>
        <w:spacing w:before="10" w:line="480" w:lineRule="auto"/>
        <w:ind w:left="2246" w:right="204" w:hanging="566"/>
        <w:jc w:val="both"/>
        <w:rPr>
          <w:sz w:val="24"/>
          <w:szCs w:val="24"/>
          <w:lang w:val="id-ID"/>
        </w:rPr>
      </w:pPr>
      <w:r>
        <w:rPr>
          <w:sz w:val="24"/>
          <w:szCs w:val="24"/>
          <w:lang w:val="id-ID"/>
        </w:rPr>
        <w:t>11.</w:t>
      </w:r>
      <w:r>
        <w:rPr>
          <w:sz w:val="24"/>
          <w:szCs w:val="24"/>
          <w:lang w:val="id-ID"/>
        </w:rPr>
        <w:tab/>
        <w:t>Dias Komalasari, S.Pust dan Silvi Treoctaviany, ST yang selalu membantu dalam memberikan referensi buku.</w:t>
      </w:r>
    </w:p>
    <w:p w:rsidR="0079788B" w:rsidRDefault="0079788B" w:rsidP="0079788B">
      <w:pPr>
        <w:tabs>
          <w:tab w:val="left" w:pos="2240"/>
        </w:tabs>
        <w:spacing w:before="10" w:line="480" w:lineRule="auto"/>
        <w:ind w:left="2246" w:right="204" w:hanging="566"/>
        <w:jc w:val="both"/>
        <w:rPr>
          <w:sz w:val="24"/>
          <w:szCs w:val="24"/>
          <w:lang w:val="id-ID"/>
        </w:rPr>
      </w:pPr>
      <w:r>
        <w:rPr>
          <w:sz w:val="24"/>
          <w:szCs w:val="24"/>
          <w:lang w:val="id-ID"/>
        </w:rPr>
        <w:t xml:space="preserve">12. </w:t>
      </w:r>
      <w:r>
        <w:rPr>
          <w:sz w:val="24"/>
          <w:szCs w:val="24"/>
          <w:lang w:val="id-ID"/>
        </w:rPr>
        <w:tab/>
        <w:t>Suhendi, S.Sos selaku partner kerja UGJ-TV serta yang selalu memberikan dukungan dalam penyusunan skripsi.</w:t>
      </w:r>
    </w:p>
    <w:p w:rsidR="0079788B" w:rsidRDefault="0079788B" w:rsidP="0079788B">
      <w:pPr>
        <w:tabs>
          <w:tab w:val="left" w:pos="2240"/>
        </w:tabs>
        <w:spacing w:before="10" w:line="480" w:lineRule="auto"/>
        <w:ind w:left="2246" w:right="204" w:hanging="566"/>
        <w:jc w:val="both"/>
        <w:rPr>
          <w:sz w:val="24"/>
          <w:szCs w:val="24"/>
          <w:lang w:val="id-ID"/>
        </w:rPr>
      </w:pPr>
      <w:r>
        <w:rPr>
          <w:sz w:val="24"/>
          <w:szCs w:val="24"/>
          <w:lang w:val="id-ID"/>
        </w:rPr>
        <w:t>13.</w:t>
      </w:r>
      <w:r>
        <w:rPr>
          <w:sz w:val="24"/>
          <w:szCs w:val="24"/>
          <w:lang w:val="id-ID"/>
        </w:rPr>
        <w:tab/>
        <w:t>Viki Hidayat, S.Sos selaku teman yang telah membantu dalam penyusunan skripsi ini.</w:t>
      </w:r>
    </w:p>
    <w:p w:rsidR="0079788B" w:rsidRDefault="0079788B" w:rsidP="0079788B">
      <w:pPr>
        <w:tabs>
          <w:tab w:val="left" w:pos="2240"/>
        </w:tabs>
        <w:spacing w:before="10" w:line="480" w:lineRule="auto"/>
        <w:ind w:left="2246" w:right="204" w:hanging="566"/>
        <w:jc w:val="both"/>
        <w:rPr>
          <w:sz w:val="24"/>
          <w:szCs w:val="24"/>
          <w:lang w:val="id-ID"/>
        </w:rPr>
      </w:pPr>
      <w:r>
        <w:rPr>
          <w:sz w:val="24"/>
          <w:szCs w:val="24"/>
          <w:lang w:val="id-ID"/>
        </w:rPr>
        <w:t>14.</w:t>
      </w:r>
      <w:r>
        <w:rPr>
          <w:sz w:val="24"/>
          <w:szCs w:val="24"/>
          <w:lang w:val="id-ID"/>
        </w:rPr>
        <w:tab/>
        <w:t>Hafidzah Hidayatul Fitri selaku teman yang selalu memberi dukungan dan selalu mengingatkan dalam perkembangan skripsi ini.</w:t>
      </w:r>
    </w:p>
    <w:p w:rsidR="0079788B" w:rsidRDefault="0079788B" w:rsidP="0079788B">
      <w:pPr>
        <w:tabs>
          <w:tab w:val="left" w:pos="2240"/>
        </w:tabs>
        <w:spacing w:before="10" w:line="480" w:lineRule="auto"/>
        <w:ind w:left="2246" w:right="204" w:hanging="566"/>
        <w:jc w:val="both"/>
        <w:rPr>
          <w:sz w:val="24"/>
          <w:szCs w:val="24"/>
          <w:lang w:val="id-ID"/>
        </w:rPr>
      </w:pPr>
      <w:r>
        <w:rPr>
          <w:sz w:val="24"/>
          <w:szCs w:val="24"/>
          <w:lang w:val="id-ID"/>
        </w:rPr>
        <w:t>15.</w:t>
      </w:r>
      <w:r>
        <w:rPr>
          <w:sz w:val="24"/>
          <w:szCs w:val="24"/>
          <w:lang w:val="id-ID"/>
        </w:rPr>
        <w:tab/>
        <w:t>Firda Yusra Soraya; Dea Nita Septiani; Reza Maulana dan Dini Nur Aeni selaku sahabat dekat saya yang selalu memberikan dukungan.</w:t>
      </w:r>
    </w:p>
    <w:p w:rsidR="0079788B" w:rsidRPr="00F67225" w:rsidRDefault="0079788B" w:rsidP="0079788B">
      <w:pPr>
        <w:tabs>
          <w:tab w:val="left" w:pos="2240"/>
        </w:tabs>
        <w:spacing w:before="10" w:line="480" w:lineRule="auto"/>
        <w:ind w:left="2246" w:right="204" w:hanging="566"/>
        <w:jc w:val="both"/>
        <w:rPr>
          <w:i/>
          <w:sz w:val="24"/>
          <w:szCs w:val="24"/>
          <w:lang w:val="id-ID"/>
        </w:rPr>
      </w:pPr>
      <w:r>
        <w:rPr>
          <w:sz w:val="24"/>
          <w:szCs w:val="24"/>
        </w:rPr>
        <w:t>1</w:t>
      </w:r>
      <w:r>
        <w:rPr>
          <w:sz w:val="24"/>
          <w:szCs w:val="24"/>
          <w:lang w:val="id-ID"/>
        </w:rPr>
        <w:t>6</w:t>
      </w:r>
      <w:r>
        <w:rPr>
          <w:sz w:val="24"/>
          <w:szCs w:val="24"/>
        </w:rPr>
        <w:t>.</w:t>
      </w:r>
      <w:r>
        <w:rPr>
          <w:sz w:val="24"/>
          <w:szCs w:val="24"/>
        </w:rPr>
        <w:tab/>
      </w:r>
      <w:proofErr w:type="spellStart"/>
      <w:r>
        <w:rPr>
          <w:spacing w:val="2"/>
          <w:sz w:val="24"/>
          <w:szCs w:val="24"/>
        </w:rPr>
        <w:t>T</w:t>
      </w:r>
      <w:r>
        <w:rPr>
          <w:spacing w:val="4"/>
          <w:sz w:val="24"/>
          <w:szCs w:val="24"/>
        </w:rPr>
        <w:t>e</w:t>
      </w:r>
      <w:r>
        <w:rPr>
          <w:spacing w:val="-9"/>
          <w:sz w:val="24"/>
          <w:szCs w:val="24"/>
        </w:rPr>
        <w:t>m</w:t>
      </w:r>
      <w:r>
        <w:rPr>
          <w:spacing w:val="4"/>
          <w:sz w:val="24"/>
          <w:szCs w:val="24"/>
        </w:rPr>
        <w:t>a</w:t>
      </w:r>
      <w:r>
        <w:rPr>
          <w:spacing w:val="-3"/>
          <w:sz w:val="24"/>
          <w:szCs w:val="24"/>
        </w:rPr>
        <w:t>n</w:t>
      </w:r>
      <w:r>
        <w:rPr>
          <w:spacing w:val="2"/>
          <w:sz w:val="24"/>
          <w:szCs w:val="24"/>
        </w:rPr>
        <w:t>-</w:t>
      </w:r>
      <w:r>
        <w:rPr>
          <w:spacing w:val="5"/>
          <w:sz w:val="24"/>
          <w:szCs w:val="24"/>
        </w:rPr>
        <w:t>t</w:t>
      </w:r>
      <w:r>
        <w:rPr>
          <w:spacing w:val="-1"/>
          <w:sz w:val="24"/>
          <w:szCs w:val="24"/>
        </w:rPr>
        <w:t>e</w:t>
      </w:r>
      <w:r>
        <w:rPr>
          <w:spacing w:val="-4"/>
          <w:sz w:val="24"/>
          <w:szCs w:val="24"/>
        </w:rPr>
        <w:t>m</w:t>
      </w:r>
      <w:r>
        <w:rPr>
          <w:spacing w:val="4"/>
          <w:sz w:val="24"/>
          <w:szCs w:val="24"/>
        </w:rPr>
        <w:t>a</w:t>
      </w:r>
      <w:r>
        <w:rPr>
          <w:sz w:val="24"/>
          <w:szCs w:val="24"/>
        </w:rPr>
        <w:t>n</w:t>
      </w:r>
      <w:proofErr w:type="spellEnd"/>
      <w:r>
        <w:rPr>
          <w:sz w:val="24"/>
          <w:szCs w:val="24"/>
        </w:rPr>
        <w:t xml:space="preserve"> </w:t>
      </w:r>
      <w:proofErr w:type="spellStart"/>
      <w:r>
        <w:rPr>
          <w:spacing w:val="-2"/>
          <w:sz w:val="24"/>
          <w:szCs w:val="24"/>
        </w:rPr>
        <w:t>s</w:t>
      </w:r>
      <w:r>
        <w:rPr>
          <w:spacing w:val="-1"/>
          <w:sz w:val="24"/>
          <w:szCs w:val="24"/>
        </w:rPr>
        <w:t>e</w:t>
      </w:r>
      <w:r>
        <w:rPr>
          <w:sz w:val="24"/>
          <w:szCs w:val="24"/>
        </w:rPr>
        <w:t>p</w:t>
      </w:r>
      <w:r>
        <w:rPr>
          <w:spacing w:val="-1"/>
          <w:sz w:val="24"/>
          <w:szCs w:val="24"/>
        </w:rPr>
        <w:t>e</w:t>
      </w:r>
      <w:r>
        <w:rPr>
          <w:spacing w:val="6"/>
          <w:sz w:val="24"/>
          <w:szCs w:val="24"/>
        </w:rPr>
        <w:t>r</w:t>
      </w:r>
      <w:r>
        <w:rPr>
          <w:spacing w:val="-9"/>
          <w:sz w:val="24"/>
          <w:szCs w:val="24"/>
        </w:rPr>
        <w:t>j</w:t>
      </w:r>
      <w:r>
        <w:rPr>
          <w:sz w:val="24"/>
          <w:szCs w:val="24"/>
        </w:rPr>
        <w:t>u</w:t>
      </w:r>
      <w:r>
        <w:rPr>
          <w:spacing w:val="4"/>
          <w:sz w:val="24"/>
          <w:szCs w:val="24"/>
        </w:rPr>
        <w:t>a</w:t>
      </w:r>
      <w:r>
        <w:rPr>
          <w:spacing w:val="-5"/>
          <w:sz w:val="24"/>
          <w:szCs w:val="24"/>
        </w:rPr>
        <w:t>n</w:t>
      </w:r>
      <w:r>
        <w:rPr>
          <w:spacing w:val="5"/>
          <w:sz w:val="24"/>
          <w:szCs w:val="24"/>
        </w:rPr>
        <w:t>g</w:t>
      </w:r>
      <w:r>
        <w:rPr>
          <w:spacing w:val="4"/>
          <w:sz w:val="24"/>
          <w:szCs w:val="24"/>
        </w:rPr>
        <w:t>a</w:t>
      </w:r>
      <w:r>
        <w:rPr>
          <w:sz w:val="24"/>
          <w:szCs w:val="24"/>
        </w:rPr>
        <w:t>n</w:t>
      </w:r>
      <w:proofErr w:type="spellEnd"/>
      <w:r>
        <w:rPr>
          <w:sz w:val="24"/>
          <w:szCs w:val="24"/>
        </w:rPr>
        <w:t xml:space="preserve"> </w:t>
      </w:r>
      <w:proofErr w:type="spellStart"/>
      <w:r>
        <w:rPr>
          <w:spacing w:val="1"/>
          <w:sz w:val="24"/>
          <w:szCs w:val="24"/>
        </w:rPr>
        <w:t>I</w:t>
      </w:r>
      <w:r>
        <w:rPr>
          <w:spacing w:val="-4"/>
          <w:sz w:val="24"/>
          <w:szCs w:val="24"/>
        </w:rPr>
        <w:t>lm</w:t>
      </w:r>
      <w:r>
        <w:rPr>
          <w:sz w:val="24"/>
          <w:szCs w:val="24"/>
        </w:rPr>
        <w:t>u</w:t>
      </w:r>
      <w:proofErr w:type="spellEnd"/>
      <w:r>
        <w:rPr>
          <w:sz w:val="24"/>
          <w:szCs w:val="24"/>
        </w:rPr>
        <w:t xml:space="preserve"> </w:t>
      </w:r>
      <w:proofErr w:type="spellStart"/>
      <w:r>
        <w:rPr>
          <w:sz w:val="24"/>
          <w:szCs w:val="24"/>
        </w:rPr>
        <w:t>k</w:t>
      </w:r>
      <w:r>
        <w:rPr>
          <w:spacing w:val="5"/>
          <w:sz w:val="24"/>
          <w:szCs w:val="24"/>
        </w:rPr>
        <w:t>o</w:t>
      </w:r>
      <w:r>
        <w:rPr>
          <w:spacing w:val="-9"/>
          <w:sz w:val="24"/>
          <w:szCs w:val="24"/>
        </w:rPr>
        <w:t>m</w:t>
      </w:r>
      <w:r>
        <w:rPr>
          <w:spacing w:val="5"/>
          <w:sz w:val="24"/>
          <w:szCs w:val="24"/>
        </w:rPr>
        <w:t>u</w:t>
      </w:r>
      <w:r>
        <w:rPr>
          <w:sz w:val="24"/>
          <w:szCs w:val="24"/>
        </w:rPr>
        <w:t>n</w:t>
      </w:r>
      <w:r>
        <w:rPr>
          <w:spacing w:val="-4"/>
          <w:sz w:val="24"/>
          <w:szCs w:val="24"/>
        </w:rPr>
        <w:t>i</w:t>
      </w:r>
      <w:r>
        <w:rPr>
          <w:sz w:val="24"/>
          <w:szCs w:val="24"/>
        </w:rPr>
        <w:t>k</w:t>
      </w:r>
      <w:r>
        <w:rPr>
          <w:spacing w:val="4"/>
          <w:sz w:val="24"/>
          <w:szCs w:val="24"/>
        </w:rPr>
        <w:t>a</w:t>
      </w:r>
      <w:r>
        <w:rPr>
          <w:spacing w:val="2"/>
          <w:sz w:val="24"/>
          <w:szCs w:val="24"/>
        </w:rPr>
        <w:t>s</w:t>
      </w:r>
      <w:r>
        <w:rPr>
          <w:sz w:val="24"/>
          <w:szCs w:val="24"/>
        </w:rPr>
        <w:t>i</w:t>
      </w:r>
      <w:proofErr w:type="spellEnd"/>
      <w:r>
        <w:rPr>
          <w:sz w:val="24"/>
          <w:szCs w:val="24"/>
        </w:rPr>
        <w:t xml:space="preserve"> </w:t>
      </w:r>
      <w:r>
        <w:rPr>
          <w:spacing w:val="43"/>
          <w:sz w:val="24"/>
          <w:szCs w:val="24"/>
          <w:lang w:val="id-ID"/>
        </w:rPr>
        <w:t>khusus nya IKOM B Angkatan 2016.</w:t>
      </w:r>
    </w:p>
    <w:p w:rsidR="0079788B" w:rsidRDefault="0079788B" w:rsidP="0079788B">
      <w:pPr>
        <w:tabs>
          <w:tab w:val="left" w:pos="2240"/>
        </w:tabs>
        <w:spacing w:before="10" w:line="480" w:lineRule="auto"/>
        <w:ind w:left="2246" w:right="204" w:hanging="566"/>
        <w:jc w:val="both"/>
        <w:rPr>
          <w:sz w:val="24"/>
          <w:szCs w:val="24"/>
          <w:lang w:val="id-ID"/>
        </w:rPr>
      </w:pPr>
      <w:r>
        <w:rPr>
          <w:sz w:val="24"/>
          <w:szCs w:val="24"/>
          <w:lang w:val="id-ID"/>
        </w:rPr>
        <w:t>17.</w:t>
      </w:r>
      <w:r>
        <w:rPr>
          <w:sz w:val="24"/>
          <w:szCs w:val="24"/>
          <w:lang w:val="id-ID"/>
        </w:rPr>
        <w:tab/>
        <w:t xml:space="preserve">Teman-teman organisasi UGJ-TV yang sudah saya anggap keluarga sendiri yang telah memberikan dukungan dan do’a. </w:t>
      </w:r>
    </w:p>
    <w:p w:rsidR="0079788B" w:rsidRPr="00236AC1" w:rsidRDefault="0079788B" w:rsidP="0079788B">
      <w:pPr>
        <w:tabs>
          <w:tab w:val="left" w:pos="2240"/>
        </w:tabs>
        <w:spacing w:before="10" w:line="480" w:lineRule="auto"/>
        <w:ind w:left="2246" w:right="204" w:hanging="566"/>
        <w:jc w:val="both"/>
        <w:rPr>
          <w:sz w:val="24"/>
          <w:szCs w:val="24"/>
          <w:lang w:val="id-ID"/>
        </w:rPr>
      </w:pPr>
      <w:r>
        <w:rPr>
          <w:sz w:val="24"/>
          <w:szCs w:val="24"/>
          <w:lang w:val="id-ID"/>
        </w:rPr>
        <w:t xml:space="preserve">18. </w:t>
      </w:r>
      <w:r>
        <w:rPr>
          <w:sz w:val="24"/>
          <w:szCs w:val="24"/>
          <w:lang w:val="id-ID"/>
        </w:rPr>
        <w:tab/>
        <w:t>Pandemi Covid-19  (</w:t>
      </w:r>
      <w:r>
        <w:rPr>
          <w:i/>
          <w:sz w:val="24"/>
          <w:szCs w:val="24"/>
          <w:lang w:val="id-ID"/>
        </w:rPr>
        <w:t xml:space="preserve">Corona Virus </w:t>
      </w:r>
      <w:r w:rsidRPr="00D00829">
        <w:rPr>
          <w:i/>
          <w:sz w:val="24"/>
          <w:szCs w:val="24"/>
          <w:lang w:val="id-ID"/>
        </w:rPr>
        <w:t>Disease</w:t>
      </w:r>
      <w:r>
        <w:rPr>
          <w:sz w:val="24"/>
          <w:szCs w:val="24"/>
          <w:lang w:val="id-ID"/>
        </w:rPr>
        <w:t xml:space="preserve">) yang telah memberikan pelajaran kepada kami bagaimana cara nya untuk tetap sabar dalam </w:t>
      </w:r>
      <w:r>
        <w:rPr>
          <w:sz w:val="24"/>
          <w:szCs w:val="24"/>
          <w:lang w:val="id-ID"/>
        </w:rPr>
        <w:lastRenderedPageBreak/>
        <w:t xml:space="preserve">segala keterbatasan pada saat penelitian dengan serba </w:t>
      </w:r>
      <w:r w:rsidRPr="00D00829">
        <w:rPr>
          <w:i/>
          <w:sz w:val="24"/>
          <w:szCs w:val="24"/>
          <w:lang w:val="id-ID"/>
        </w:rPr>
        <w:t>online</w:t>
      </w:r>
      <w:r>
        <w:rPr>
          <w:i/>
          <w:sz w:val="24"/>
          <w:szCs w:val="24"/>
          <w:lang w:val="id-ID"/>
        </w:rPr>
        <w:t xml:space="preserve">, </w:t>
      </w:r>
      <w:r>
        <w:rPr>
          <w:sz w:val="24"/>
          <w:szCs w:val="24"/>
          <w:lang w:val="id-ID"/>
        </w:rPr>
        <w:t xml:space="preserve">tetapi tidak untuk mematahkan semangat kami untuk terus menyelesaikan skripsi ini. </w:t>
      </w:r>
      <w:r w:rsidRPr="00210A2C">
        <w:rPr>
          <w:spacing w:val="2"/>
          <w:sz w:val="24"/>
          <w:szCs w:val="24"/>
          <w:lang w:val="id-ID"/>
        </w:rPr>
        <w:t>S</w:t>
      </w:r>
      <w:proofErr w:type="spellStart"/>
      <w:r w:rsidRPr="00210A2C">
        <w:rPr>
          <w:spacing w:val="-1"/>
          <w:sz w:val="24"/>
          <w:szCs w:val="24"/>
        </w:rPr>
        <w:t>e</w:t>
      </w:r>
      <w:r w:rsidRPr="00210A2C">
        <w:rPr>
          <w:spacing w:val="1"/>
          <w:sz w:val="24"/>
          <w:szCs w:val="24"/>
        </w:rPr>
        <w:t>r</w:t>
      </w:r>
      <w:r w:rsidRPr="00210A2C">
        <w:rPr>
          <w:spacing w:val="5"/>
          <w:sz w:val="24"/>
          <w:szCs w:val="24"/>
        </w:rPr>
        <w:t>t</w:t>
      </w:r>
      <w:r w:rsidRPr="00210A2C">
        <w:rPr>
          <w:sz w:val="24"/>
          <w:szCs w:val="24"/>
        </w:rPr>
        <w:t>a</w:t>
      </w:r>
      <w:proofErr w:type="spellEnd"/>
      <w:r>
        <w:rPr>
          <w:sz w:val="24"/>
          <w:szCs w:val="24"/>
        </w:rPr>
        <w:t xml:space="preserve"> </w:t>
      </w:r>
      <w:r>
        <w:rPr>
          <w:spacing w:val="37"/>
          <w:sz w:val="24"/>
          <w:szCs w:val="24"/>
        </w:rPr>
        <w:t xml:space="preserve"> </w:t>
      </w:r>
      <w:proofErr w:type="spellStart"/>
      <w:r>
        <w:rPr>
          <w:sz w:val="24"/>
          <w:szCs w:val="24"/>
        </w:rPr>
        <w:t>p</w:t>
      </w:r>
      <w:r>
        <w:rPr>
          <w:spacing w:val="-4"/>
          <w:sz w:val="24"/>
          <w:szCs w:val="24"/>
        </w:rPr>
        <w:t>i</w:t>
      </w:r>
      <w:r>
        <w:rPr>
          <w:spacing w:val="-5"/>
          <w:sz w:val="24"/>
          <w:szCs w:val="24"/>
        </w:rPr>
        <w:t>h</w:t>
      </w:r>
      <w:r>
        <w:rPr>
          <w:spacing w:val="-1"/>
          <w:sz w:val="24"/>
          <w:szCs w:val="24"/>
        </w:rPr>
        <w:t>a</w:t>
      </w:r>
      <w:r>
        <w:rPr>
          <w:spacing w:val="1"/>
          <w:sz w:val="24"/>
          <w:szCs w:val="24"/>
        </w:rPr>
        <w:t>k</w:t>
      </w:r>
      <w:r>
        <w:rPr>
          <w:spacing w:val="2"/>
          <w:sz w:val="24"/>
          <w:szCs w:val="24"/>
        </w:rPr>
        <w:t>-</w:t>
      </w:r>
      <w:r>
        <w:rPr>
          <w:spacing w:val="5"/>
          <w:sz w:val="24"/>
          <w:szCs w:val="24"/>
        </w:rPr>
        <w:t>p</w:t>
      </w:r>
      <w:r>
        <w:rPr>
          <w:spacing w:val="-4"/>
          <w:sz w:val="24"/>
          <w:szCs w:val="24"/>
        </w:rPr>
        <w:t>i</w:t>
      </w:r>
      <w:r>
        <w:rPr>
          <w:sz w:val="24"/>
          <w:szCs w:val="24"/>
        </w:rPr>
        <w:t>h</w:t>
      </w:r>
      <w:r>
        <w:rPr>
          <w:spacing w:val="-1"/>
          <w:sz w:val="24"/>
          <w:szCs w:val="24"/>
        </w:rPr>
        <w:t>a</w:t>
      </w:r>
      <w:r>
        <w:rPr>
          <w:sz w:val="24"/>
          <w:szCs w:val="24"/>
        </w:rPr>
        <w:t>k</w:t>
      </w:r>
      <w:proofErr w:type="spellEnd"/>
      <w:r>
        <w:rPr>
          <w:sz w:val="24"/>
          <w:szCs w:val="24"/>
        </w:rPr>
        <w:t xml:space="preserve"> </w:t>
      </w:r>
      <w:r>
        <w:rPr>
          <w:spacing w:val="-5"/>
          <w:sz w:val="24"/>
          <w:szCs w:val="24"/>
        </w:rPr>
        <w:t>y</w:t>
      </w:r>
      <w:r>
        <w:rPr>
          <w:spacing w:val="4"/>
          <w:sz w:val="24"/>
          <w:szCs w:val="24"/>
        </w:rPr>
        <w:t>a</w:t>
      </w:r>
      <w:r>
        <w:rPr>
          <w:spacing w:val="-5"/>
          <w:sz w:val="24"/>
          <w:szCs w:val="24"/>
        </w:rPr>
        <w:t>n</w:t>
      </w:r>
      <w:r>
        <w:rPr>
          <w:sz w:val="24"/>
          <w:szCs w:val="24"/>
        </w:rPr>
        <w:t>g</w:t>
      </w:r>
      <w:r>
        <w:rPr>
          <w:spacing w:val="1"/>
          <w:sz w:val="24"/>
          <w:szCs w:val="24"/>
        </w:rPr>
        <w:t xml:space="preserve"> </w:t>
      </w:r>
      <w:proofErr w:type="spellStart"/>
      <w:r>
        <w:rPr>
          <w:spacing w:val="10"/>
          <w:sz w:val="24"/>
          <w:szCs w:val="24"/>
        </w:rPr>
        <w:t>t</w:t>
      </w:r>
      <w:r>
        <w:rPr>
          <w:spacing w:val="-9"/>
          <w:sz w:val="24"/>
          <w:szCs w:val="24"/>
        </w:rPr>
        <w:t>i</w:t>
      </w:r>
      <w:r>
        <w:rPr>
          <w:sz w:val="24"/>
          <w:szCs w:val="24"/>
        </w:rPr>
        <w:t>d</w:t>
      </w:r>
      <w:r>
        <w:rPr>
          <w:spacing w:val="-1"/>
          <w:sz w:val="24"/>
          <w:szCs w:val="24"/>
        </w:rPr>
        <w:t>a</w:t>
      </w:r>
      <w:r>
        <w:rPr>
          <w:sz w:val="24"/>
          <w:szCs w:val="24"/>
        </w:rPr>
        <w:t>k</w:t>
      </w:r>
      <w:proofErr w:type="spellEnd"/>
      <w:r>
        <w:rPr>
          <w:spacing w:val="1"/>
          <w:sz w:val="24"/>
          <w:szCs w:val="24"/>
        </w:rPr>
        <w:t xml:space="preserve"> </w:t>
      </w:r>
      <w:proofErr w:type="spellStart"/>
      <w:r>
        <w:rPr>
          <w:sz w:val="24"/>
          <w:szCs w:val="24"/>
        </w:rPr>
        <w:t>d</w:t>
      </w:r>
      <w:r>
        <w:rPr>
          <w:spacing w:val="-1"/>
          <w:sz w:val="24"/>
          <w:szCs w:val="24"/>
        </w:rPr>
        <w:t>a</w:t>
      </w:r>
      <w:r>
        <w:rPr>
          <w:sz w:val="24"/>
          <w:szCs w:val="24"/>
        </w:rPr>
        <w:t>p</w:t>
      </w:r>
      <w:r>
        <w:rPr>
          <w:spacing w:val="-1"/>
          <w:sz w:val="24"/>
          <w:szCs w:val="24"/>
        </w:rPr>
        <w:t>a</w:t>
      </w:r>
      <w:r>
        <w:rPr>
          <w:sz w:val="24"/>
          <w:szCs w:val="24"/>
        </w:rPr>
        <w:t>t</w:t>
      </w:r>
      <w:proofErr w:type="spellEnd"/>
      <w:r>
        <w:rPr>
          <w:spacing w:val="6"/>
          <w:sz w:val="24"/>
          <w:szCs w:val="24"/>
        </w:rPr>
        <w:t xml:space="preserve"> </w:t>
      </w:r>
      <w:proofErr w:type="spellStart"/>
      <w:r>
        <w:rPr>
          <w:spacing w:val="-2"/>
          <w:sz w:val="24"/>
          <w:szCs w:val="24"/>
        </w:rPr>
        <w:t>s</w:t>
      </w:r>
      <w:r>
        <w:rPr>
          <w:spacing w:val="4"/>
          <w:sz w:val="24"/>
          <w:szCs w:val="24"/>
        </w:rPr>
        <w:t>a</w:t>
      </w:r>
      <w:r>
        <w:rPr>
          <w:spacing w:val="-10"/>
          <w:sz w:val="24"/>
          <w:szCs w:val="24"/>
        </w:rPr>
        <w:t>y</w:t>
      </w:r>
      <w:r>
        <w:rPr>
          <w:sz w:val="24"/>
          <w:szCs w:val="24"/>
        </w:rPr>
        <w:t>a</w:t>
      </w:r>
      <w:proofErr w:type="spellEnd"/>
      <w:r>
        <w:rPr>
          <w:sz w:val="24"/>
          <w:szCs w:val="24"/>
        </w:rPr>
        <w:t xml:space="preserve"> </w:t>
      </w:r>
      <w:proofErr w:type="spellStart"/>
      <w:r>
        <w:rPr>
          <w:spacing w:val="-2"/>
          <w:sz w:val="24"/>
          <w:szCs w:val="24"/>
        </w:rPr>
        <w:t>s</w:t>
      </w:r>
      <w:r>
        <w:rPr>
          <w:spacing w:val="4"/>
          <w:sz w:val="24"/>
          <w:szCs w:val="24"/>
        </w:rPr>
        <w:t>e</w:t>
      </w:r>
      <w:r>
        <w:rPr>
          <w:spacing w:val="-5"/>
          <w:sz w:val="24"/>
          <w:szCs w:val="24"/>
        </w:rPr>
        <w:t>b</w:t>
      </w:r>
      <w:r>
        <w:rPr>
          <w:sz w:val="24"/>
          <w:szCs w:val="24"/>
        </w:rPr>
        <w:t>u</w:t>
      </w:r>
      <w:r>
        <w:rPr>
          <w:spacing w:val="5"/>
          <w:sz w:val="24"/>
          <w:szCs w:val="24"/>
        </w:rPr>
        <w:t>t</w:t>
      </w:r>
      <w:r>
        <w:rPr>
          <w:sz w:val="24"/>
          <w:szCs w:val="24"/>
        </w:rPr>
        <w:t>k</w:t>
      </w:r>
      <w:r>
        <w:rPr>
          <w:spacing w:val="-1"/>
          <w:sz w:val="24"/>
          <w:szCs w:val="24"/>
        </w:rPr>
        <w:t>a</w:t>
      </w:r>
      <w:r>
        <w:rPr>
          <w:sz w:val="24"/>
          <w:szCs w:val="24"/>
        </w:rPr>
        <w:t>n</w:t>
      </w:r>
      <w:proofErr w:type="spellEnd"/>
      <w:r>
        <w:rPr>
          <w:sz w:val="24"/>
          <w:szCs w:val="24"/>
        </w:rPr>
        <w:t xml:space="preserve"> </w:t>
      </w:r>
      <w:r>
        <w:rPr>
          <w:spacing w:val="18"/>
          <w:sz w:val="24"/>
          <w:szCs w:val="24"/>
        </w:rPr>
        <w:t xml:space="preserve"> </w:t>
      </w:r>
      <w:proofErr w:type="spellStart"/>
      <w:r>
        <w:rPr>
          <w:spacing w:val="-2"/>
          <w:sz w:val="24"/>
          <w:szCs w:val="24"/>
        </w:rPr>
        <w:t>s</w:t>
      </w:r>
      <w:r>
        <w:rPr>
          <w:spacing w:val="-1"/>
          <w:sz w:val="24"/>
          <w:szCs w:val="24"/>
        </w:rPr>
        <w:t>a</w:t>
      </w:r>
      <w:r>
        <w:rPr>
          <w:spacing w:val="5"/>
          <w:sz w:val="24"/>
          <w:szCs w:val="24"/>
        </w:rPr>
        <w:t>t</w:t>
      </w:r>
      <w:r>
        <w:rPr>
          <w:sz w:val="24"/>
          <w:szCs w:val="24"/>
        </w:rPr>
        <w:t>u</w:t>
      </w:r>
      <w:proofErr w:type="spellEnd"/>
      <w:r>
        <w:rPr>
          <w:spacing w:val="1"/>
          <w:sz w:val="24"/>
          <w:szCs w:val="24"/>
        </w:rPr>
        <w:t xml:space="preserve"> </w:t>
      </w:r>
      <w:proofErr w:type="spellStart"/>
      <w:r>
        <w:rPr>
          <w:sz w:val="24"/>
          <w:szCs w:val="24"/>
        </w:rPr>
        <w:t>p</w:t>
      </w:r>
      <w:r>
        <w:rPr>
          <w:spacing w:val="-1"/>
          <w:sz w:val="24"/>
          <w:szCs w:val="24"/>
        </w:rPr>
        <w:t>e</w:t>
      </w:r>
      <w:r>
        <w:rPr>
          <w:spacing w:val="1"/>
          <w:sz w:val="24"/>
          <w:szCs w:val="24"/>
        </w:rPr>
        <w:t>r</w:t>
      </w:r>
      <w:r>
        <w:rPr>
          <w:spacing w:val="-2"/>
          <w:sz w:val="24"/>
          <w:szCs w:val="24"/>
        </w:rPr>
        <w:t>s</w:t>
      </w:r>
      <w:r>
        <w:rPr>
          <w:spacing w:val="-1"/>
          <w:sz w:val="24"/>
          <w:szCs w:val="24"/>
        </w:rPr>
        <w:t>a</w:t>
      </w:r>
      <w:r>
        <w:rPr>
          <w:spacing w:val="5"/>
          <w:sz w:val="24"/>
          <w:szCs w:val="24"/>
        </w:rPr>
        <w:t>t</w:t>
      </w:r>
      <w:r>
        <w:rPr>
          <w:sz w:val="24"/>
          <w:szCs w:val="24"/>
        </w:rPr>
        <w:t>u</w:t>
      </w:r>
      <w:proofErr w:type="spellEnd"/>
      <w:r>
        <w:rPr>
          <w:spacing w:val="1"/>
          <w:sz w:val="24"/>
          <w:szCs w:val="24"/>
        </w:rPr>
        <w:t xml:space="preserve"> </w:t>
      </w:r>
      <w:r>
        <w:rPr>
          <w:spacing w:val="-10"/>
          <w:sz w:val="24"/>
          <w:szCs w:val="24"/>
        </w:rPr>
        <w:t>y</w:t>
      </w:r>
      <w:r>
        <w:rPr>
          <w:spacing w:val="4"/>
          <w:sz w:val="24"/>
          <w:szCs w:val="24"/>
        </w:rPr>
        <w:t>a</w:t>
      </w:r>
      <w:r>
        <w:rPr>
          <w:sz w:val="24"/>
          <w:szCs w:val="24"/>
        </w:rPr>
        <w:t>ng</w:t>
      </w:r>
      <w:r>
        <w:rPr>
          <w:spacing w:val="8"/>
          <w:sz w:val="24"/>
          <w:szCs w:val="24"/>
        </w:rPr>
        <w:t xml:space="preserve"> </w:t>
      </w:r>
      <w:proofErr w:type="spellStart"/>
      <w:r>
        <w:rPr>
          <w:spacing w:val="5"/>
          <w:sz w:val="24"/>
          <w:szCs w:val="24"/>
        </w:rPr>
        <w:t>t</w:t>
      </w:r>
      <w:r>
        <w:rPr>
          <w:spacing w:val="-1"/>
          <w:sz w:val="24"/>
          <w:szCs w:val="24"/>
        </w:rPr>
        <w:t>e</w:t>
      </w:r>
      <w:r>
        <w:rPr>
          <w:spacing w:val="-9"/>
          <w:sz w:val="24"/>
          <w:szCs w:val="24"/>
        </w:rPr>
        <w:t>l</w:t>
      </w:r>
      <w:r>
        <w:rPr>
          <w:spacing w:val="4"/>
          <w:sz w:val="24"/>
          <w:szCs w:val="24"/>
        </w:rPr>
        <w:t>a</w:t>
      </w:r>
      <w:r>
        <w:rPr>
          <w:sz w:val="24"/>
          <w:szCs w:val="24"/>
        </w:rPr>
        <w:t>h</w:t>
      </w:r>
      <w:proofErr w:type="spellEnd"/>
      <w:r>
        <w:rPr>
          <w:spacing w:val="1"/>
          <w:sz w:val="24"/>
          <w:szCs w:val="24"/>
        </w:rPr>
        <w:t xml:space="preserve"> </w:t>
      </w:r>
      <w:proofErr w:type="spellStart"/>
      <w:r>
        <w:rPr>
          <w:spacing w:val="-9"/>
          <w:sz w:val="24"/>
          <w:szCs w:val="24"/>
        </w:rPr>
        <w:t>m</w:t>
      </w:r>
      <w:r>
        <w:rPr>
          <w:spacing w:val="4"/>
          <w:sz w:val="24"/>
          <w:szCs w:val="24"/>
        </w:rPr>
        <w:t>e</w:t>
      </w:r>
      <w:r>
        <w:rPr>
          <w:spacing w:val="-4"/>
          <w:sz w:val="24"/>
          <w:szCs w:val="24"/>
        </w:rPr>
        <w:t>m</w:t>
      </w:r>
      <w:r>
        <w:rPr>
          <w:sz w:val="24"/>
          <w:szCs w:val="24"/>
        </w:rPr>
        <w:t>b</w:t>
      </w:r>
      <w:r>
        <w:rPr>
          <w:spacing w:val="4"/>
          <w:sz w:val="24"/>
          <w:szCs w:val="24"/>
        </w:rPr>
        <w:t>a</w:t>
      </w:r>
      <w:r>
        <w:rPr>
          <w:spacing w:val="-5"/>
          <w:sz w:val="24"/>
          <w:szCs w:val="24"/>
        </w:rPr>
        <w:t>n</w:t>
      </w:r>
      <w:r>
        <w:rPr>
          <w:spacing w:val="5"/>
          <w:sz w:val="24"/>
          <w:szCs w:val="24"/>
        </w:rPr>
        <w:t>t</w:t>
      </w:r>
      <w:r>
        <w:rPr>
          <w:sz w:val="24"/>
          <w:szCs w:val="24"/>
        </w:rPr>
        <w:t>u</w:t>
      </w:r>
      <w:proofErr w:type="spellEnd"/>
      <w:r>
        <w:rPr>
          <w:sz w:val="24"/>
          <w:szCs w:val="24"/>
        </w:rPr>
        <w:t xml:space="preserve"> </w:t>
      </w:r>
      <w:proofErr w:type="spellStart"/>
      <w:r>
        <w:rPr>
          <w:sz w:val="24"/>
          <w:szCs w:val="24"/>
        </w:rPr>
        <w:t>d</w:t>
      </w:r>
      <w:r>
        <w:rPr>
          <w:spacing w:val="4"/>
          <w:sz w:val="24"/>
          <w:szCs w:val="24"/>
        </w:rPr>
        <w:t>a</w:t>
      </w:r>
      <w:r>
        <w:rPr>
          <w:spacing w:val="-9"/>
          <w:sz w:val="24"/>
          <w:szCs w:val="24"/>
        </w:rPr>
        <w:t>l</w:t>
      </w:r>
      <w:r>
        <w:rPr>
          <w:spacing w:val="4"/>
          <w:sz w:val="24"/>
          <w:szCs w:val="24"/>
        </w:rPr>
        <w:t>a</w:t>
      </w:r>
      <w:r>
        <w:rPr>
          <w:sz w:val="24"/>
          <w:szCs w:val="24"/>
        </w:rPr>
        <w:t>m</w:t>
      </w:r>
      <w:proofErr w:type="spellEnd"/>
      <w:r>
        <w:rPr>
          <w:spacing w:val="-2"/>
          <w:sz w:val="24"/>
          <w:szCs w:val="24"/>
        </w:rPr>
        <w:t xml:space="preserve"> </w:t>
      </w:r>
      <w:proofErr w:type="spellStart"/>
      <w:r>
        <w:rPr>
          <w:sz w:val="24"/>
          <w:szCs w:val="24"/>
        </w:rPr>
        <w:t>p</w:t>
      </w:r>
      <w:r>
        <w:rPr>
          <w:spacing w:val="4"/>
          <w:sz w:val="24"/>
          <w:szCs w:val="24"/>
        </w:rPr>
        <w:t>e</w:t>
      </w:r>
      <w:r>
        <w:rPr>
          <w:sz w:val="24"/>
          <w:szCs w:val="24"/>
        </w:rPr>
        <w:t>n</w:t>
      </w:r>
      <w:r>
        <w:rPr>
          <w:spacing w:val="-5"/>
          <w:sz w:val="24"/>
          <w:szCs w:val="24"/>
        </w:rPr>
        <w:t>y</w:t>
      </w:r>
      <w:r>
        <w:rPr>
          <w:sz w:val="24"/>
          <w:szCs w:val="24"/>
        </w:rPr>
        <w:t>u</w:t>
      </w:r>
      <w:r>
        <w:rPr>
          <w:spacing w:val="-2"/>
          <w:sz w:val="24"/>
          <w:szCs w:val="24"/>
        </w:rPr>
        <w:t>s</w:t>
      </w:r>
      <w:r>
        <w:rPr>
          <w:spacing w:val="5"/>
          <w:sz w:val="24"/>
          <w:szCs w:val="24"/>
        </w:rPr>
        <w:t>u</w:t>
      </w:r>
      <w:r>
        <w:rPr>
          <w:spacing w:val="-5"/>
          <w:sz w:val="24"/>
          <w:szCs w:val="24"/>
        </w:rPr>
        <w:t>n</w:t>
      </w:r>
      <w:r>
        <w:rPr>
          <w:spacing w:val="4"/>
          <w:sz w:val="24"/>
          <w:szCs w:val="24"/>
        </w:rPr>
        <w:t>a</w:t>
      </w:r>
      <w:r>
        <w:rPr>
          <w:sz w:val="24"/>
          <w:szCs w:val="24"/>
        </w:rPr>
        <w:t>n</w:t>
      </w:r>
      <w:proofErr w:type="spellEnd"/>
      <w:r>
        <w:rPr>
          <w:sz w:val="24"/>
          <w:szCs w:val="24"/>
        </w:rPr>
        <w:t xml:space="preserve"> </w:t>
      </w:r>
      <w:r>
        <w:rPr>
          <w:spacing w:val="-2"/>
          <w:sz w:val="24"/>
          <w:szCs w:val="24"/>
          <w:lang w:val="id-ID"/>
        </w:rPr>
        <w:t xml:space="preserve">skripsi </w:t>
      </w:r>
      <w:proofErr w:type="spellStart"/>
      <w:r>
        <w:rPr>
          <w:spacing w:val="-4"/>
          <w:sz w:val="24"/>
          <w:szCs w:val="24"/>
        </w:rPr>
        <w:t>i</w:t>
      </w:r>
      <w:r>
        <w:rPr>
          <w:spacing w:val="5"/>
          <w:sz w:val="24"/>
          <w:szCs w:val="24"/>
        </w:rPr>
        <w:t>n</w:t>
      </w:r>
      <w:r>
        <w:rPr>
          <w:spacing w:val="-8"/>
          <w:sz w:val="24"/>
          <w:szCs w:val="24"/>
        </w:rPr>
        <w:t>i</w:t>
      </w:r>
      <w:proofErr w:type="spellEnd"/>
      <w:r>
        <w:rPr>
          <w:i/>
          <w:sz w:val="24"/>
          <w:szCs w:val="24"/>
        </w:rPr>
        <w:t>.</w:t>
      </w:r>
    </w:p>
    <w:p w:rsidR="0079788B" w:rsidRDefault="0079788B" w:rsidP="0079788B">
      <w:pPr>
        <w:spacing w:line="480" w:lineRule="auto"/>
        <w:ind w:left="1132" w:right="73" w:firstLine="567"/>
        <w:jc w:val="both"/>
        <w:rPr>
          <w:sz w:val="24"/>
          <w:szCs w:val="24"/>
          <w:lang w:val="id-ID"/>
        </w:rPr>
      </w:pPr>
      <w:proofErr w:type="spellStart"/>
      <w:proofErr w:type="gramStart"/>
      <w:r>
        <w:rPr>
          <w:spacing w:val="-5"/>
          <w:sz w:val="24"/>
          <w:szCs w:val="24"/>
        </w:rPr>
        <w:t>A</w:t>
      </w:r>
      <w:r>
        <w:rPr>
          <w:spacing w:val="5"/>
          <w:sz w:val="24"/>
          <w:szCs w:val="24"/>
        </w:rPr>
        <w:t>k</w:t>
      </w:r>
      <w:r>
        <w:rPr>
          <w:sz w:val="24"/>
          <w:szCs w:val="24"/>
        </w:rPr>
        <w:t>h</w:t>
      </w:r>
      <w:r>
        <w:rPr>
          <w:spacing w:val="-4"/>
          <w:sz w:val="24"/>
          <w:szCs w:val="24"/>
        </w:rPr>
        <w:t>i</w:t>
      </w:r>
      <w:r>
        <w:rPr>
          <w:sz w:val="24"/>
          <w:szCs w:val="24"/>
        </w:rPr>
        <w:t>r</w:t>
      </w:r>
      <w:proofErr w:type="spellEnd"/>
      <w:r>
        <w:rPr>
          <w:sz w:val="24"/>
          <w:szCs w:val="24"/>
          <w:lang w:val="id-ID"/>
        </w:rPr>
        <w:t xml:space="preserve"> </w:t>
      </w:r>
      <w:r>
        <w:rPr>
          <w:sz w:val="24"/>
          <w:szCs w:val="24"/>
        </w:rPr>
        <w:t>k</w:t>
      </w:r>
      <w:r>
        <w:rPr>
          <w:spacing w:val="-1"/>
          <w:sz w:val="24"/>
          <w:szCs w:val="24"/>
        </w:rPr>
        <w:t>a</w:t>
      </w:r>
      <w:r>
        <w:rPr>
          <w:spacing w:val="5"/>
          <w:sz w:val="24"/>
          <w:szCs w:val="24"/>
        </w:rPr>
        <w:t>t</w:t>
      </w:r>
      <w:r>
        <w:rPr>
          <w:spacing w:val="-1"/>
          <w:sz w:val="24"/>
          <w:szCs w:val="24"/>
        </w:rPr>
        <w:t>a</w:t>
      </w:r>
      <w:r>
        <w:rPr>
          <w:sz w:val="24"/>
          <w:szCs w:val="24"/>
        </w:rPr>
        <w:t>,</w:t>
      </w:r>
      <w:r>
        <w:rPr>
          <w:spacing w:val="5"/>
          <w:sz w:val="24"/>
          <w:szCs w:val="24"/>
        </w:rPr>
        <w:t xml:space="preserve"> </w:t>
      </w:r>
      <w:proofErr w:type="spellStart"/>
      <w:r>
        <w:rPr>
          <w:sz w:val="24"/>
          <w:szCs w:val="24"/>
        </w:rPr>
        <w:t>p</w:t>
      </w:r>
      <w:r>
        <w:rPr>
          <w:spacing w:val="-1"/>
          <w:sz w:val="24"/>
          <w:szCs w:val="24"/>
        </w:rPr>
        <w:t>e</w:t>
      </w:r>
      <w:r>
        <w:rPr>
          <w:spacing w:val="-5"/>
          <w:sz w:val="24"/>
          <w:szCs w:val="24"/>
        </w:rPr>
        <w:t>n</w:t>
      </w:r>
      <w:r>
        <w:rPr>
          <w:spacing w:val="5"/>
          <w:sz w:val="24"/>
          <w:szCs w:val="24"/>
        </w:rPr>
        <w:t>u</w:t>
      </w:r>
      <w:r>
        <w:rPr>
          <w:spacing w:val="-4"/>
          <w:sz w:val="24"/>
          <w:szCs w:val="24"/>
        </w:rPr>
        <w:t>li</w:t>
      </w:r>
      <w:r>
        <w:rPr>
          <w:sz w:val="24"/>
          <w:szCs w:val="24"/>
        </w:rPr>
        <w:t>s</w:t>
      </w:r>
      <w:proofErr w:type="spellEnd"/>
      <w:r>
        <w:rPr>
          <w:spacing w:val="10"/>
          <w:sz w:val="24"/>
          <w:szCs w:val="24"/>
        </w:rPr>
        <w:t xml:space="preserve"> </w:t>
      </w:r>
      <w:proofErr w:type="spellStart"/>
      <w:r>
        <w:rPr>
          <w:sz w:val="24"/>
          <w:szCs w:val="24"/>
        </w:rPr>
        <w:t>b</w:t>
      </w:r>
      <w:r>
        <w:rPr>
          <w:spacing w:val="-1"/>
          <w:sz w:val="24"/>
          <w:szCs w:val="24"/>
        </w:rPr>
        <w:t>a</w:t>
      </w:r>
      <w:r>
        <w:rPr>
          <w:spacing w:val="1"/>
          <w:sz w:val="24"/>
          <w:szCs w:val="24"/>
        </w:rPr>
        <w:t>r</w:t>
      </w:r>
      <w:r>
        <w:rPr>
          <w:spacing w:val="-5"/>
          <w:sz w:val="24"/>
          <w:szCs w:val="24"/>
        </w:rPr>
        <w:t>h</w:t>
      </w:r>
      <w:r>
        <w:rPr>
          <w:spacing w:val="-1"/>
          <w:sz w:val="24"/>
          <w:szCs w:val="24"/>
        </w:rPr>
        <w:t>a</w:t>
      </w:r>
      <w:r>
        <w:rPr>
          <w:spacing w:val="1"/>
          <w:sz w:val="24"/>
          <w:szCs w:val="24"/>
        </w:rPr>
        <w:t>r</w:t>
      </w:r>
      <w:r>
        <w:rPr>
          <w:spacing w:val="-1"/>
          <w:sz w:val="24"/>
          <w:szCs w:val="24"/>
        </w:rPr>
        <w:t>a</w:t>
      </w:r>
      <w:r>
        <w:rPr>
          <w:sz w:val="24"/>
          <w:szCs w:val="24"/>
        </w:rPr>
        <w:t>p</w:t>
      </w:r>
      <w:proofErr w:type="spellEnd"/>
      <w:r>
        <w:rPr>
          <w:spacing w:val="7"/>
          <w:sz w:val="24"/>
          <w:szCs w:val="24"/>
        </w:rPr>
        <w:t xml:space="preserve"> </w:t>
      </w:r>
      <w:proofErr w:type="spellStart"/>
      <w:r>
        <w:rPr>
          <w:spacing w:val="-2"/>
          <w:sz w:val="24"/>
          <w:szCs w:val="24"/>
        </w:rPr>
        <w:t>s</w:t>
      </w:r>
      <w:r>
        <w:rPr>
          <w:spacing w:val="4"/>
          <w:sz w:val="24"/>
          <w:szCs w:val="24"/>
        </w:rPr>
        <w:t>e</w:t>
      </w:r>
      <w:r>
        <w:rPr>
          <w:spacing w:val="-9"/>
          <w:sz w:val="24"/>
          <w:szCs w:val="24"/>
        </w:rPr>
        <w:t>m</w:t>
      </w:r>
      <w:r>
        <w:rPr>
          <w:spacing w:val="5"/>
          <w:sz w:val="24"/>
          <w:szCs w:val="24"/>
        </w:rPr>
        <w:t>og</w:t>
      </w:r>
      <w:r>
        <w:rPr>
          <w:sz w:val="24"/>
          <w:szCs w:val="24"/>
        </w:rPr>
        <w:t>a</w:t>
      </w:r>
      <w:proofErr w:type="spellEnd"/>
      <w:r>
        <w:rPr>
          <w:spacing w:val="6"/>
          <w:sz w:val="24"/>
          <w:szCs w:val="24"/>
        </w:rPr>
        <w:t xml:space="preserve"> </w:t>
      </w:r>
      <w:r>
        <w:rPr>
          <w:spacing w:val="-2"/>
          <w:sz w:val="24"/>
          <w:szCs w:val="24"/>
          <w:lang w:val="id-ID"/>
        </w:rPr>
        <w:t xml:space="preserve">skripsi </w:t>
      </w:r>
      <w:proofErr w:type="spellStart"/>
      <w:r>
        <w:rPr>
          <w:spacing w:val="-4"/>
          <w:sz w:val="24"/>
          <w:szCs w:val="24"/>
        </w:rPr>
        <w:t>i</w:t>
      </w:r>
      <w:r>
        <w:rPr>
          <w:spacing w:val="5"/>
          <w:sz w:val="24"/>
          <w:szCs w:val="24"/>
        </w:rPr>
        <w:t>n</w:t>
      </w:r>
      <w:r>
        <w:rPr>
          <w:sz w:val="24"/>
          <w:szCs w:val="24"/>
        </w:rPr>
        <w:t>i</w:t>
      </w:r>
      <w:proofErr w:type="spellEnd"/>
      <w:r>
        <w:rPr>
          <w:spacing w:val="-2"/>
          <w:sz w:val="24"/>
          <w:szCs w:val="24"/>
        </w:rPr>
        <w:t xml:space="preserve"> </w:t>
      </w:r>
      <w:proofErr w:type="spellStart"/>
      <w:r>
        <w:rPr>
          <w:sz w:val="24"/>
          <w:szCs w:val="24"/>
        </w:rPr>
        <w:t>d</w:t>
      </w:r>
      <w:r>
        <w:rPr>
          <w:spacing w:val="4"/>
          <w:sz w:val="24"/>
          <w:szCs w:val="24"/>
        </w:rPr>
        <w:t>a</w:t>
      </w:r>
      <w:r>
        <w:rPr>
          <w:sz w:val="24"/>
          <w:szCs w:val="24"/>
        </w:rPr>
        <w:t>p</w:t>
      </w:r>
      <w:r>
        <w:rPr>
          <w:spacing w:val="-1"/>
          <w:sz w:val="24"/>
          <w:szCs w:val="24"/>
        </w:rPr>
        <w:t>a</w:t>
      </w:r>
      <w:r>
        <w:rPr>
          <w:sz w:val="24"/>
          <w:szCs w:val="24"/>
        </w:rPr>
        <w:t>t</w:t>
      </w:r>
      <w:proofErr w:type="spellEnd"/>
      <w:r>
        <w:rPr>
          <w:spacing w:val="12"/>
          <w:sz w:val="24"/>
          <w:szCs w:val="24"/>
        </w:rPr>
        <w:t xml:space="preserve"> </w:t>
      </w:r>
      <w:proofErr w:type="spellStart"/>
      <w:r>
        <w:rPr>
          <w:spacing w:val="-9"/>
          <w:sz w:val="24"/>
          <w:szCs w:val="24"/>
        </w:rPr>
        <w:t>m</w:t>
      </w:r>
      <w:r>
        <w:rPr>
          <w:spacing w:val="4"/>
          <w:sz w:val="24"/>
          <w:szCs w:val="24"/>
        </w:rPr>
        <w:t>e</w:t>
      </w:r>
      <w:r>
        <w:rPr>
          <w:spacing w:val="-4"/>
          <w:sz w:val="24"/>
          <w:szCs w:val="24"/>
        </w:rPr>
        <w:t>m</w:t>
      </w:r>
      <w:r>
        <w:rPr>
          <w:sz w:val="24"/>
          <w:szCs w:val="24"/>
        </w:rPr>
        <w:t>b</w:t>
      </w:r>
      <w:r>
        <w:rPr>
          <w:spacing w:val="-1"/>
          <w:sz w:val="24"/>
          <w:szCs w:val="24"/>
        </w:rPr>
        <w:t>e</w:t>
      </w:r>
      <w:r>
        <w:rPr>
          <w:spacing w:val="6"/>
          <w:sz w:val="24"/>
          <w:szCs w:val="24"/>
        </w:rPr>
        <w:t>r</w:t>
      </w:r>
      <w:r>
        <w:rPr>
          <w:spacing w:val="-9"/>
          <w:sz w:val="24"/>
          <w:szCs w:val="24"/>
        </w:rPr>
        <w:t>i</w:t>
      </w:r>
      <w:r>
        <w:rPr>
          <w:sz w:val="24"/>
          <w:szCs w:val="24"/>
        </w:rPr>
        <w:t>k</w:t>
      </w:r>
      <w:r>
        <w:rPr>
          <w:spacing w:val="4"/>
          <w:sz w:val="24"/>
          <w:szCs w:val="24"/>
        </w:rPr>
        <w:t>a</w:t>
      </w:r>
      <w:r>
        <w:rPr>
          <w:sz w:val="24"/>
          <w:szCs w:val="24"/>
        </w:rPr>
        <w:t>n</w:t>
      </w:r>
      <w:proofErr w:type="spellEnd"/>
      <w:r>
        <w:rPr>
          <w:spacing w:val="7"/>
          <w:sz w:val="24"/>
          <w:szCs w:val="24"/>
        </w:rPr>
        <w:t xml:space="preserve"> </w:t>
      </w:r>
      <w:proofErr w:type="spellStart"/>
      <w:r>
        <w:rPr>
          <w:spacing w:val="-4"/>
          <w:sz w:val="24"/>
          <w:szCs w:val="24"/>
        </w:rPr>
        <w:t>m</w:t>
      </w:r>
      <w:r>
        <w:rPr>
          <w:spacing w:val="4"/>
          <w:sz w:val="24"/>
          <w:szCs w:val="24"/>
        </w:rPr>
        <w:t>a</w:t>
      </w:r>
      <w:r>
        <w:rPr>
          <w:sz w:val="24"/>
          <w:szCs w:val="24"/>
        </w:rPr>
        <w:t>n</w:t>
      </w:r>
      <w:r>
        <w:rPr>
          <w:spacing w:val="-3"/>
          <w:sz w:val="24"/>
          <w:szCs w:val="24"/>
        </w:rPr>
        <w:t>f</w:t>
      </w:r>
      <w:r>
        <w:rPr>
          <w:spacing w:val="-1"/>
          <w:sz w:val="24"/>
          <w:szCs w:val="24"/>
        </w:rPr>
        <w:t>aa</w:t>
      </w:r>
      <w:r>
        <w:rPr>
          <w:sz w:val="24"/>
          <w:szCs w:val="24"/>
        </w:rPr>
        <w:t>t</w:t>
      </w:r>
      <w:proofErr w:type="spellEnd"/>
      <w:r>
        <w:rPr>
          <w:sz w:val="24"/>
          <w:szCs w:val="24"/>
        </w:rPr>
        <w:t xml:space="preserve"> </w:t>
      </w:r>
      <w:proofErr w:type="spellStart"/>
      <w:r>
        <w:rPr>
          <w:spacing w:val="-5"/>
          <w:sz w:val="24"/>
          <w:szCs w:val="24"/>
        </w:rPr>
        <w:t>b</w:t>
      </w:r>
      <w:r>
        <w:rPr>
          <w:spacing w:val="-1"/>
          <w:sz w:val="24"/>
          <w:szCs w:val="24"/>
        </w:rPr>
        <w:t>a</w:t>
      </w:r>
      <w:r>
        <w:rPr>
          <w:spacing w:val="5"/>
          <w:sz w:val="24"/>
          <w:szCs w:val="24"/>
        </w:rPr>
        <w:t>g</w:t>
      </w:r>
      <w:r>
        <w:rPr>
          <w:sz w:val="24"/>
          <w:szCs w:val="24"/>
        </w:rPr>
        <w:t>i</w:t>
      </w:r>
      <w:proofErr w:type="spellEnd"/>
      <w:r>
        <w:rPr>
          <w:spacing w:val="5"/>
          <w:sz w:val="24"/>
          <w:szCs w:val="24"/>
        </w:rPr>
        <w:t xml:space="preserve"> </w:t>
      </w:r>
      <w:proofErr w:type="spellStart"/>
      <w:r>
        <w:rPr>
          <w:spacing w:val="5"/>
          <w:sz w:val="24"/>
          <w:szCs w:val="24"/>
        </w:rPr>
        <w:t>k</w:t>
      </w:r>
      <w:r>
        <w:rPr>
          <w:spacing w:val="-9"/>
          <w:sz w:val="24"/>
          <w:szCs w:val="24"/>
        </w:rPr>
        <w:t>i</w:t>
      </w:r>
      <w:r>
        <w:rPr>
          <w:spacing w:val="5"/>
          <w:sz w:val="24"/>
          <w:szCs w:val="24"/>
        </w:rPr>
        <w:t>t</w:t>
      </w:r>
      <w:r>
        <w:rPr>
          <w:sz w:val="24"/>
          <w:szCs w:val="24"/>
        </w:rPr>
        <w:t>a</w:t>
      </w:r>
      <w:proofErr w:type="spellEnd"/>
      <w:r>
        <w:rPr>
          <w:spacing w:val="8"/>
          <w:sz w:val="24"/>
          <w:szCs w:val="24"/>
        </w:rPr>
        <w:t xml:space="preserve"> </w:t>
      </w:r>
      <w:proofErr w:type="spellStart"/>
      <w:r>
        <w:rPr>
          <w:spacing w:val="-2"/>
          <w:sz w:val="24"/>
          <w:szCs w:val="24"/>
        </w:rPr>
        <w:t>s</w:t>
      </w:r>
      <w:r>
        <w:rPr>
          <w:spacing w:val="4"/>
          <w:sz w:val="24"/>
          <w:szCs w:val="24"/>
        </w:rPr>
        <w:t>e</w:t>
      </w:r>
      <w:r>
        <w:rPr>
          <w:spacing w:val="-4"/>
          <w:sz w:val="24"/>
          <w:szCs w:val="24"/>
        </w:rPr>
        <w:t>m</w:t>
      </w:r>
      <w:r>
        <w:rPr>
          <w:sz w:val="24"/>
          <w:szCs w:val="24"/>
        </w:rPr>
        <w:t>ua</w:t>
      </w:r>
      <w:proofErr w:type="spellEnd"/>
      <w:r>
        <w:rPr>
          <w:spacing w:val="8"/>
          <w:sz w:val="24"/>
          <w:szCs w:val="24"/>
        </w:rPr>
        <w:t xml:space="preserve"> </w:t>
      </w:r>
      <w:proofErr w:type="spellStart"/>
      <w:r>
        <w:rPr>
          <w:spacing w:val="5"/>
          <w:sz w:val="24"/>
          <w:szCs w:val="24"/>
        </w:rPr>
        <w:t>k</w:t>
      </w:r>
      <w:r>
        <w:rPr>
          <w:spacing w:val="-5"/>
          <w:sz w:val="24"/>
          <w:szCs w:val="24"/>
        </w:rPr>
        <w:t>h</w:t>
      </w:r>
      <w:r>
        <w:rPr>
          <w:sz w:val="24"/>
          <w:szCs w:val="24"/>
        </w:rPr>
        <w:t>u</w:t>
      </w:r>
      <w:r>
        <w:rPr>
          <w:spacing w:val="-2"/>
          <w:sz w:val="24"/>
          <w:szCs w:val="24"/>
        </w:rPr>
        <w:t>s</w:t>
      </w:r>
      <w:r>
        <w:rPr>
          <w:sz w:val="24"/>
          <w:szCs w:val="24"/>
        </w:rPr>
        <w:t>u</w:t>
      </w:r>
      <w:r>
        <w:rPr>
          <w:spacing w:val="2"/>
          <w:sz w:val="24"/>
          <w:szCs w:val="24"/>
        </w:rPr>
        <w:t>s</w:t>
      </w:r>
      <w:r>
        <w:rPr>
          <w:sz w:val="24"/>
          <w:szCs w:val="24"/>
        </w:rPr>
        <w:t>n</w:t>
      </w:r>
      <w:r>
        <w:rPr>
          <w:spacing w:val="-5"/>
          <w:sz w:val="24"/>
          <w:szCs w:val="24"/>
        </w:rPr>
        <w:t>y</w:t>
      </w:r>
      <w:r>
        <w:rPr>
          <w:sz w:val="24"/>
          <w:szCs w:val="24"/>
        </w:rPr>
        <w:t>a</w:t>
      </w:r>
      <w:proofErr w:type="spellEnd"/>
      <w:r>
        <w:rPr>
          <w:spacing w:val="8"/>
          <w:sz w:val="24"/>
          <w:szCs w:val="24"/>
        </w:rPr>
        <w:t xml:space="preserve"> </w:t>
      </w:r>
      <w:proofErr w:type="spellStart"/>
      <w:r>
        <w:rPr>
          <w:sz w:val="24"/>
          <w:szCs w:val="24"/>
        </w:rPr>
        <w:t>k</w:t>
      </w:r>
      <w:r>
        <w:rPr>
          <w:spacing w:val="-1"/>
          <w:sz w:val="24"/>
          <w:szCs w:val="24"/>
        </w:rPr>
        <w:t>e</w:t>
      </w:r>
      <w:r>
        <w:rPr>
          <w:spacing w:val="5"/>
          <w:sz w:val="24"/>
          <w:szCs w:val="24"/>
        </w:rPr>
        <w:t>p</w:t>
      </w:r>
      <w:r>
        <w:rPr>
          <w:spacing w:val="-1"/>
          <w:sz w:val="24"/>
          <w:szCs w:val="24"/>
        </w:rPr>
        <w:t>a</w:t>
      </w:r>
      <w:r>
        <w:rPr>
          <w:sz w:val="24"/>
          <w:szCs w:val="24"/>
        </w:rPr>
        <w:t>da</w:t>
      </w:r>
      <w:proofErr w:type="spellEnd"/>
      <w:r>
        <w:rPr>
          <w:spacing w:val="8"/>
          <w:sz w:val="24"/>
          <w:szCs w:val="24"/>
        </w:rPr>
        <w:t xml:space="preserve"> </w:t>
      </w:r>
      <w:proofErr w:type="spellStart"/>
      <w:r>
        <w:rPr>
          <w:sz w:val="24"/>
          <w:szCs w:val="24"/>
        </w:rPr>
        <w:t>p</w:t>
      </w:r>
      <w:r>
        <w:rPr>
          <w:spacing w:val="4"/>
          <w:sz w:val="24"/>
          <w:szCs w:val="24"/>
        </w:rPr>
        <w:t>e</w:t>
      </w:r>
      <w:r>
        <w:rPr>
          <w:spacing w:val="-5"/>
          <w:sz w:val="24"/>
          <w:szCs w:val="24"/>
        </w:rPr>
        <w:t>n</w:t>
      </w:r>
      <w:r>
        <w:rPr>
          <w:spacing w:val="5"/>
          <w:sz w:val="24"/>
          <w:szCs w:val="24"/>
        </w:rPr>
        <w:t>u</w:t>
      </w:r>
      <w:r>
        <w:rPr>
          <w:spacing w:val="-4"/>
          <w:sz w:val="24"/>
          <w:szCs w:val="24"/>
        </w:rPr>
        <w:t>li</w:t>
      </w:r>
      <w:r>
        <w:rPr>
          <w:sz w:val="24"/>
          <w:szCs w:val="24"/>
        </w:rPr>
        <w:t>s</w:t>
      </w:r>
      <w:proofErr w:type="spellEnd"/>
      <w:r>
        <w:rPr>
          <w:spacing w:val="12"/>
          <w:sz w:val="24"/>
          <w:szCs w:val="24"/>
        </w:rPr>
        <w:t xml:space="preserve"> </w:t>
      </w:r>
      <w:proofErr w:type="spellStart"/>
      <w:r>
        <w:rPr>
          <w:spacing w:val="-2"/>
          <w:sz w:val="24"/>
          <w:szCs w:val="24"/>
        </w:rPr>
        <w:t>s</w:t>
      </w:r>
      <w:r>
        <w:rPr>
          <w:spacing w:val="4"/>
          <w:sz w:val="24"/>
          <w:szCs w:val="24"/>
        </w:rPr>
        <w:t>e</w:t>
      </w:r>
      <w:r>
        <w:rPr>
          <w:spacing w:val="-5"/>
          <w:sz w:val="24"/>
          <w:szCs w:val="24"/>
        </w:rPr>
        <w:t>n</w:t>
      </w:r>
      <w:r>
        <w:rPr>
          <w:spacing w:val="5"/>
          <w:sz w:val="24"/>
          <w:szCs w:val="24"/>
        </w:rPr>
        <w:t>d</w:t>
      </w:r>
      <w:r>
        <w:rPr>
          <w:sz w:val="24"/>
          <w:szCs w:val="24"/>
        </w:rPr>
        <w:t>i</w:t>
      </w:r>
      <w:r>
        <w:rPr>
          <w:spacing w:val="7"/>
          <w:sz w:val="24"/>
          <w:szCs w:val="24"/>
        </w:rPr>
        <w:t>r</w:t>
      </w:r>
      <w:r>
        <w:rPr>
          <w:sz w:val="24"/>
          <w:szCs w:val="24"/>
        </w:rPr>
        <w:t>i</w:t>
      </w:r>
      <w:proofErr w:type="spellEnd"/>
      <w:r>
        <w:rPr>
          <w:sz w:val="24"/>
          <w:szCs w:val="24"/>
        </w:rPr>
        <w:t xml:space="preserve"> </w:t>
      </w:r>
      <w:proofErr w:type="spellStart"/>
      <w:r>
        <w:rPr>
          <w:sz w:val="24"/>
          <w:szCs w:val="24"/>
        </w:rPr>
        <w:t>d</w:t>
      </w:r>
      <w:r>
        <w:rPr>
          <w:spacing w:val="-1"/>
          <w:sz w:val="24"/>
          <w:szCs w:val="24"/>
        </w:rPr>
        <w:t>a</w:t>
      </w:r>
      <w:r>
        <w:rPr>
          <w:sz w:val="24"/>
          <w:szCs w:val="24"/>
        </w:rPr>
        <w:t>n</w:t>
      </w:r>
      <w:proofErr w:type="spellEnd"/>
      <w:r>
        <w:rPr>
          <w:spacing w:val="5"/>
          <w:sz w:val="24"/>
          <w:szCs w:val="24"/>
        </w:rPr>
        <w:t xml:space="preserve"> </w:t>
      </w:r>
      <w:proofErr w:type="spellStart"/>
      <w:r>
        <w:rPr>
          <w:spacing w:val="2"/>
          <w:sz w:val="24"/>
          <w:szCs w:val="24"/>
        </w:rPr>
        <w:t>s</w:t>
      </w:r>
      <w:r>
        <w:rPr>
          <w:spacing w:val="4"/>
          <w:sz w:val="24"/>
          <w:szCs w:val="24"/>
        </w:rPr>
        <w:t>e</w:t>
      </w:r>
      <w:r>
        <w:rPr>
          <w:spacing w:val="-9"/>
          <w:sz w:val="24"/>
          <w:szCs w:val="24"/>
        </w:rPr>
        <w:t>l</w:t>
      </w:r>
      <w:r>
        <w:rPr>
          <w:sz w:val="24"/>
          <w:szCs w:val="24"/>
        </w:rPr>
        <w:t>u</w:t>
      </w:r>
      <w:r>
        <w:rPr>
          <w:spacing w:val="1"/>
          <w:sz w:val="24"/>
          <w:szCs w:val="24"/>
        </w:rPr>
        <w:t>r</w:t>
      </w:r>
      <w:r>
        <w:rPr>
          <w:spacing w:val="5"/>
          <w:sz w:val="24"/>
          <w:szCs w:val="24"/>
        </w:rPr>
        <w:t>u</w:t>
      </w:r>
      <w:r>
        <w:rPr>
          <w:sz w:val="24"/>
          <w:szCs w:val="24"/>
        </w:rPr>
        <w:t>h</w:t>
      </w:r>
      <w:proofErr w:type="spellEnd"/>
      <w:r>
        <w:rPr>
          <w:spacing w:val="5"/>
          <w:sz w:val="24"/>
          <w:szCs w:val="24"/>
        </w:rPr>
        <w:t xml:space="preserve"> </w:t>
      </w:r>
      <w:proofErr w:type="spellStart"/>
      <w:r>
        <w:rPr>
          <w:sz w:val="24"/>
          <w:szCs w:val="24"/>
        </w:rPr>
        <w:t>p</w:t>
      </w:r>
      <w:r>
        <w:rPr>
          <w:spacing w:val="4"/>
          <w:sz w:val="24"/>
          <w:szCs w:val="24"/>
        </w:rPr>
        <w:t>e</w:t>
      </w:r>
      <w:r>
        <w:rPr>
          <w:spacing w:val="-4"/>
          <w:sz w:val="24"/>
          <w:szCs w:val="24"/>
        </w:rPr>
        <w:t>m</w:t>
      </w:r>
      <w:r>
        <w:rPr>
          <w:sz w:val="24"/>
          <w:szCs w:val="24"/>
        </w:rPr>
        <w:t>b</w:t>
      </w:r>
      <w:r>
        <w:rPr>
          <w:spacing w:val="-1"/>
          <w:sz w:val="24"/>
          <w:szCs w:val="24"/>
        </w:rPr>
        <w:t>ac</w:t>
      </w:r>
      <w:r>
        <w:rPr>
          <w:sz w:val="24"/>
          <w:szCs w:val="24"/>
        </w:rPr>
        <w:t>a</w:t>
      </w:r>
      <w:proofErr w:type="spellEnd"/>
      <w:r>
        <w:rPr>
          <w:spacing w:val="8"/>
          <w:sz w:val="24"/>
          <w:szCs w:val="24"/>
        </w:rPr>
        <w:t xml:space="preserve"> </w:t>
      </w:r>
      <w:proofErr w:type="spellStart"/>
      <w:r>
        <w:rPr>
          <w:sz w:val="24"/>
          <w:szCs w:val="24"/>
        </w:rPr>
        <w:t>p</w:t>
      </w:r>
      <w:r>
        <w:rPr>
          <w:spacing w:val="-1"/>
          <w:sz w:val="24"/>
          <w:szCs w:val="24"/>
        </w:rPr>
        <w:t>a</w:t>
      </w:r>
      <w:r>
        <w:rPr>
          <w:spacing w:val="5"/>
          <w:sz w:val="24"/>
          <w:szCs w:val="24"/>
        </w:rPr>
        <w:t>d</w:t>
      </w:r>
      <w:r>
        <w:rPr>
          <w:sz w:val="24"/>
          <w:szCs w:val="24"/>
        </w:rPr>
        <w:t>a</w:t>
      </w:r>
      <w:proofErr w:type="spellEnd"/>
      <w:r>
        <w:rPr>
          <w:sz w:val="24"/>
          <w:szCs w:val="24"/>
        </w:rPr>
        <w:t xml:space="preserve"> </w:t>
      </w:r>
      <w:proofErr w:type="spellStart"/>
      <w:r>
        <w:rPr>
          <w:spacing w:val="5"/>
          <w:sz w:val="24"/>
          <w:szCs w:val="24"/>
        </w:rPr>
        <w:t>u</w:t>
      </w:r>
      <w:r>
        <w:rPr>
          <w:spacing w:val="-9"/>
          <w:sz w:val="24"/>
          <w:szCs w:val="24"/>
        </w:rPr>
        <w:t>m</w:t>
      </w:r>
      <w:r>
        <w:rPr>
          <w:spacing w:val="5"/>
          <w:sz w:val="24"/>
          <w:szCs w:val="24"/>
        </w:rPr>
        <w:t>u</w:t>
      </w:r>
      <w:r>
        <w:rPr>
          <w:spacing w:val="-4"/>
          <w:sz w:val="24"/>
          <w:szCs w:val="24"/>
        </w:rPr>
        <w:t>m</w:t>
      </w:r>
      <w:r>
        <w:rPr>
          <w:spacing w:val="5"/>
          <w:sz w:val="24"/>
          <w:szCs w:val="24"/>
        </w:rPr>
        <w:t>n</w:t>
      </w:r>
      <w:r>
        <w:rPr>
          <w:spacing w:val="-5"/>
          <w:sz w:val="24"/>
          <w:szCs w:val="24"/>
        </w:rPr>
        <w:t>y</w:t>
      </w:r>
      <w:r>
        <w:rPr>
          <w:spacing w:val="-1"/>
          <w:sz w:val="24"/>
          <w:szCs w:val="24"/>
        </w:rPr>
        <w:t>a</w:t>
      </w:r>
      <w:proofErr w:type="spellEnd"/>
      <w:r>
        <w:rPr>
          <w:sz w:val="24"/>
          <w:szCs w:val="24"/>
        </w:rPr>
        <w:t>.</w:t>
      </w:r>
      <w:proofErr w:type="gramEnd"/>
    </w:p>
    <w:p w:rsidR="0079788B" w:rsidRDefault="0079788B" w:rsidP="0079788B">
      <w:pPr>
        <w:spacing w:line="480" w:lineRule="auto"/>
        <w:ind w:left="1132" w:right="73" w:firstLine="567"/>
        <w:jc w:val="both"/>
        <w:rPr>
          <w:sz w:val="24"/>
          <w:szCs w:val="24"/>
          <w:lang w:val="id-ID"/>
        </w:rPr>
      </w:pPr>
    </w:p>
    <w:p w:rsidR="0079788B" w:rsidRPr="00F72F53" w:rsidRDefault="0079788B" w:rsidP="0079788B">
      <w:pPr>
        <w:spacing w:line="480" w:lineRule="auto"/>
        <w:ind w:left="1132" w:right="73" w:firstLine="567"/>
        <w:jc w:val="both"/>
        <w:rPr>
          <w:sz w:val="24"/>
          <w:szCs w:val="24"/>
          <w:lang w:val="id-ID"/>
        </w:rPr>
      </w:pPr>
    </w:p>
    <w:p w:rsidR="0079788B" w:rsidRPr="00F72F53" w:rsidRDefault="0079788B" w:rsidP="0079788B">
      <w:pPr>
        <w:spacing w:before="10" w:line="480" w:lineRule="auto"/>
        <w:ind w:right="245"/>
        <w:jc w:val="right"/>
        <w:rPr>
          <w:sz w:val="24"/>
          <w:szCs w:val="24"/>
          <w:lang w:val="id-ID"/>
        </w:rPr>
      </w:pPr>
      <w:r>
        <w:rPr>
          <w:spacing w:val="3"/>
          <w:sz w:val="24"/>
          <w:szCs w:val="24"/>
        </w:rPr>
        <w:t>C</w:t>
      </w:r>
      <w:r>
        <w:rPr>
          <w:spacing w:val="-9"/>
          <w:sz w:val="24"/>
          <w:szCs w:val="24"/>
        </w:rPr>
        <w:t>i</w:t>
      </w:r>
      <w:r>
        <w:rPr>
          <w:spacing w:val="1"/>
          <w:sz w:val="24"/>
          <w:szCs w:val="24"/>
        </w:rPr>
        <w:t>r</w:t>
      </w:r>
      <w:r>
        <w:rPr>
          <w:spacing w:val="4"/>
          <w:sz w:val="24"/>
          <w:szCs w:val="24"/>
        </w:rPr>
        <w:t>e</w:t>
      </w:r>
      <w:r>
        <w:rPr>
          <w:spacing w:val="-5"/>
          <w:sz w:val="24"/>
          <w:szCs w:val="24"/>
        </w:rPr>
        <w:t>b</w:t>
      </w:r>
      <w:r>
        <w:rPr>
          <w:spacing w:val="5"/>
          <w:sz w:val="24"/>
          <w:szCs w:val="24"/>
        </w:rPr>
        <w:t>o</w:t>
      </w:r>
      <w:r>
        <w:rPr>
          <w:spacing w:val="-5"/>
          <w:sz w:val="24"/>
          <w:szCs w:val="24"/>
        </w:rPr>
        <w:t>n</w:t>
      </w:r>
      <w:r>
        <w:rPr>
          <w:sz w:val="24"/>
          <w:szCs w:val="24"/>
        </w:rPr>
        <w:t>,</w:t>
      </w:r>
      <w:r>
        <w:rPr>
          <w:spacing w:val="4"/>
          <w:sz w:val="24"/>
          <w:szCs w:val="24"/>
        </w:rPr>
        <w:t xml:space="preserve"> </w:t>
      </w:r>
      <w:r>
        <w:rPr>
          <w:spacing w:val="-2"/>
          <w:sz w:val="24"/>
          <w:szCs w:val="24"/>
          <w:lang w:val="id-ID"/>
        </w:rPr>
        <w:t>Juni</w:t>
      </w:r>
      <w:r>
        <w:rPr>
          <w:spacing w:val="-5"/>
          <w:sz w:val="24"/>
          <w:szCs w:val="24"/>
        </w:rPr>
        <w:t xml:space="preserve"> </w:t>
      </w:r>
      <w:r>
        <w:rPr>
          <w:sz w:val="24"/>
          <w:szCs w:val="24"/>
        </w:rPr>
        <w:t>20</w:t>
      </w:r>
      <w:r>
        <w:rPr>
          <w:sz w:val="24"/>
          <w:szCs w:val="24"/>
          <w:lang w:val="id-ID"/>
        </w:rPr>
        <w:t>20</w:t>
      </w:r>
    </w:p>
    <w:p w:rsidR="0079788B" w:rsidRDefault="0079788B" w:rsidP="0079788B">
      <w:pPr>
        <w:spacing w:line="480" w:lineRule="auto"/>
        <w:jc w:val="right"/>
      </w:pPr>
    </w:p>
    <w:p w:rsidR="0079788B" w:rsidRPr="00F72F53" w:rsidRDefault="0079788B" w:rsidP="0079788B">
      <w:pPr>
        <w:spacing w:line="480" w:lineRule="auto"/>
        <w:rPr>
          <w:lang w:val="id-ID"/>
        </w:rPr>
      </w:pPr>
    </w:p>
    <w:p w:rsidR="0079788B" w:rsidRDefault="0079788B" w:rsidP="0079788B">
      <w:pPr>
        <w:spacing w:before="8" w:line="480" w:lineRule="auto"/>
        <w:jc w:val="right"/>
        <w:rPr>
          <w:sz w:val="22"/>
          <w:szCs w:val="22"/>
        </w:rPr>
      </w:pPr>
    </w:p>
    <w:p w:rsidR="0079788B" w:rsidRPr="00FD4E07" w:rsidRDefault="0079788B" w:rsidP="0079788B">
      <w:pPr>
        <w:spacing w:line="480" w:lineRule="auto"/>
        <w:ind w:right="762"/>
        <w:jc w:val="right"/>
        <w:rPr>
          <w:sz w:val="24"/>
          <w:szCs w:val="24"/>
          <w:lang w:val="id-ID"/>
        </w:rPr>
        <w:sectPr w:rsidR="0079788B" w:rsidRPr="00FD4E07" w:rsidSect="00F467CC">
          <w:pgSz w:w="12240" w:h="15840"/>
          <w:pgMar w:top="1480" w:right="1460" w:bottom="280" w:left="1720" w:header="720" w:footer="720" w:gutter="0"/>
          <w:pgNumType w:fmt="lowerRoman" w:start="6"/>
          <w:cols w:space="720"/>
        </w:sectPr>
      </w:pPr>
      <w:proofErr w:type="spellStart"/>
      <w:r>
        <w:rPr>
          <w:spacing w:val="1"/>
          <w:sz w:val="24"/>
          <w:szCs w:val="24"/>
        </w:rPr>
        <w:t>P</w:t>
      </w:r>
      <w:r>
        <w:rPr>
          <w:spacing w:val="-1"/>
          <w:sz w:val="24"/>
          <w:szCs w:val="24"/>
        </w:rPr>
        <w:t>e</w:t>
      </w:r>
      <w:r>
        <w:rPr>
          <w:spacing w:val="-5"/>
          <w:sz w:val="24"/>
          <w:szCs w:val="24"/>
        </w:rPr>
        <w:t>n</w:t>
      </w:r>
      <w:r>
        <w:rPr>
          <w:spacing w:val="5"/>
          <w:sz w:val="24"/>
          <w:szCs w:val="24"/>
        </w:rPr>
        <w:t>u</w:t>
      </w:r>
      <w:r>
        <w:rPr>
          <w:sz w:val="24"/>
          <w:szCs w:val="24"/>
        </w:rPr>
        <w:t>l</w:t>
      </w:r>
      <w:proofErr w:type="spellEnd"/>
      <w:r>
        <w:rPr>
          <w:spacing w:val="-4"/>
          <w:sz w:val="24"/>
          <w:szCs w:val="24"/>
          <w:lang w:val="id-ID"/>
        </w:rPr>
        <w:t>is</w:t>
      </w:r>
    </w:p>
    <w:p w:rsidR="0079788B" w:rsidRDefault="0079788B" w:rsidP="0079788B">
      <w:pPr>
        <w:spacing w:line="200" w:lineRule="exact"/>
      </w:pPr>
    </w:p>
    <w:p w:rsidR="0079788B" w:rsidRDefault="0079788B" w:rsidP="0079788B">
      <w:pPr>
        <w:spacing w:before="22"/>
        <w:ind w:left="3872" w:right="3238"/>
        <w:jc w:val="center"/>
        <w:rPr>
          <w:sz w:val="28"/>
          <w:szCs w:val="28"/>
        </w:rPr>
      </w:pPr>
      <w:r>
        <w:rPr>
          <w:b/>
          <w:sz w:val="28"/>
          <w:szCs w:val="28"/>
        </w:rPr>
        <w:t>D</w:t>
      </w:r>
      <w:r>
        <w:rPr>
          <w:b/>
          <w:spacing w:val="1"/>
          <w:sz w:val="28"/>
          <w:szCs w:val="28"/>
        </w:rPr>
        <w:t>A</w:t>
      </w:r>
      <w:r>
        <w:rPr>
          <w:b/>
          <w:spacing w:val="3"/>
          <w:sz w:val="28"/>
          <w:szCs w:val="28"/>
        </w:rPr>
        <w:t>F</w:t>
      </w:r>
      <w:r>
        <w:rPr>
          <w:b/>
          <w:spacing w:val="1"/>
          <w:sz w:val="28"/>
          <w:szCs w:val="28"/>
        </w:rPr>
        <w:t>T</w:t>
      </w:r>
      <w:r>
        <w:rPr>
          <w:b/>
          <w:sz w:val="28"/>
          <w:szCs w:val="28"/>
        </w:rPr>
        <w:t>AR</w:t>
      </w:r>
      <w:r>
        <w:rPr>
          <w:b/>
          <w:spacing w:val="-9"/>
          <w:sz w:val="28"/>
          <w:szCs w:val="28"/>
        </w:rPr>
        <w:t xml:space="preserve"> </w:t>
      </w:r>
      <w:r>
        <w:rPr>
          <w:b/>
          <w:spacing w:val="2"/>
          <w:w w:val="99"/>
          <w:sz w:val="28"/>
          <w:szCs w:val="28"/>
        </w:rPr>
        <w:t>I</w:t>
      </w:r>
      <w:r>
        <w:rPr>
          <w:b/>
          <w:spacing w:val="-1"/>
          <w:w w:val="99"/>
          <w:sz w:val="28"/>
          <w:szCs w:val="28"/>
        </w:rPr>
        <w:t>S</w:t>
      </w:r>
      <w:r>
        <w:rPr>
          <w:b/>
          <w:w w:val="99"/>
          <w:sz w:val="28"/>
          <w:szCs w:val="28"/>
        </w:rPr>
        <w:t>I</w:t>
      </w:r>
    </w:p>
    <w:p w:rsidR="0079788B" w:rsidRDefault="0079788B" w:rsidP="0079788B">
      <w:pPr>
        <w:spacing w:line="200" w:lineRule="exact"/>
      </w:pPr>
    </w:p>
    <w:p w:rsidR="0079788B" w:rsidRDefault="0079788B" w:rsidP="0079788B">
      <w:pPr>
        <w:spacing w:line="200" w:lineRule="exact"/>
      </w:pPr>
    </w:p>
    <w:p w:rsidR="0079788B" w:rsidRDefault="0079788B" w:rsidP="0079788B">
      <w:pPr>
        <w:spacing w:line="200" w:lineRule="exact"/>
      </w:pPr>
    </w:p>
    <w:p w:rsidR="0079788B" w:rsidRDefault="0079788B" w:rsidP="0079788B">
      <w:pPr>
        <w:spacing w:before="17" w:line="260" w:lineRule="exact"/>
        <w:rPr>
          <w:sz w:val="26"/>
          <w:szCs w:val="26"/>
        </w:rPr>
      </w:pPr>
    </w:p>
    <w:p w:rsidR="0079788B" w:rsidRDefault="0079788B" w:rsidP="0079788B">
      <w:pPr>
        <w:spacing w:line="360" w:lineRule="auto"/>
        <w:ind w:left="547" w:right="520"/>
        <w:rPr>
          <w:sz w:val="24"/>
          <w:szCs w:val="24"/>
        </w:rPr>
      </w:pPr>
      <w:r>
        <w:rPr>
          <w:b/>
          <w:spacing w:val="-2"/>
          <w:sz w:val="24"/>
          <w:szCs w:val="24"/>
        </w:rPr>
        <w:t>LE</w:t>
      </w:r>
      <w:r>
        <w:rPr>
          <w:b/>
          <w:spacing w:val="4"/>
          <w:sz w:val="24"/>
          <w:szCs w:val="24"/>
        </w:rPr>
        <w:t>M</w:t>
      </w:r>
      <w:r>
        <w:rPr>
          <w:b/>
          <w:spacing w:val="3"/>
          <w:sz w:val="24"/>
          <w:szCs w:val="24"/>
        </w:rPr>
        <w:t>B</w:t>
      </w:r>
      <w:r>
        <w:rPr>
          <w:b/>
          <w:sz w:val="24"/>
          <w:szCs w:val="24"/>
        </w:rPr>
        <w:t>AR</w:t>
      </w:r>
      <w:r>
        <w:rPr>
          <w:b/>
          <w:spacing w:val="2"/>
          <w:sz w:val="24"/>
          <w:szCs w:val="24"/>
        </w:rPr>
        <w:t xml:space="preserve"> </w:t>
      </w:r>
      <w:r>
        <w:rPr>
          <w:b/>
          <w:spacing w:val="-3"/>
          <w:sz w:val="24"/>
          <w:szCs w:val="24"/>
        </w:rPr>
        <w:t>P</w:t>
      </w:r>
      <w:r>
        <w:rPr>
          <w:b/>
          <w:spacing w:val="-2"/>
          <w:sz w:val="24"/>
          <w:szCs w:val="24"/>
        </w:rPr>
        <w:t>E</w:t>
      </w:r>
      <w:r>
        <w:rPr>
          <w:b/>
          <w:sz w:val="24"/>
          <w:szCs w:val="24"/>
        </w:rPr>
        <w:t>R</w:t>
      </w:r>
      <w:r>
        <w:rPr>
          <w:b/>
          <w:spacing w:val="-1"/>
          <w:sz w:val="24"/>
          <w:szCs w:val="24"/>
        </w:rPr>
        <w:t>N</w:t>
      </w:r>
      <w:r>
        <w:rPr>
          <w:b/>
          <w:sz w:val="24"/>
          <w:szCs w:val="24"/>
        </w:rPr>
        <w:t>Y</w:t>
      </w:r>
      <w:r>
        <w:rPr>
          <w:b/>
          <w:spacing w:val="-1"/>
          <w:sz w:val="24"/>
          <w:szCs w:val="24"/>
        </w:rPr>
        <w:t>A</w:t>
      </w:r>
      <w:r>
        <w:rPr>
          <w:b/>
          <w:spacing w:val="-2"/>
          <w:sz w:val="24"/>
          <w:szCs w:val="24"/>
        </w:rPr>
        <w:t>T</w:t>
      </w:r>
      <w:r>
        <w:rPr>
          <w:b/>
          <w:sz w:val="24"/>
          <w:szCs w:val="24"/>
        </w:rPr>
        <w:t>A</w:t>
      </w:r>
      <w:r>
        <w:rPr>
          <w:b/>
          <w:spacing w:val="-1"/>
          <w:sz w:val="24"/>
          <w:szCs w:val="24"/>
        </w:rPr>
        <w:t>A</w:t>
      </w:r>
      <w:r>
        <w:rPr>
          <w:b/>
          <w:sz w:val="24"/>
          <w:szCs w:val="24"/>
        </w:rPr>
        <w:t>N</w:t>
      </w:r>
      <w:r>
        <w:rPr>
          <w:b/>
          <w:spacing w:val="3"/>
          <w:sz w:val="24"/>
          <w:szCs w:val="24"/>
        </w:rPr>
        <w:t xml:space="preserve"> </w:t>
      </w:r>
      <w:r>
        <w:rPr>
          <w:b/>
          <w:spacing w:val="2"/>
          <w:sz w:val="24"/>
          <w:szCs w:val="24"/>
        </w:rPr>
        <w:t>...............................</w:t>
      </w:r>
      <w:r>
        <w:rPr>
          <w:b/>
          <w:spacing w:val="3"/>
          <w:sz w:val="24"/>
          <w:szCs w:val="24"/>
        </w:rPr>
        <w:t>.</w:t>
      </w:r>
      <w:r>
        <w:rPr>
          <w:b/>
          <w:spacing w:val="2"/>
          <w:sz w:val="24"/>
          <w:szCs w:val="24"/>
        </w:rPr>
        <w:t>...............................</w:t>
      </w:r>
      <w:r>
        <w:rPr>
          <w:b/>
          <w:spacing w:val="3"/>
          <w:sz w:val="24"/>
          <w:szCs w:val="24"/>
        </w:rPr>
        <w:t>.</w:t>
      </w:r>
      <w:r>
        <w:rPr>
          <w:b/>
          <w:spacing w:val="2"/>
          <w:sz w:val="24"/>
          <w:szCs w:val="24"/>
        </w:rPr>
        <w:t>.......</w:t>
      </w:r>
      <w:r>
        <w:rPr>
          <w:b/>
          <w:sz w:val="24"/>
          <w:szCs w:val="24"/>
        </w:rPr>
        <w:t>.</w:t>
      </w:r>
      <w:r>
        <w:rPr>
          <w:b/>
          <w:spacing w:val="-29"/>
          <w:sz w:val="24"/>
          <w:szCs w:val="24"/>
        </w:rPr>
        <w:t xml:space="preserve"> </w:t>
      </w:r>
      <w:r>
        <w:rPr>
          <w:b/>
          <w:sz w:val="24"/>
          <w:szCs w:val="24"/>
        </w:rPr>
        <w:t xml:space="preserve">i </w:t>
      </w:r>
      <w:r>
        <w:rPr>
          <w:b/>
          <w:spacing w:val="-2"/>
          <w:sz w:val="24"/>
          <w:szCs w:val="24"/>
        </w:rPr>
        <w:t>LE</w:t>
      </w:r>
      <w:r>
        <w:rPr>
          <w:b/>
          <w:spacing w:val="4"/>
          <w:sz w:val="24"/>
          <w:szCs w:val="24"/>
        </w:rPr>
        <w:t>M</w:t>
      </w:r>
      <w:r>
        <w:rPr>
          <w:b/>
          <w:spacing w:val="3"/>
          <w:sz w:val="24"/>
          <w:szCs w:val="24"/>
        </w:rPr>
        <w:t>B</w:t>
      </w:r>
      <w:r>
        <w:rPr>
          <w:b/>
          <w:sz w:val="24"/>
          <w:szCs w:val="24"/>
        </w:rPr>
        <w:t>AR</w:t>
      </w:r>
      <w:r>
        <w:rPr>
          <w:b/>
          <w:spacing w:val="1"/>
          <w:sz w:val="24"/>
          <w:szCs w:val="24"/>
        </w:rPr>
        <w:t xml:space="preserve"> </w:t>
      </w:r>
      <w:r>
        <w:rPr>
          <w:b/>
          <w:spacing w:val="-3"/>
          <w:sz w:val="24"/>
          <w:szCs w:val="24"/>
        </w:rPr>
        <w:t>P</w:t>
      </w:r>
      <w:r>
        <w:rPr>
          <w:b/>
          <w:spacing w:val="-2"/>
          <w:sz w:val="24"/>
          <w:szCs w:val="24"/>
        </w:rPr>
        <w:t>E</w:t>
      </w:r>
      <w:r>
        <w:rPr>
          <w:b/>
          <w:sz w:val="24"/>
          <w:szCs w:val="24"/>
        </w:rPr>
        <w:t>G</w:t>
      </w:r>
      <w:r>
        <w:rPr>
          <w:b/>
          <w:spacing w:val="-1"/>
          <w:sz w:val="24"/>
          <w:szCs w:val="24"/>
        </w:rPr>
        <w:t>E</w:t>
      </w:r>
      <w:r>
        <w:rPr>
          <w:b/>
          <w:spacing w:val="1"/>
          <w:sz w:val="24"/>
          <w:szCs w:val="24"/>
        </w:rPr>
        <w:t>S</w:t>
      </w:r>
      <w:r>
        <w:rPr>
          <w:b/>
          <w:sz w:val="24"/>
          <w:szCs w:val="24"/>
        </w:rPr>
        <w:t>AHAN</w:t>
      </w:r>
      <w:r>
        <w:rPr>
          <w:b/>
          <w:spacing w:val="1"/>
          <w:sz w:val="24"/>
          <w:szCs w:val="24"/>
        </w:rPr>
        <w:t xml:space="preserve"> </w:t>
      </w:r>
      <w:proofErr w:type="gramStart"/>
      <w:r>
        <w:rPr>
          <w:b/>
          <w:spacing w:val="-3"/>
          <w:sz w:val="24"/>
          <w:szCs w:val="24"/>
        </w:rPr>
        <w:t>P</w:t>
      </w:r>
      <w:r>
        <w:rPr>
          <w:b/>
          <w:spacing w:val="-2"/>
          <w:sz w:val="24"/>
          <w:szCs w:val="24"/>
        </w:rPr>
        <w:t>E</w:t>
      </w:r>
      <w:r>
        <w:rPr>
          <w:b/>
          <w:spacing w:val="4"/>
          <w:sz w:val="24"/>
          <w:szCs w:val="24"/>
        </w:rPr>
        <w:t>M</w:t>
      </w:r>
      <w:r>
        <w:rPr>
          <w:b/>
          <w:spacing w:val="3"/>
          <w:sz w:val="24"/>
          <w:szCs w:val="24"/>
        </w:rPr>
        <w:t>B</w:t>
      </w:r>
      <w:r>
        <w:rPr>
          <w:b/>
          <w:spacing w:val="-2"/>
          <w:sz w:val="24"/>
          <w:szCs w:val="24"/>
        </w:rPr>
        <w:t>I</w:t>
      </w:r>
      <w:r>
        <w:rPr>
          <w:b/>
          <w:spacing w:val="-1"/>
          <w:sz w:val="24"/>
          <w:szCs w:val="24"/>
        </w:rPr>
        <w:t>M</w:t>
      </w:r>
      <w:r>
        <w:rPr>
          <w:b/>
          <w:spacing w:val="3"/>
          <w:sz w:val="24"/>
          <w:szCs w:val="24"/>
        </w:rPr>
        <w:t>B</w:t>
      </w:r>
      <w:r>
        <w:rPr>
          <w:b/>
          <w:spacing w:val="-2"/>
          <w:sz w:val="24"/>
          <w:szCs w:val="24"/>
        </w:rPr>
        <w:t>I</w:t>
      </w:r>
      <w:r>
        <w:rPr>
          <w:b/>
          <w:sz w:val="24"/>
          <w:szCs w:val="24"/>
        </w:rPr>
        <w:t>NG</w:t>
      </w:r>
      <w:r>
        <w:rPr>
          <w:b/>
          <w:spacing w:val="59"/>
          <w:sz w:val="24"/>
          <w:szCs w:val="24"/>
        </w:rPr>
        <w:t xml:space="preserve"> </w:t>
      </w:r>
      <w:r>
        <w:rPr>
          <w:b/>
          <w:spacing w:val="2"/>
          <w:sz w:val="24"/>
          <w:szCs w:val="24"/>
        </w:rPr>
        <w:t>...............................</w:t>
      </w:r>
      <w:r>
        <w:rPr>
          <w:b/>
          <w:spacing w:val="3"/>
          <w:sz w:val="24"/>
          <w:szCs w:val="24"/>
        </w:rPr>
        <w:t>.</w:t>
      </w:r>
      <w:r>
        <w:rPr>
          <w:b/>
          <w:spacing w:val="2"/>
          <w:sz w:val="24"/>
          <w:szCs w:val="24"/>
        </w:rPr>
        <w:t>..............</w:t>
      </w:r>
      <w:r>
        <w:rPr>
          <w:b/>
          <w:sz w:val="24"/>
          <w:szCs w:val="24"/>
        </w:rPr>
        <w:t>.</w:t>
      </w:r>
      <w:proofErr w:type="gramEnd"/>
      <w:r>
        <w:rPr>
          <w:b/>
          <w:spacing w:val="-29"/>
          <w:sz w:val="24"/>
          <w:szCs w:val="24"/>
        </w:rPr>
        <w:t xml:space="preserve"> </w:t>
      </w:r>
      <w:proofErr w:type="gramStart"/>
      <w:r>
        <w:rPr>
          <w:b/>
          <w:spacing w:val="1"/>
          <w:sz w:val="24"/>
          <w:szCs w:val="24"/>
        </w:rPr>
        <w:t>i</w:t>
      </w:r>
      <w:r>
        <w:rPr>
          <w:b/>
          <w:sz w:val="24"/>
          <w:szCs w:val="24"/>
        </w:rPr>
        <w:t>i</w:t>
      </w:r>
      <w:proofErr w:type="gramEnd"/>
      <w:r>
        <w:rPr>
          <w:b/>
          <w:sz w:val="24"/>
          <w:szCs w:val="24"/>
        </w:rPr>
        <w:t xml:space="preserve"> </w:t>
      </w:r>
      <w:r>
        <w:rPr>
          <w:b/>
          <w:spacing w:val="-2"/>
          <w:sz w:val="24"/>
          <w:szCs w:val="24"/>
        </w:rPr>
        <w:t>LE</w:t>
      </w:r>
      <w:r>
        <w:rPr>
          <w:b/>
          <w:spacing w:val="4"/>
          <w:sz w:val="24"/>
          <w:szCs w:val="24"/>
        </w:rPr>
        <w:t>M</w:t>
      </w:r>
      <w:r>
        <w:rPr>
          <w:b/>
          <w:spacing w:val="3"/>
          <w:sz w:val="24"/>
          <w:szCs w:val="24"/>
        </w:rPr>
        <w:t>B</w:t>
      </w:r>
      <w:r>
        <w:rPr>
          <w:b/>
          <w:sz w:val="24"/>
          <w:szCs w:val="24"/>
        </w:rPr>
        <w:t>AR</w:t>
      </w:r>
      <w:r>
        <w:rPr>
          <w:b/>
          <w:spacing w:val="1"/>
          <w:sz w:val="24"/>
          <w:szCs w:val="24"/>
        </w:rPr>
        <w:t xml:space="preserve"> </w:t>
      </w:r>
      <w:r>
        <w:rPr>
          <w:b/>
          <w:spacing w:val="-3"/>
          <w:sz w:val="24"/>
          <w:szCs w:val="24"/>
        </w:rPr>
        <w:t>P</w:t>
      </w:r>
      <w:r>
        <w:rPr>
          <w:b/>
          <w:spacing w:val="-2"/>
          <w:sz w:val="24"/>
          <w:szCs w:val="24"/>
        </w:rPr>
        <w:t>E</w:t>
      </w:r>
      <w:r>
        <w:rPr>
          <w:b/>
          <w:sz w:val="24"/>
          <w:szCs w:val="24"/>
        </w:rPr>
        <w:t>NG</w:t>
      </w:r>
      <w:r>
        <w:rPr>
          <w:b/>
          <w:spacing w:val="-2"/>
          <w:sz w:val="24"/>
          <w:szCs w:val="24"/>
        </w:rPr>
        <w:t>E</w:t>
      </w:r>
      <w:r>
        <w:rPr>
          <w:b/>
          <w:spacing w:val="1"/>
          <w:sz w:val="24"/>
          <w:szCs w:val="24"/>
        </w:rPr>
        <w:t>S</w:t>
      </w:r>
      <w:r>
        <w:rPr>
          <w:b/>
          <w:sz w:val="24"/>
          <w:szCs w:val="24"/>
        </w:rPr>
        <w:t>AHAN</w:t>
      </w:r>
      <w:r>
        <w:rPr>
          <w:b/>
          <w:spacing w:val="3"/>
          <w:sz w:val="24"/>
          <w:szCs w:val="24"/>
        </w:rPr>
        <w:t xml:space="preserve"> </w:t>
      </w:r>
      <w:r>
        <w:rPr>
          <w:b/>
          <w:spacing w:val="-4"/>
          <w:sz w:val="24"/>
          <w:szCs w:val="24"/>
        </w:rPr>
        <w:t>S</w:t>
      </w:r>
      <w:r>
        <w:rPr>
          <w:b/>
          <w:spacing w:val="5"/>
          <w:sz w:val="24"/>
          <w:szCs w:val="24"/>
        </w:rPr>
        <w:t>K</w:t>
      </w:r>
      <w:r>
        <w:rPr>
          <w:b/>
          <w:sz w:val="24"/>
          <w:szCs w:val="24"/>
        </w:rPr>
        <w:t>R</w:t>
      </w:r>
      <w:r>
        <w:rPr>
          <w:b/>
          <w:spacing w:val="-3"/>
          <w:sz w:val="24"/>
          <w:szCs w:val="24"/>
        </w:rPr>
        <w:t>IP</w:t>
      </w:r>
      <w:r>
        <w:rPr>
          <w:b/>
          <w:spacing w:val="1"/>
          <w:sz w:val="24"/>
          <w:szCs w:val="24"/>
        </w:rPr>
        <w:t>S</w:t>
      </w:r>
      <w:r>
        <w:rPr>
          <w:b/>
          <w:sz w:val="24"/>
          <w:szCs w:val="24"/>
        </w:rPr>
        <w:t>I</w:t>
      </w:r>
      <w:r>
        <w:rPr>
          <w:b/>
          <w:spacing w:val="-8"/>
          <w:sz w:val="24"/>
          <w:szCs w:val="24"/>
        </w:rPr>
        <w:t xml:space="preserve"> </w:t>
      </w:r>
      <w:r>
        <w:rPr>
          <w:b/>
          <w:spacing w:val="2"/>
          <w:sz w:val="24"/>
          <w:szCs w:val="24"/>
        </w:rPr>
        <w:t>...............................</w:t>
      </w:r>
      <w:r>
        <w:rPr>
          <w:b/>
          <w:spacing w:val="3"/>
          <w:sz w:val="24"/>
          <w:szCs w:val="24"/>
        </w:rPr>
        <w:t>.</w:t>
      </w:r>
      <w:r>
        <w:rPr>
          <w:b/>
          <w:spacing w:val="2"/>
          <w:sz w:val="24"/>
          <w:szCs w:val="24"/>
        </w:rPr>
        <w:t>.......................</w:t>
      </w:r>
      <w:r>
        <w:rPr>
          <w:b/>
          <w:sz w:val="24"/>
          <w:szCs w:val="24"/>
        </w:rPr>
        <w:t>.</w:t>
      </w:r>
      <w:r>
        <w:rPr>
          <w:b/>
          <w:spacing w:val="-28"/>
          <w:sz w:val="24"/>
          <w:szCs w:val="24"/>
        </w:rPr>
        <w:t xml:space="preserve"> </w:t>
      </w:r>
      <w:proofErr w:type="gramStart"/>
      <w:r>
        <w:rPr>
          <w:b/>
          <w:spacing w:val="1"/>
          <w:sz w:val="24"/>
          <w:szCs w:val="24"/>
        </w:rPr>
        <w:t>i</w:t>
      </w:r>
      <w:r>
        <w:rPr>
          <w:b/>
          <w:sz w:val="24"/>
          <w:szCs w:val="24"/>
        </w:rPr>
        <w:t>ii</w:t>
      </w:r>
      <w:proofErr w:type="gramEnd"/>
      <w:r>
        <w:rPr>
          <w:b/>
          <w:sz w:val="24"/>
          <w:szCs w:val="24"/>
        </w:rPr>
        <w:t xml:space="preserve"> A</w:t>
      </w:r>
      <w:r>
        <w:rPr>
          <w:b/>
          <w:spacing w:val="2"/>
          <w:sz w:val="24"/>
          <w:szCs w:val="24"/>
        </w:rPr>
        <w:t>B</w:t>
      </w:r>
      <w:r>
        <w:rPr>
          <w:b/>
          <w:spacing w:val="1"/>
          <w:sz w:val="24"/>
          <w:szCs w:val="24"/>
        </w:rPr>
        <w:t>S</w:t>
      </w:r>
      <w:r>
        <w:rPr>
          <w:b/>
          <w:spacing w:val="-2"/>
          <w:sz w:val="24"/>
          <w:szCs w:val="24"/>
        </w:rPr>
        <w:t>T</w:t>
      </w:r>
      <w:r>
        <w:rPr>
          <w:b/>
          <w:sz w:val="24"/>
          <w:szCs w:val="24"/>
        </w:rPr>
        <w:t>R</w:t>
      </w:r>
      <w:r>
        <w:rPr>
          <w:b/>
          <w:spacing w:val="-1"/>
          <w:sz w:val="24"/>
          <w:szCs w:val="24"/>
        </w:rPr>
        <w:t>A</w:t>
      </w:r>
      <w:r>
        <w:rPr>
          <w:b/>
          <w:sz w:val="24"/>
          <w:szCs w:val="24"/>
        </w:rPr>
        <w:t>K</w:t>
      </w:r>
      <w:r>
        <w:rPr>
          <w:b/>
          <w:spacing w:val="9"/>
          <w:sz w:val="24"/>
          <w:szCs w:val="24"/>
        </w:rPr>
        <w:t xml:space="preserve"> </w:t>
      </w:r>
      <w:r>
        <w:rPr>
          <w:b/>
          <w:spacing w:val="2"/>
          <w:sz w:val="24"/>
          <w:szCs w:val="24"/>
        </w:rPr>
        <w:t>...............................</w:t>
      </w:r>
      <w:r>
        <w:rPr>
          <w:b/>
          <w:spacing w:val="3"/>
          <w:sz w:val="24"/>
          <w:szCs w:val="24"/>
        </w:rPr>
        <w:t>.</w:t>
      </w:r>
      <w:r>
        <w:rPr>
          <w:b/>
          <w:spacing w:val="2"/>
          <w:sz w:val="24"/>
          <w:szCs w:val="24"/>
        </w:rPr>
        <w:t>...............................</w:t>
      </w:r>
      <w:r>
        <w:rPr>
          <w:b/>
          <w:spacing w:val="3"/>
          <w:sz w:val="24"/>
          <w:szCs w:val="24"/>
        </w:rPr>
        <w:t>.</w:t>
      </w:r>
      <w:r>
        <w:rPr>
          <w:b/>
          <w:spacing w:val="2"/>
          <w:sz w:val="24"/>
          <w:szCs w:val="24"/>
        </w:rPr>
        <w:t>...............................</w:t>
      </w:r>
      <w:r>
        <w:rPr>
          <w:b/>
          <w:spacing w:val="3"/>
          <w:sz w:val="24"/>
          <w:szCs w:val="24"/>
        </w:rPr>
        <w:t>.</w:t>
      </w:r>
      <w:r>
        <w:rPr>
          <w:b/>
          <w:spacing w:val="2"/>
          <w:sz w:val="24"/>
          <w:szCs w:val="24"/>
        </w:rPr>
        <w:t>.</w:t>
      </w:r>
      <w:r>
        <w:rPr>
          <w:b/>
          <w:sz w:val="24"/>
          <w:szCs w:val="24"/>
        </w:rPr>
        <w:t>.</w:t>
      </w:r>
      <w:r>
        <w:rPr>
          <w:b/>
          <w:spacing w:val="-29"/>
          <w:sz w:val="24"/>
          <w:szCs w:val="24"/>
        </w:rPr>
        <w:t xml:space="preserve"> </w:t>
      </w:r>
      <w:proofErr w:type="gramStart"/>
      <w:r>
        <w:rPr>
          <w:b/>
          <w:spacing w:val="1"/>
          <w:sz w:val="24"/>
          <w:szCs w:val="24"/>
        </w:rPr>
        <w:t>i</w:t>
      </w:r>
      <w:r>
        <w:rPr>
          <w:b/>
          <w:sz w:val="24"/>
          <w:szCs w:val="24"/>
        </w:rPr>
        <w:t>v</w:t>
      </w:r>
      <w:proofErr w:type="gramEnd"/>
      <w:r>
        <w:rPr>
          <w:b/>
          <w:sz w:val="24"/>
          <w:szCs w:val="24"/>
        </w:rPr>
        <w:t xml:space="preserve"> </w:t>
      </w:r>
      <w:r>
        <w:rPr>
          <w:b/>
          <w:spacing w:val="5"/>
          <w:sz w:val="24"/>
          <w:szCs w:val="24"/>
        </w:rPr>
        <w:t>K</w:t>
      </w:r>
      <w:r>
        <w:rPr>
          <w:b/>
          <w:sz w:val="24"/>
          <w:szCs w:val="24"/>
        </w:rPr>
        <w:t>A</w:t>
      </w:r>
      <w:r>
        <w:rPr>
          <w:b/>
          <w:spacing w:val="-2"/>
          <w:sz w:val="24"/>
          <w:szCs w:val="24"/>
        </w:rPr>
        <w:t>T</w:t>
      </w:r>
      <w:r>
        <w:rPr>
          <w:b/>
          <w:sz w:val="24"/>
          <w:szCs w:val="24"/>
        </w:rPr>
        <w:t>A</w:t>
      </w:r>
      <w:r>
        <w:rPr>
          <w:b/>
          <w:spacing w:val="2"/>
          <w:sz w:val="24"/>
          <w:szCs w:val="24"/>
        </w:rPr>
        <w:t xml:space="preserve"> </w:t>
      </w:r>
      <w:r>
        <w:rPr>
          <w:b/>
          <w:spacing w:val="-3"/>
          <w:sz w:val="24"/>
          <w:szCs w:val="24"/>
        </w:rPr>
        <w:t>P</w:t>
      </w:r>
      <w:r>
        <w:rPr>
          <w:b/>
          <w:spacing w:val="-2"/>
          <w:sz w:val="24"/>
          <w:szCs w:val="24"/>
        </w:rPr>
        <w:t>E</w:t>
      </w:r>
      <w:r>
        <w:rPr>
          <w:b/>
          <w:sz w:val="24"/>
          <w:szCs w:val="24"/>
        </w:rPr>
        <w:t>NGA</w:t>
      </w:r>
      <w:r>
        <w:rPr>
          <w:b/>
          <w:spacing w:val="-1"/>
          <w:sz w:val="24"/>
          <w:szCs w:val="24"/>
        </w:rPr>
        <w:t>N</w:t>
      </w:r>
      <w:r>
        <w:rPr>
          <w:b/>
          <w:spacing w:val="-2"/>
          <w:sz w:val="24"/>
          <w:szCs w:val="24"/>
        </w:rPr>
        <w:t>T</w:t>
      </w:r>
      <w:r>
        <w:rPr>
          <w:b/>
          <w:sz w:val="24"/>
          <w:szCs w:val="24"/>
        </w:rPr>
        <w:t>AR</w:t>
      </w:r>
      <w:r>
        <w:rPr>
          <w:b/>
          <w:spacing w:val="22"/>
          <w:sz w:val="24"/>
          <w:szCs w:val="24"/>
        </w:rPr>
        <w:t xml:space="preserve"> </w:t>
      </w:r>
      <w:r>
        <w:rPr>
          <w:b/>
          <w:spacing w:val="2"/>
          <w:sz w:val="24"/>
          <w:szCs w:val="24"/>
        </w:rPr>
        <w:t>...............................</w:t>
      </w:r>
      <w:r>
        <w:rPr>
          <w:b/>
          <w:spacing w:val="3"/>
          <w:sz w:val="24"/>
          <w:szCs w:val="24"/>
        </w:rPr>
        <w:t>.</w:t>
      </w:r>
      <w:r>
        <w:rPr>
          <w:b/>
          <w:spacing w:val="2"/>
          <w:sz w:val="24"/>
          <w:szCs w:val="24"/>
        </w:rPr>
        <w:t>...............................</w:t>
      </w:r>
      <w:r>
        <w:rPr>
          <w:b/>
          <w:spacing w:val="3"/>
          <w:sz w:val="24"/>
          <w:szCs w:val="24"/>
        </w:rPr>
        <w:t>.</w:t>
      </w:r>
      <w:r>
        <w:rPr>
          <w:b/>
          <w:spacing w:val="2"/>
          <w:sz w:val="24"/>
          <w:szCs w:val="24"/>
        </w:rPr>
        <w:t>...............</w:t>
      </w:r>
      <w:r>
        <w:rPr>
          <w:b/>
          <w:sz w:val="24"/>
          <w:szCs w:val="24"/>
        </w:rPr>
        <w:t>.</w:t>
      </w:r>
      <w:r>
        <w:rPr>
          <w:b/>
          <w:spacing w:val="-29"/>
          <w:sz w:val="24"/>
          <w:szCs w:val="24"/>
        </w:rPr>
        <w:t xml:space="preserve"> </w:t>
      </w:r>
      <w:proofErr w:type="gramStart"/>
      <w:r>
        <w:rPr>
          <w:b/>
          <w:sz w:val="24"/>
          <w:szCs w:val="24"/>
        </w:rPr>
        <w:t>v</w:t>
      </w:r>
      <w:proofErr w:type="gramEnd"/>
      <w:r>
        <w:rPr>
          <w:b/>
          <w:sz w:val="24"/>
          <w:szCs w:val="24"/>
        </w:rPr>
        <w:t xml:space="preserve"> D</w:t>
      </w:r>
      <w:r>
        <w:rPr>
          <w:b/>
          <w:spacing w:val="-1"/>
          <w:sz w:val="24"/>
          <w:szCs w:val="24"/>
        </w:rPr>
        <w:t>A</w:t>
      </w:r>
      <w:r>
        <w:rPr>
          <w:b/>
          <w:spacing w:val="-3"/>
          <w:sz w:val="24"/>
          <w:szCs w:val="24"/>
        </w:rPr>
        <w:t>F</w:t>
      </w:r>
      <w:r>
        <w:rPr>
          <w:b/>
          <w:spacing w:val="-2"/>
          <w:sz w:val="24"/>
          <w:szCs w:val="24"/>
        </w:rPr>
        <w:t>T</w:t>
      </w:r>
      <w:r>
        <w:rPr>
          <w:b/>
          <w:sz w:val="24"/>
          <w:szCs w:val="24"/>
        </w:rPr>
        <w:t>AR</w:t>
      </w:r>
      <w:r>
        <w:rPr>
          <w:b/>
          <w:spacing w:val="1"/>
          <w:sz w:val="24"/>
          <w:szCs w:val="24"/>
        </w:rPr>
        <w:t xml:space="preserve"> </w:t>
      </w:r>
      <w:r>
        <w:rPr>
          <w:b/>
          <w:spacing w:val="-2"/>
          <w:sz w:val="24"/>
          <w:szCs w:val="24"/>
        </w:rPr>
        <w:t>I</w:t>
      </w:r>
      <w:r>
        <w:rPr>
          <w:b/>
          <w:spacing w:val="6"/>
          <w:sz w:val="24"/>
          <w:szCs w:val="24"/>
        </w:rPr>
        <w:t>S</w:t>
      </w:r>
      <w:r>
        <w:rPr>
          <w:b/>
          <w:sz w:val="24"/>
          <w:szCs w:val="24"/>
        </w:rPr>
        <w:t xml:space="preserve">I </w:t>
      </w:r>
      <w:r>
        <w:rPr>
          <w:b/>
          <w:spacing w:val="2"/>
          <w:sz w:val="24"/>
          <w:szCs w:val="24"/>
        </w:rPr>
        <w:t>.</w:t>
      </w:r>
      <w:r>
        <w:rPr>
          <w:b/>
          <w:spacing w:val="-2"/>
          <w:sz w:val="24"/>
          <w:szCs w:val="24"/>
        </w:rPr>
        <w:t>.</w:t>
      </w:r>
      <w:r>
        <w:rPr>
          <w:b/>
          <w:spacing w:val="2"/>
          <w:sz w:val="24"/>
          <w:szCs w:val="24"/>
        </w:rPr>
        <w:t>.</w:t>
      </w:r>
      <w:r>
        <w:rPr>
          <w:b/>
          <w:spacing w:val="-2"/>
          <w:sz w:val="24"/>
          <w:szCs w:val="24"/>
        </w:rPr>
        <w:t>.</w:t>
      </w:r>
      <w:r>
        <w:rPr>
          <w:b/>
          <w:spacing w:val="2"/>
          <w:sz w:val="24"/>
          <w:szCs w:val="24"/>
        </w:rPr>
        <w:t>.</w:t>
      </w:r>
      <w:r>
        <w:rPr>
          <w:b/>
          <w:spacing w:val="-2"/>
          <w:sz w:val="24"/>
          <w:szCs w:val="24"/>
        </w:rPr>
        <w:t>.</w:t>
      </w:r>
      <w:r>
        <w:rPr>
          <w:b/>
          <w:spacing w:val="2"/>
          <w:sz w:val="24"/>
          <w:szCs w:val="24"/>
        </w:rPr>
        <w:t>.</w:t>
      </w:r>
      <w:r>
        <w:rPr>
          <w:b/>
          <w:spacing w:val="-2"/>
          <w:sz w:val="24"/>
          <w:szCs w:val="24"/>
        </w:rPr>
        <w:t>.</w:t>
      </w:r>
      <w:r>
        <w:rPr>
          <w:b/>
          <w:spacing w:val="2"/>
          <w:sz w:val="24"/>
          <w:szCs w:val="24"/>
        </w:rPr>
        <w:t>.</w:t>
      </w:r>
      <w:r>
        <w:rPr>
          <w:b/>
          <w:spacing w:val="-2"/>
          <w:sz w:val="24"/>
          <w:szCs w:val="24"/>
        </w:rPr>
        <w:t>.</w:t>
      </w:r>
      <w:r>
        <w:rPr>
          <w:b/>
          <w:spacing w:val="2"/>
          <w:sz w:val="24"/>
          <w:szCs w:val="24"/>
        </w:rPr>
        <w:t>.</w:t>
      </w:r>
      <w:r>
        <w:rPr>
          <w:b/>
          <w:spacing w:val="-2"/>
          <w:sz w:val="24"/>
          <w:szCs w:val="24"/>
        </w:rPr>
        <w:t>.</w:t>
      </w:r>
      <w:r>
        <w:rPr>
          <w:b/>
          <w:spacing w:val="2"/>
          <w:sz w:val="24"/>
          <w:szCs w:val="24"/>
        </w:rPr>
        <w:t>.</w:t>
      </w:r>
      <w:r>
        <w:rPr>
          <w:b/>
          <w:spacing w:val="-2"/>
          <w:sz w:val="24"/>
          <w:szCs w:val="24"/>
        </w:rPr>
        <w:t>.</w:t>
      </w:r>
      <w:r>
        <w:rPr>
          <w:b/>
          <w:spacing w:val="2"/>
          <w:sz w:val="24"/>
          <w:szCs w:val="24"/>
        </w:rPr>
        <w:t>.</w:t>
      </w:r>
      <w:r>
        <w:rPr>
          <w:b/>
          <w:spacing w:val="-2"/>
          <w:sz w:val="24"/>
          <w:szCs w:val="24"/>
        </w:rPr>
        <w:t>.</w:t>
      </w:r>
      <w:r>
        <w:rPr>
          <w:b/>
          <w:spacing w:val="2"/>
          <w:sz w:val="24"/>
          <w:szCs w:val="24"/>
        </w:rPr>
        <w:t>.</w:t>
      </w:r>
      <w:r>
        <w:rPr>
          <w:b/>
          <w:spacing w:val="-2"/>
          <w:sz w:val="24"/>
          <w:szCs w:val="24"/>
        </w:rPr>
        <w:t>.</w:t>
      </w:r>
      <w:r>
        <w:rPr>
          <w:b/>
          <w:spacing w:val="2"/>
          <w:sz w:val="24"/>
          <w:szCs w:val="24"/>
        </w:rPr>
        <w:t>.</w:t>
      </w:r>
      <w:r>
        <w:rPr>
          <w:b/>
          <w:spacing w:val="-2"/>
          <w:sz w:val="24"/>
          <w:szCs w:val="24"/>
        </w:rPr>
        <w:t>.</w:t>
      </w:r>
      <w:r>
        <w:rPr>
          <w:b/>
          <w:spacing w:val="2"/>
          <w:sz w:val="24"/>
          <w:szCs w:val="24"/>
        </w:rPr>
        <w:t>.</w:t>
      </w:r>
      <w:r>
        <w:rPr>
          <w:b/>
          <w:spacing w:val="-2"/>
          <w:sz w:val="24"/>
          <w:szCs w:val="24"/>
        </w:rPr>
        <w:t>.</w:t>
      </w:r>
      <w:r>
        <w:rPr>
          <w:b/>
          <w:spacing w:val="2"/>
          <w:sz w:val="24"/>
          <w:szCs w:val="24"/>
        </w:rPr>
        <w:t>.</w:t>
      </w:r>
      <w:r>
        <w:rPr>
          <w:b/>
          <w:spacing w:val="-2"/>
          <w:sz w:val="24"/>
          <w:szCs w:val="24"/>
        </w:rPr>
        <w:t>.</w:t>
      </w:r>
      <w:r>
        <w:rPr>
          <w:b/>
          <w:spacing w:val="2"/>
          <w:sz w:val="24"/>
          <w:szCs w:val="24"/>
        </w:rPr>
        <w:t>.</w:t>
      </w:r>
      <w:r>
        <w:rPr>
          <w:b/>
          <w:spacing w:val="-2"/>
          <w:sz w:val="24"/>
          <w:szCs w:val="24"/>
        </w:rPr>
        <w:t>.</w:t>
      </w:r>
      <w:r>
        <w:rPr>
          <w:b/>
          <w:spacing w:val="2"/>
          <w:sz w:val="24"/>
          <w:szCs w:val="24"/>
        </w:rPr>
        <w:t>.</w:t>
      </w:r>
      <w:r>
        <w:rPr>
          <w:b/>
          <w:spacing w:val="-2"/>
          <w:sz w:val="24"/>
          <w:szCs w:val="24"/>
        </w:rPr>
        <w:t>.</w:t>
      </w:r>
      <w:r>
        <w:rPr>
          <w:b/>
          <w:spacing w:val="2"/>
          <w:sz w:val="24"/>
          <w:szCs w:val="24"/>
        </w:rPr>
        <w:t>.</w:t>
      </w:r>
      <w:r>
        <w:rPr>
          <w:b/>
          <w:spacing w:val="-2"/>
          <w:sz w:val="24"/>
          <w:szCs w:val="24"/>
        </w:rPr>
        <w:t>.</w:t>
      </w:r>
      <w:r>
        <w:rPr>
          <w:b/>
          <w:spacing w:val="2"/>
          <w:sz w:val="24"/>
          <w:szCs w:val="24"/>
        </w:rPr>
        <w:t>.</w:t>
      </w:r>
      <w:r>
        <w:rPr>
          <w:b/>
          <w:spacing w:val="-2"/>
          <w:sz w:val="24"/>
          <w:szCs w:val="24"/>
        </w:rPr>
        <w:t>.</w:t>
      </w:r>
      <w:r>
        <w:rPr>
          <w:b/>
          <w:spacing w:val="2"/>
          <w:sz w:val="24"/>
          <w:szCs w:val="24"/>
        </w:rPr>
        <w:t>.</w:t>
      </w:r>
      <w:r>
        <w:rPr>
          <w:b/>
          <w:spacing w:val="-2"/>
          <w:sz w:val="24"/>
          <w:szCs w:val="24"/>
        </w:rPr>
        <w:t>.</w:t>
      </w:r>
      <w:r>
        <w:rPr>
          <w:b/>
          <w:spacing w:val="2"/>
          <w:sz w:val="24"/>
          <w:szCs w:val="24"/>
        </w:rPr>
        <w:t>.</w:t>
      </w:r>
      <w:r>
        <w:rPr>
          <w:b/>
          <w:spacing w:val="-2"/>
          <w:sz w:val="24"/>
          <w:szCs w:val="24"/>
        </w:rPr>
        <w:t>.</w:t>
      </w:r>
      <w:r>
        <w:rPr>
          <w:b/>
          <w:spacing w:val="2"/>
          <w:sz w:val="24"/>
          <w:szCs w:val="24"/>
        </w:rPr>
        <w:t>.</w:t>
      </w:r>
      <w:r>
        <w:rPr>
          <w:b/>
          <w:spacing w:val="-2"/>
          <w:sz w:val="24"/>
          <w:szCs w:val="24"/>
        </w:rPr>
        <w:t>.</w:t>
      </w:r>
      <w:r>
        <w:rPr>
          <w:b/>
          <w:spacing w:val="2"/>
          <w:sz w:val="24"/>
          <w:szCs w:val="24"/>
        </w:rPr>
        <w:t>.</w:t>
      </w:r>
      <w:r>
        <w:rPr>
          <w:b/>
          <w:spacing w:val="-2"/>
          <w:sz w:val="24"/>
          <w:szCs w:val="24"/>
        </w:rPr>
        <w:t>.</w:t>
      </w:r>
      <w:r>
        <w:rPr>
          <w:b/>
          <w:spacing w:val="2"/>
          <w:sz w:val="24"/>
          <w:szCs w:val="24"/>
        </w:rPr>
        <w:t>.</w:t>
      </w:r>
      <w:r>
        <w:rPr>
          <w:b/>
          <w:spacing w:val="-2"/>
          <w:sz w:val="24"/>
          <w:szCs w:val="24"/>
        </w:rPr>
        <w:t>.</w:t>
      </w:r>
      <w:r>
        <w:rPr>
          <w:b/>
          <w:spacing w:val="2"/>
          <w:sz w:val="24"/>
          <w:szCs w:val="24"/>
        </w:rPr>
        <w:t>.</w:t>
      </w:r>
      <w:r>
        <w:rPr>
          <w:b/>
          <w:spacing w:val="-2"/>
          <w:sz w:val="24"/>
          <w:szCs w:val="24"/>
        </w:rPr>
        <w:t>.</w:t>
      </w:r>
      <w:r>
        <w:rPr>
          <w:b/>
          <w:spacing w:val="2"/>
          <w:sz w:val="24"/>
          <w:szCs w:val="24"/>
        </w:rPr>
        <w:t>.</w:t>
      </w:r>
      <w:r>
        <w:rPr>
          <w:b/>
          <w:spacing w:val="-2"/>
          <w:sz w:val="24"/>
          <w:szCs w:val="24"/>
        </w:rPr>
        <w:t>.</w:t>
      </w:r>
      <w:r>
        <w:rPr>
          <w:b/>
          <w:spacing w:val="2"/>
          <w:sz w:val="24"/>
          <w:szCs w:val="24"/>
        </w:rPr>
        <w:t>.</w:t>
      </w:r>
      <w:r>
        <w:rPr>
          <w:b/>
          <w:spacing w:val="-2"/>
          <w:sz w:val="24"/>
          <w:szCs w:val="24"/>
        </w:rPr>
        <w:t>.</w:t>
      </w:r>
      <w:r>
        <w:rPr>
          <w:b/>
          <w:spacing w:val="2"/>
          <w:sz w:val="24"/>
          <w:szCs w:val="24"/>
        </w:rPr>
        <w:t>.</w:t>
      </w:r>
      <w:r>
        <w:rPr>
          <w:b/>
          <w:spacing w:val="-2"/>
          <w:sz w:val="24"/>
          <w:szCs w:val="24"/>
        </w:rPr>
        <w:t>.</w:t>
      </w:r>
      <w:r>
        <w:rPr>
          <w:b/>
          <w:spacing w:val="2"/>
          <w:sz w:val="24"/>
          <w:szCs w:val="24"/>
        </w:rPr>
        <w:t>.</w:t>
      </w:r>
      <w:r>
        <w:rPr>
          <w:b/>
          <w:spacing w:val="-2"/>
          <w:sz w:val="24"/>
          <w:szCs w:val="24"/>
        </w:rPr>
        <w:t>.</w:t>
      </w:r>
      <w:r>
        <w:rPr>
          <w:b/>
          <w:spacing w:val="2"/>
          <w:sz w:val="24"/>
          <w:szCs w:val="24"/>
        </w:rPr>
        <w:t>.</w:t>
      </w:r>
      <w:r>
        <w:rPr>
          <w:b/>
          <w:spacing w:val="-2"/>
          <w:sz w:val="24"/>
          <w:szCs w:val="24"/>
        </w:rPr>
        <w:t>.</w:t>
      </w:r>
      <w:r>
        <w:rPr>
          <w:b/>
          <w:spacing w:val="2"/>
          <w:sz w:val="24"/>
          <w:szCs w:val="24"/>
        </w:rPr>
        <w:t>.</w:t>
      </w:r>
      <w:r>
        <w:rPr>
          <w:b/>
          <w:spacing w:val="-2"/>
          <w:sz w:val="24"/>
          <w:szCs w:val="24"/>
        </w:rPr>
        <w:t>..</w:t>
      </w:r>
      <w:r>
        <w:rPr>
          <w:b/>
          <w:spacing w:val="2"/>
          <w:sz w:val="24"/>
          <w:szCs w:val="24"/>
        </w:rPr>
        <w:t>.</w:t>
      </w:r>
      <w:r>
        <w:rPr>
          <w:b/>
          <w:spacing w:val="-2"/>
          <w:sz w:val="24"/>
          <w:szCs w:val="24"/>
        </w:rPr>
        <w:t>.</w:t>
      </w:r>
      <w:r>
        <w:rPr>
          <w:b/>
          <w:spacing w:val="2"/>
          <w:sz w:val="24"/>
          <w:szCs w:val="24"/>
        </w:rPr>
        <w:t>.</w:t>
      </w:r>
      <w:r>
        <w:rPr>
          <w:b/>
          <w:spacing w:val="-2"/>
          <w:sz w:val="24"/>
          <w:szCs w:val="24"/>
        </w:rPr>
        <w:t>.</w:t>
      </w:r>
      <w:r>
        <w:rPr>
          <w:b/>
          <w:spacing w:val="2"/>
          <w:sz w:val="24"/>
          <w:szCs w:val="24"/>
        </w:rPr>
        <w:t>.</w:t>
      </w:r>
      <w:r>
        <w:rPr>
          <w:b/>
          <w:spacing w:val="-2"/>
          <w:sz w:val="24"/>
          <w:szCs w:val="24"/>
        </w:rPr>
        <w:t>.</w:t>
      </w:r>
      <w:r>
        <w:rPr>
          <w:b/>
          <w:spacing w:val="2"/>
          <w:sz w:val="24"/>
          <w:szCs w:val="24"/>
        </w:rPr>
        <w:t>.</w:t>
      </w:r>
      <w:r>
        <w:rPr>
          <w:b/>
          <w:spacing w:val="-2"/>
          <w:sz w:val="24"/>
          <w:szCs w:val="24"/>
        </w:rPr>
        <w:t>.</w:t>
      </w:r>
      <w:r>
        <w:rPr>
          <w:b/>
          <w:spacing w:val="2"/>
          <w:sz w:val="24"/>
          <w:szCs w:val="24"/>
        </w:rPr>
        <w:t>.</w:t>
      </w:r>
      <w:r>
        <w:rPr>
          <w:b/>
          <w:spacing w:val="-2"/>
          <w:sz w:val="24"/>
          <w:szCs w:val="24"/>
        </w:rPr>
        <w:t>.</w:t>
      </w:r>
      <w:r>
        <w:rPr>
          <w:b/>
          <w:spacing w:val="2"/>
          <w:sz w:val="24"/>
          <w:szCs w:val="24"/>
        </w:rPr>
        <w:t>.</w:t>
      </w:r>
      <w:r>
        <w:rPr>
          <w:b/>
          <w:spacing w:val="-2"/>
          <w:sz w:val="24"/>
          <w:szCs w:val="24"/>
        </w:rPr>
        <w:t>.</w:t>
      </w:r>
      <w:r>
        <w:rPr>
          <w:b/>
          <w:spacing w:val="2"/>
          <w:sz w:val="24"/>
          <w:szCs w:val="24"/>
        </w:rPr>
        <w:t>.</w:t>
      </w:r>
      <w:r>
        <w:rPr>
          <w:b/>
          <w:spacing w:val="-2"/>
          <w:sz w:val="24"/>
          <w:szCs w:val="24"/>
        </w:rPr>
        <w:t>.</w:t>
      </w:r>
      <w:r>
        <w:rPr>
          <w:b/>
          <w:spacing w:val="2"/>
          <w:sz w:val="24"/>
          <w:szCs w:val="24"/>
        </w:rPr>
        <w:t>.</w:t>
      </w:r>
      <w:r>
        <w:rPr>
          <w:b/>
          <w:spacing w:val="-2"/>
          <w:sz w:val="24"/>
          <w:szCs w:val="24"/>
        </w:rPr>
        <w:t>.</w:t>
      </w:r>
      <w:r>
        <w:rPr>
          <w:b/>
          <w:spacing w:val="2"/>
          <w:sz w:val="24"/>
          <w:szCs w:val="24"/>
        </w:rPr>
        <w:t>.</w:t>
      </w:r>
      <w:r>
        <w:rPr>
          <w:b/>
          <w:spacing w:val="-2"/>
          <w:sz w:val="24"/>
          <w:szCs w:val="24"/>
        </w:rPr>
        <w:t>.</w:t>
      </w:r>
      <w:r>
        <w:rPr>
          <w:b/>
          <w:spacing w:val="2"/>
          <w:sz w:val="24"/>
          <w:szCs w:val="24"/>
        </w:rPr>
        <w:t>.</w:t>
      </w:r>
      <w:r>
        <w:rPr>
          <w:b/>
          <w:spacing w:val="-2"/>
          <w:sz w:val="24"/>
          <w:szCs w:val="24"/>
        </w:rPr>
        <w:t>.</w:t>
      </w:r>
      <w:r>
        <w:rPr>
          <w:b/>
          <w:spacing w:val="2"/>
          <w:sz w:val="24"/>
          <w:szCs w:val="24"/>
        </w:rPr>
        <w:t>.</w:t>
      </w:r>
      <w:r>
        <w:rPr>
          <w:b/>
          <w:spacing w:val="-2"/>
          <w:sz w:val="24"/>
          <w:szCs w:val="24"/>
        </w:rPr>
        <w:t>.</w:t>
      </w:r>
      <w:r>
        <w:rPr>
          <w:b/>
          <w:spacing w:val="2"/>
          <w:sz w:val="24"/>
          <w:szCs w:val="24"/>
        </w:rPr>
        <w:t>.</w:t>
      </w:r>
      <w:r>
        <w:rPr>
          <w:b/>
          <w:spacing w:val="-2"/>
          <w:sz w:val="24"/>
          <w:szCs w:val="24"/>
        </w:rPr>
        <w:t>.</w:t>
      </w:r>
      <w:r>
        <w:rPr>
          <w:b/>
          <w:spacing w:val="2"/>
          <w:sz w:val="24"/>
          <w:szCs w:val="24"/>
        </w:rPr>
        <w:t>.</w:t>
      </w:r>
      <w:r>
        <w:rPr>
          <w:b/>
          <w:spacing w:val="-2"/>
          <w:sz w:val="24"/>
          <w:szCs w:val="24"/>
        </w:rPr>
        <w:t>.</w:t>
      </w:r>
      <w:r>
        <w:rPr>
          <w:b/>
          <w:spacing w:val="2"/>
          <w:sz w:val="24"/>
          <w:szCs w:val="24"/>
        </w:rPr>
        <w:t>.</w:t>
      </w:r>
      <w:r>
        <w:rPr>
          <w:b/>
          <w:spacing w:val="-2"/>
          <w:sz w:val="24"/>
          <w:szCs w:val="24"/>
        </w:rPr>
        <w:t>.</w:t>
      </w:r>
      <w:r>
        <w:rPr>
          <w:b/>
          <w:spacing w:val="2"/>
          <w:sz w:val="24"/>
          <w:szCs w:val="24"/>
        </w:rPr>
        <w:t>.</w:t>
      </w:r>
      <w:r>
        <w:rPr>
          <w:b/>
          <w:spacing w:val="-2"/>
          <w:sz w:val="24"/>
          <w:szCs w:val="24"/>
        </w:rPr>
        <w:t>.</w:t>
      </w:r>
      <w:r>
        <w:rPr>
          <w:b/>
          <w:spacing w:val="2"/>
          <w:sz w:val="24"/>
          <w:szCs w:val="24"/>
        </w:rPr>
        <w:t>.</w:t>
      </w:r>
      <w:r>
        <w:rPr>
          <w:b/>
          <w:spacing w:val="-2"/>
          <w:sz w:val="24"/>
          <w:szCs w:val="24"/>
        </w:rPr>
        <w:t>.</w:t>
      </w:r>
      <w:r>
        <w:rPr>
          <w:b/>
          <w:spacing w:val="2"/>
          <w:sz w:val="24"/>
          <w:szCs w:val="24"/>
        </w:rPr>
        <w:t>.</w:t>
      </w:r>
      <w:r>
        <w:rPr>
          <w:b/>
          <w:spacing w:val="-2"/>
          <w:sz w:val="24"/>
          <w:szCs w:val="24"/>
        </w:rPr>
        <w:t>.</w:t>
      </w:r>
      <w:r>
        <w:rPr>
          <w:b/>
          <w:spacing w:val="2"/>
          <w:sz w:val="24"/>
          <w:szCs w:val="24"/>
        </w:rPr>
        <w:t>.</w:t>
      </w:r>
      <w:r>
        <w:rPr>
          <w:b/>
          <w:spacing w:val="-2"/>
          <w:sz w:val="24"/>
          <w:szCs w:val="24"/>
        </w:rPr>
        <w:t>.</w:t>
      </w:r>
      <w:r>
        <w:rPr>
          <w:b/>
          <w:spacing w:val="2"/>
          <w:sz w:val="24"/>
          <w:szCs w:val="24"/>
        </w:rPr>
        <w:t>.</w:t>
      </w:r>
      <w:r>
        <w:rPr>
          <w:b/>
          <w:spacing w:val="-2"/>
          <w:sz w:val="24"/>
          <w:szCs w:val="24"/>
        </w:rPr>
        <w:t>.</w:t>
      </w:r>
      <w:r>
        <w:rPr>
          <w:b/>
          <w:spacing w:val="2"/>
          <w:sz w:val="24"/>
          <w:szCs w:val="24"/>
        </w:rPr>
        <w:t>.</w:t>
      </w:r>
      <w:r>
        <w:rPr>
          <w:b/>
          <w:spacing w:val="-2"/>
          <w:sz w:val="24"/>
          <w:szCs w:val="24"/>
        </w:rPr>
        <w:t>.</w:t>
      </w:r>
      <w:r>
        <w:rPr>
          <w:b/>
          <w:spacing w:val="2"/>
          <w:sz w:val="24"/>
          <w:szCs w:val="24"/>
        </w:rPr>
        <w:t>.</w:t>
      </w:r>
      <w:r>
        <w:rPr>
          <w:b/>
          <w:sz w:val="24"/>
          <w:szCs w:val="24"/>
        </w:rPr>
        <w:t>v</w:t>
      </w:r>
      <w:r>
        <w:rPr>
          <w:b/>
          <w:spacing w:val="16"/>
          <w:sz w:val="24"/>
          <w:szCs w:val="24"/>
        </w:rPr>
        <w:t>i</w:t>
      </w:r>
      <w:r>
        <w:rPr>
          <w:b/>
          <w:sz w:val="24"/>
          <w:szCs w:val="24"/>
        </w:rPr>
        <w:t>ii D</w:t>
      </w:r>
      <w:r>
        <w:rPr>
          <w:b/>
          <w:spacing w:val="-1"/>
          <w:sz w:val="24"/>
          <w:szCs w:val="24"/>
        </w:rPr>
        <w:t>A</w:t>
      </w:r>
      <w:r>
        <w:rPr>
          <w:b/>
          <w:spacing w:val="-3"/>
          <w:sz w:val="24"/>
          <w:szCs w:val="24"/>
        </w:rPr>
        <w:t>F</w:t>
      </w:r>
      <w:r>
        <w:rPr>
          <w:b/>
          <w:spacing w:val="-2"/>
          <w:sz w:val="24"/>
          <w:szCs w:val="24"/>
        </w:rPr>
        <w:t>T</w:t>
      </w:r>
      <w:r>
        <w:rPr>
          <w:b/>
          <w:sz w:val="24"/>
          <w:szCs w:val="24"/>
        </w:rPr>
        <w:t>AR</w:t>
      </w:r>
      <w:r>
        <w:rPr>
          <w:b/>
          <w:spacing w:val="1"/>
          <w:sz w:val="24"/>
          <w:szCs w:val="24"/>
        </w:rPr>
        <w:t xml:space="preserve"> </w:t>
      </w:r>
      <w:r>
        <w:rPr>
          <w:b/>
          <w:spacing w:val="-2"/>
          <w:sz w:val="24"/>
          <w:szCs w:val="24"/>
        </w:rPr>
        <w:t>T</w:t>
      </w:r>
      <w:r>
        <w:rPr>
          <w:b/>
          <w:sz w:val="24"/>
          <w:szCs w:val="24"/>
        </w:rPr>
        <w:t>A</w:t>
      </w:r>
      <w:r>
        <w:rPr>
          <w:b/>
          <w:spacing w:val="2"/>
          <w:sz w:val="24"/>
          <w:szCs w:val="24"/>
        </w:rPr>
        <w:t>B</w:t>
      </w:r>
      <w:r>
        <w:rPr>
          <w:b/>
          <w:spacing w:val="-2"/>
          <w:sz w:val="24"/>
          <w:szCs w:val="24"/>
        </w:rPr>
        <w:t>E</w:t>
      </w:r>
      <w:r>
        <w:rPr>
          <w:b/>
          <w:sz w:val="24"/>
          <w:szCs w:val="24"/>
        </w:rPr>
        <w:t>L</w:t>
      </w:r>
      <w:r>
        <w:rPr>
          <w:b/>
          <w:spacing w:val="50"/>
          <w:sz w:val="24"/>
          <w:szCs w:val="24"/>
        </w:rPr>
        <w:t xml:space="preserve"> </w:t>
      </w:r>
      <w:r>
        <w:rPr>
          <w:b/>
          <w:spacing w:val="2"/>
          <w:sz w:val="24"/>
          <w:szCs w:val="24"/>
        </w:rPr>
        <w:t>...............................</w:t>
      </w:r>
      <w:r>
        <w:rPr>
          <w:b/>
          <w:spacing w:val="3"/>
          <w:sz w:val="24"/>
          <w:szCs w:val="24"/>
        </w:rPr>
        <w:t>.</w:t>
      </w:r>
      <w:r>
        <w:rPr>
          <w:b/>
          <w:spacing w:val="2"/>
          <w:sz w:val="24"/>
          <w:szCs w:val="24"/>
        </w:rPr>
        <w:t>...............................</w:t>
      </w:r>
      <w:r>
        <w:rPr>
          <w:b/>
          <w:spacing w:val="3"/>
          <w:sz w:val="24"/>
          <w:szCs w:val="24"/>
        </w:rPr>
        <w:t>.</w:t>
      </w:r>
      <w:r>
        <w:rPr>
          <w:b/>
          <w:spacing w:val="2"/>
          <w:sz w:val="24"/>
          <w:szCs w:val="24"/>
        </w:rPr>
        <w:t>.....................</w:t>
      </w:r>
      <w:r>
        <w:rPr>
          <w:b/>
          <w:sz w:val="24"/>
          <w:szCs w:val="24"/>
        </w:rPr>
        <w:t>.</w:t>
      </w:r>
      <w:r>
        <w:rPr>
          <w:b/>
          <w:spacing w:val="-28"/>
          <w:sz w:val="24"/>
          <w:szCs w:val="24"/>
        </w:rPr>
        <w:t xml:space="preserve"> </w:t>
      </w:r>
      <w:proofErr w:type="gramStart"/>
      <w:r>
        <w:rPr>
          <w:b/>
          <w:spacing w:val="-5"/>
          <w:sz w:val="24"/>
          <w:szCs w:val="24"/>
        </w:rPr>
        <w:t>x</w:t>
      </w:r>
      <w:r>
        <w:rPr>
          <w:b/>
          <w:sz w:val="24"/>
          <w:szCs w:val="24"/>
        </w:rPr>
        <w:t>ii</w:t>
      </w:r>
      <w:proofErr w:type="gramEnd"/>
      <w:r>
        <w:rPr>
          <w:b/>
          <w:sz w:val="24"/>
          <w:szCs w:val="24"/>
        </w:rPr>
        <w:t xml:space="preserve"> D</w:t>
      </w:r>
      <w:r>
        <w:rPr>
          <w:b/>
          <w:spacing w:val="-1"/>
          <w:sz w:val="24"/>
          <w:szCs w:val="24"/>
        </w:rPr>
        <w:t>A</w:t>
      </w:r>
      <w:r>
        <w:rPr>
          <w:b/>
          <w:spacing w:val="-3"/>
          <w:sz w:val="24"/>
          <w:szCs w:val="24"/>
        </w:rPr>
        <w:t>F</w:t>
      </w:r>
      <w:r>
        <w:rPr>
          <w:b/>
          <w:spacing w:val="-2"/>
          <w:sz w:val="24"/>
          <w:szCs w:val="24"/>
        </w:rPr>
        <w:t>T</w:t>
      </w:r>
      <w:r>
        <w:rPr>
          <w:b/>
          <w:sz w:val="24"/>
          <w:szCs w:val="24"/>
        </w:rPr>
        <w:t>AR</w:t>
      </w:r>
      <w:r>
        <w:rPr>
          <w:b/>
          <w:spacing w:val="1"/>
          <w:sz w:val="24"/>
          <w:szCs w:val="24"/>
        </w:rPr>
        <w:t xml:space="preserve"> </w:t>
      </w:r>
      <w:r>
        <w:rPr>
          <w:b/>
          <w:sz w:val="24"/>
          <w:szCs w:val="24"/>
        </w:rPr>
        <w:t>GA</w:t>
      </w:r>
      <w:r>
        <w:rPr>
          <w:b/>
          <w:spacing w:val="4"/>
          <w:sz w:val="24"/>
          <w:szCs w:val="24"/>
        </w:rPr>
        <w:t>M</w:t>
      </w:r>
      <w:r>
        <w:rPr>
          <w:b/>
          <w:spacing w:val="3"/>
          <w:sz w:val="24"/>
          <w:szCs w:val="24"/>
        </w:rPr>
        <w:t>B</w:t>
      </w:r>
      <w:r>
        <w:rPr>
          <w:b/>
          <w:sz w:val="24"/>
          <w:szCs w:val="24"/>
        </w:rPr>
        <w:t>AR</w:t>
      </w:r>
      <w:r>
        <w:rPr>
          <w:b/>
          <w:spacing w:val="13"/>
          <w:sz w:val="24"/>
          <w:szCs w:val="24"/>
        </w:rPr>
        <w:t xml:space="preserve"> </w:t>
      </w:r>
      <w:r>
        <w:rPr>
          <w:b/>
          <w:spacing w:val="2"/>
          <w:sz w:val="24"/>
          <w:szCs w:val="24"/>
        </w:rPr>
        <w:t>...............................</w:t>
      </w:r>
      <w:r>
        <w:rPr>
          <w:b/>
          <w:spacing w:val="3"/>
          <w:sz w:val="24"/>
          <w:szCs w:val="24"/>
        </w:rPr>
        <w:t>.</w:t>
      </w:r>
      <w:r>
        <w:rPr>
          <w:b/>
          <w:spacing w:val="2"/>
          <w:sz w:val="24"/>
          <w:szCs w:val="24"/>
        </w:rPr>
        <w:t>...............................</w:t>
      </w:r>
      <w:r>
        <w:rPr>
          <w:b/>
          <w:spacing w:val="3"/>
          <w:sz w:val="24"/>
          <w:szCs w:val="24"/>
        </w:rPr>
        <w:t>.</w:t>
      </w:r>
      <w:r>
        <w:rPr>
          <w:b/>
          <w:spacing w:val="2"/>
          <w:sz w:val="24"/>
          <w:szCs w:val="24"/>
        </w:rPr>
        <w:t>.................</w:t>
      </w:r>
      <w:r>
        <w:rPr>
          <w:b/>
          <w:sz w:val="24"/>
          <w:szCs w:val="24"/>
        </w:rPr>
        <w:t>.</w:t>
      </w:r>
      <w:r>
        <w:rPr>
          <w:b/>
          <w:spacing w:val="-29"/>
          <w:sz w:val="24"/>
          <w:szCs w:val="24"/>
        </w:rPr>
        <w:t xml:space="preserve"> </w:t>
      </w:r>
      <w:r>
        <w:rPr>
          <w:b/>
          <w:spacing w:val="-5"/>
          <w:sz w:val="24"/>
          <w:szCs w:val="24"/>
        </w:rPr>
        <w:t>x</w:t>
      </w:r>
      <w:r>
        <w:rPr>
          <w:b/>
          <w:spacing w:val="1"/>
          <w:sz w:val="24"/>
          <w:szCs w:val="24"/>
        </w:rPr>
        <w:t>i</w:t>
      </w:r>
      <w:r>
        <w:rPr>
          <w:b/>
          <w:sz w:val="24"/>
          <w:szCs w:val="24"/>
        </w:rPr>
        <w:t xml:space="preserve">ii </w:t>
      </w:r>
      <w:r>
        <w:rPr>
          <w:b/>
          <w:spacing w:val="3"/>
          <w:sz w:val="24"/>
          <w:szCs w:val="24"/>
        </w:rPr>
        <w:t>B</w:t>
      </w:r>
      <w:r>
        <w:rPr>
          <w:b/>
          <w:sz w:val="24"/>
          <w:szCs w:val="24"/>
        </w:rPr>
        <w:t xml:space="preserve">AB I </w:t>
      </w:r>
      <w:r>
        <w:rPr>
          <w:b/>
          <w:spacing w:val="-3"/>
          <w:sz w:val="24"/>
          <w:szCs w:val="24"/>
        </w:rPr>
        <w:t>P</w:t>
      </w:r>
      <w:r>
        <w:rPr>
          <w:b/>
          <w:spacing w:val="-2"/>
          <w:sz w:val="24"/>
          <w:szCs w:val="24"/>
        </w:rPr>
        <w:t>E</w:t>
      </w:r>
      <w:r>
        <w:rPr>
          <w:b/>
          <w:sz w:val="24"/>
          <w:szCs w:val="24"/>
        </w:rPr>
        <w:t>N</w:t>
      </w:r>
      <w:r>
        <w:rPr>
          <w:b/>
          <w:spacing w:val="-1"/>
          <w:sz w:val="24"/>
          <w:szCs w:val="24"/>
        </w:rPr>
        <w:t>D</w:t>
      </w:r>
      <w:r>
        <w:rPr>
          <w:b/>
          <w:sz w:val="24"/>
          <w:szCs w:val="24"/>
        </w:rPr>
        <w:t>AHU</w:t>
      </w:r>
      <w:r>
        <w:rPr>
          <w:b/>
          <w:spacing w:val="-2"/>
          <w:sz w:val="24"/>
          <w:szCs w:val="24"/>
        </w:rPr>
        <w:t>L</w:t>
      </w:r>
      <w:r>
        <w:rPr>
          <w:b/>
          <w:sz w:val="24"/>
          <w:szCs w:val="24"/>
        </w:rPr>
        <w:t>U</w:t>
      </w:r>
      <w:r>
        <w:rPr>
          <w:b/>
          <w:spacing w:val="-1"/>
          <w:sz w:val="24"/>
          <w:szCs w:val="24"/>
        </w:rPr>
        <w:t>A</w:t>
      </w:r>
      <w:r>
        <w:rPr>
          <w:b/>
          <w:sz w:val="24"/>
          <w:szCs w:val="24"/>
        </w:rPr>
        <w:t>N</w:t>
      </w:r>
      <w:r>
        <w:rPr>
          <w:b/>
          <w:spacing w:val="-25"/>
          <w:sz w:val="24"/>
          <w:szCs w:val="24"/>
        </w:rPr>
        <w:t xml:space="preserve"> </w:t>
      </w:r>
      <w:r>
        <w:rPr>
          <w:b/>
          <w:spacing w:val="2"/>
          <w:sz w:val="24"/>
          <w:szCs w:val="24"/>
        </w:rPr>
        <w:t>...............................</w:t>
      </w:r>
      <w:r>
        <w:rPr>
          <w:b/>
          <w:spacing w:val="3"/>
          <w:sz w:val="24"/>
          <w:szCs w:val="24"/>
        </w:rPr>
        <w:t>.</w:t>
      </w:r>
      <w:r>
        <w:rPr>
          <w:b/>
          <w:spacing w:val="2"/>
          <w:sz w:val="24"/>
          <w:szCs w:val="24"/>
        </w:rPr>
        <w:t>...............................</w:t>
      </w:r>
      <w:r>
        <w:rPr>
          <w:b/>
          <w:spacing w:val="3"/>
          <w:sz w:val="24"/>
          <w:szCs w:val="24"/>
        </w:rPr>
        <w:t>.</w:t>
      </w:r>
      <w:r>
        <w:rPr>
          <w:b/>
          <w:spacing w:val="2"/>
          <w:sz w:val="24"/>
          <w:szCs w:val="24"/>
        </w:rPr>
        <w:t>...........</w:t>
      </w:r>
      <w:r>
        <w:rPr>
          <w:b/>
          <w:sz w:val="24"/>
          <w:szCs w:val="24"/>
        </w:rPr>
        <w:t>.</w:t>
      </w:r>
      <w:r>
        <w:rPr>
          <w:b/>
          <w:spacing w:val="-29"/>
          <w:sz w:val="24"/>
          <w:szCs w:val="24"/>
        </w:rPr>
        <w:t xml:space="preserve"> </w:t>
      </w:r>
      <w:r>
        <w:rPr>
          <w:b/>
          <w:sz w:val="24"/>
          <w:szCs w:val="24"/>
        </w:rPr>
        <w:t>1</w:t>
      </w:r>
    </w:p>
    <w:p w:rsidR="0079788B" w:rsidRDefault="0079788B" w:rsidP="0079788B">
      <w:pPr>
        <w:spacing w:line="260" w:lineRule="exact"/>
        <w:ind w:left="907"/>
        <w:rPr>
          <w:sz w:val="24"/>
          <w:szCs w:val="24"/>
        </w:rPr>
      </w:pPr>
      <w:r>
        <w:rPr>
          <w:sz w:val="24"/>
          <w:szCs w:val="24"/>
        </w:rPr>
        <w:t>1</w:t>
      </w:r>
      <w:r>
        <w:rPr>
          <w:spacing w:val="2"/>
          <w:sz w:val="24"/>
          <w:szCs w:val="24"/>
        </w:rPr>
        <w:t>.</w:t>
      </w:r>
      <w:r>
        <w:rPr>
          <w:sz w:val="24"/>
          <w:szCs w:val="24"/>
        </w:rPr>
        <w:t>1</w:t>
      </w:r>
      <w:r>
        <w:rPr>
          <w:spacing w:val="-2"/>
          <w:sz w:val="24"/>
          <w:szCs w:val="24"/>
        </w:rPr>
        <w:t xml:space="preserve"> </w:t>
      </w:r>
      <w:proofErr w:type="spellStart"/>
      <w:r>
        <w:rPr>
          <w:spacing w:val="-3"/>
          <w:sz w:val="24"/>
          <w:szCs w:val="24"/>
        </w:rPr>
        <w:t>L</w:t>
      </w:r>
      <w:r>
        <w:rPr>
          <w:spacing w:val="-1"/>
          <w:sz w:val="24"/>
          <w:szCs w:val="24"/>
        </w:rPr>
        <w:t>a</w:t>
      </w:r>
      <w:r>
        <w:rPr>
          <w:spacing w:val="5"/>
          <w:sz w:val="24"/>
          <w:szCs w:val="24"/>
        </w:rPr>
        <w:t>t</w:t>
      </w:r>
      <w:r>
        <w:rPr>
          <w:spacing w:val="-1"/>
          <w:sz w:val="24"/>
          <w:szCs w:val="24"/>
        </w:rPr>
        <w:t>a</w:t>
      </w:r>
      <w:r>
        <w:rPr>
          <w:sz w:val="24"/>
          <w:szCs w:val="24"/>
        </w:rPr>
        <w:t>r</w:t>
      </w:r>
      <w:proofErr w:type="spellEnd"/>
      <w:r>
        <w:rPr>
          <w:spacing w:val="4"/>
          <w:sz w:val="24"/>
          <w:szCs w:val="24"/>
        </w:rPr>
        <w:t xml:space="preserve"> </w:t>
      </w:r>
      <w:proofErr w:type="spellStart"/>
      <w:r>
        <w:rPr>
          <w:spacing w:val="-2"/>
          <w:sz w:val="24"/>
          <w:szCs w:val="24"/>
        </w:rPr>
        <w:t>B</w:t>
      </w:r>
      <w:r>
        <w:rPr>
          <w:spacing w:val="-1"/>
          <w:sz w:val="24"/>
          <w:szCs w:val="24"/>
        </w:rPr>
        <w:t>e</w:t>
      </w:r>
      <w:r>
        <w:rPr>
          <w:spacing w:val="-4"/>
          <w:sz w:val="24"/>
          <w:szCs w:val="24"/>
        </w:rPr>
        <w:t>l</w:t>
      </w:r>
      <w:r>
        <w:rPr>
          <w:spacing w:val="-1"/>
          <w:sz w:val="24"/>
          <w:szCs w:val="24"/>
        </w:rPr>
        <w:t>a</w:t>
      </w:r>
      <w:r>
        <w:rPr>
          <w:sz w:val="24"/>
          <w:szCs w:val="24"/>
        </w:rPr>
        <w:t>k</w:t>
      </w:r>
      <w:r>
        <w:rPr>
          <w:spacing w:val="4"/>
          <w:sz w:val="24"/>
          <w:szCs w:val="24"/>
        </w:rPr>
        <w:t>a</w:t>
      </w:r>
      <w:r>
        <w:rPr>
          <w:spacing w:val="-5"/>
          <w:sz w:val="24"/>
          <w:szCs w:val="24"/>
        </w:rPr>
        <w:t>n</w:t>
      </w:r>
      <w:r>
        <w:rPr>
          <w:sz w:val="24"/>
          <w:szCs w:val="24"/>
        </w:rPr>
        <w:t>g</w:t>
      </w:r>
      <w:proofErr w:type="spellEnd"/>
      <w:r>
        <w:rPr>
          <w:spacing w:val="43"/>
          <w:sz w:val="24"/>
          <w:szCs w:val="24"/>
        </w:rPr>
        <w:t xml:space="preserve"> </w:t>
      </w:r>
      <w:r>
        <w:rPr>
          <w:spacing w:val="2"/>
          <w:sz w:val="24"/>
          <w:szCs w:val="24"/>
        </w:rPr>
        <w:t>...............................</w:t>
      </w:r>
      <w:r>
        <w:rPr>
          <w:spacing w:val="3"/>
          <w:sz w:val="24"/>
          <w:szCs w:val="24"/>
        </w:rPr>
        <w:t>.</w:t>
      </w:r>
      <w:r>
        <w:rPr>
          <w:spacing w:val="2"/>
          <w:sz w:val="24"/>
          <w:szCs w:val="24"/>
        </w:rPr>
        <w:t>...............................</w:t>
      </w:r>
      <w:r>
        <w:rPr>
          <w:spacing w:val="3"/>
          <w:sz w:val="24"/>
          <w:szCs w:val="24"/>
        </w:rPr>
        <w:t>.</w:t>
      </w:r>
      <w:r>
        <w:rPr>
          <w:spacing w:val="2"/>
          <w:sz w:val="24"/>
          <w:szCs w:val="24"/>
        </w:rPr>
        <w:t>................</w:t>
      </w:r>
      <w:r>
        <w:rPr>
          <w:sz w:val="24"/>
          <w:szCs w:val="24"/>
        </w:rPr>
        <w:t>.</w:t>
      </w:r>
      <w:r>
        <w:rPr>
          <w:spacing w:val="-29"/>
          <w:sz w:val="24"/>
          <w:szCs w:val="24"/>
        </w:rPr>
        <w:t xml:space="preserve"> </w:t>
      </w:r>
      <w:r>
        <w:rPr>
          <w:sz w:val="24"/>
          <w:szCs w:val="24"/>
        </w:rPr>
        <w:t>1</w:t>
      </w:r>
    </w:p>
    <w:p w:rsidR="0079788B" w:rsidRDefault="0079788B" w:rsidP="0079788B">
      <w:pPr>
        <w:spacing w:before="7" w:line="120" w:lineRule="exact"/>
        <w:rPr>
          <w:sz w:val="13"/>
          <w:szCs w:val="13"/>
        </w:rPr>
      </w:pPr>
    </w:p>
    <w:p w:rsidR="0079788B" w:rsidRDefault="0079788B" w:rsidP="0079788B">
      <w:pPr>
        <w:ind w:left="907"/>
        <w:rPr>
          <w:sz w:val="24"/>
          <w:szCs w:val="24"/>
        </w:rPr>
      </w:pPr>
      <w:r>
        <w:rPr>
          <w:sz w:val="24"/>
          <w:szCs w:val="24"/>
        </w:rPr>
        <w:t>1</w:t>
      </w:r>
      <w:r>
        <w:rPr>
          <w:spacing w:val="2"/>
          <w:sz w:val="24"/>
          <w:szCs w:val="24"/>
        </w:rPr>
        <w:t>.</w:t>
      </w:r>
      <w:r>
        <w:rPr>
          <w:sz w:val="24"/>
          <w:szCs w:val="24"/>
        </w:rPr>
        <w:t>2</w:t>
      </w:r>
      <w:r>
        <w:rPr>
          <w:spacing w:val="-2"/>
          <w:sz w:val="24"/>
          <w:szCs w:val="24"/>
        </w:rPr>
        <w:t xml:space="preserve"> </w:t>
      </w:r>
      <w:proofErr w:type="spellStart"/>
      <w:r>
        <w:rPr>
          <w:spacing w:val="-2"/>
          <w:sz w:val="24"/>
          <w:szCs w:val="24"/>
        </w:rPr>
        <w:t>R</w:t>
      </w:r>
      <w:r>
        <w:rPr>
          <w:spacing w:val="5"/>
          <w:sz w:val="24"/>
          <w:szCs w:val="24"/>
        </w:rPr>
        <w:t>u</w:t>
      </w:r>
      <w:r>
        <w:rPr>
          <w:spacing w:val="-9"/>
          <w:sz w:val="24"/>
          <w:szCs w:val="24"/>
        </w:rPr>
        <w:t>m</w:t>
      </w:r>
      <w:r>
        <w:rPr>
          <w:spacing w:val="5"/>
          <w:sz w:val="24"/>
          <w:szCs w:val="24"/>
        </w:rPr>
        <w:t>u</w:t>
      </w:r>
      <w:r>
        <w:rPr>
          <w:spacing w:val="-2"/>
          <w:sz w:val="24"/>
          <w:szCs w:val="24"/>
        </w:rPr>
        <w:t>s</w:t>
      </w:r>
      <w:r>
        <w:rPr>
          <w:spacing w:val="4"/>
          <w:sz w:val="24"/>
          <w:szCs w:val="24"/>
        </w:rPr>
        <w:t>a</w:t>
      </w:r>
      <w:r>
        <w:rPr>
          <w:sz w:val="24"/>
          <w:szCs w:val="24"/>
        </w:rPr>
        <w:t>n</w:t>
      </w:r>
      <w:proofErr w:type="spellEnd"/>
      <w:r>
        <w:rPr>
          <w:spacing w:val="-3"/>
          <w:sz w:val="24"/>
          <w:szCs w:val="24"/>
        </w:rPr>
        <w:t xml:space="preserve"> </w:t>
      </w:r>
      <w:proofErr w:type="spellStart"/>
      <w:r>
        <w:rPr>
          <w:spacing w:val="-2"/>
          <w:sz w:val="24"/>
          <w:szCs w:val="24"/>
        </w:rPr>
        <w:t>M</w:t>
      </w:r>
      <w:r>
        <w:rPr>
          <w:spacing w:val="-1"/>
          <w:sz w:val="24"/>
          <w:szCs w:val="24"/>
        </w:rPr>
        <w:t>a</w:t>
      </w:r>
      <w:r>
        <w:rPr>
          <w:spacing w:val="2"/>
          <w:sz w:val="24"/>
          <w:szCs w:val="24"/>
        </w:rPr>
        <w:t>s</w:t>
      </w:r>
      <w:r>
        <w:rPr>
          <w:spacing w:val="4"/>
          <w:sz w:val="24"/>
          <w:szCs w:val="24"/>
        </w:rPr>
        <w:t>a</w:t>
      </w:r>
      <w:r>
        <w:rPr>
          <w:spacing w:val="-4"/>
          <w:sz w:val="24"/>
          <w:szCs w:val="24"/>
        </w:rPr>
        <w:t>l</w:t>
      </w:r>
      <w:r>
        <w:rPr>
          <w:spacing w:val="4"/>
          <w:sz w:val="24"/>
          <w:szCs w:val="24"/>
        </w:rPr>
        <w:t>a</w:t>
      </w:r>
      <w:r>
        <w:rPr>
          <w:sz w:val="24"/>
          <w:szCs w:val="24"/>
        </w:rPr>
        <w:t>h</w:t>
      </w:r>
      <w:proofErr w:type="spellEnd"/>
      <w:r>
        <w:rPr>
          <w:spacing w:val="43"/>
          <w:sz w:val="24"/>
          <w:szCs w:val="24"/>
        </w:rPr>
        <w:t xml:space="preserve"> </w:t>
      </w:r>
      <w:r>
        <w:rPr>
          <w:spacing w:val="2"/>
          <w:sz w:val="24"/>
          <w:szCs w:val="24"/>
        </w:rPr>
        <w:t>...............................</w:t>
      </w:r>
      <w:r>
        <w:rPr>
          <w:spacing w:val="3"/>
          <w:sz w:val="24"/>
          <w:szCs w:val="24"/>
        </w:rPr>
        <w:t>.</w:t>
      </w:r>
      <w:r>
        <w:rPr>
          <w:spacing w:val="2"/>
          <w:sz w:val="24"/>
          <w:szCs w:val="24"/>
        </w:rPr>
        <w:t>...............................</w:t>
      </w:r>
      <w:r>
        <w:rPr>
          <w:spacing w:val="3"/>
          <w:sz w:val="24"/>
          <w:szCs w:val="24"/>
        </w:rPr>
        <w:t>.</w:t>
      </w:r>
      <w:r>
        <w:rPr>
          <w:spacing w:val="2"/>
          <w:sz w:val="24"/>
          <w:szCs w:val="24"/>
        </w:rPr>
        <w:t>...........</w:t>
      </w:r>
      <w:r>
        <w:rPr>
          <w:sz w:val="24"/>
          <w:szCs w:val="24"/>
        </w:rPr>
        <w:t>.</w:t>
      </w:r>
      <w:r>
        <w:rPr>
          <w:spacing w:val="-29"/>
          <w:sz w:val="24"/>
          <w:szCs w:val="24"/>
        </w:rPr>
        <w:t xml:space="preserve"> </w:t>
      </w:r>
      <w:r>
        <w:rPr>
          <w:sz w:val="24"/>
          <w:szCs w:val="24"/>
        </w:rPr>
        <w:t>4</w:t>
      </w:r>
    </w:p>
    <w:p w:rsidR="0079788B" w:rsidRDefault="0079788B" w:rsidP="0079788B">
      <w:pPr>
        <w:spacing w:before="7" w:line="120" w:lineRule="exact"/>
        <w:rPr>
          <w:sz w:val="13"/>
          <w:szCs w:val="13"/>
        </w:rPr>
      </w:pPr>
    </w:p>
    <w:p w:rsidR="0079788B" w:rsidRDefault="0079788B" w:rsidP="0079788B">
      <w:pPr>
        <w:ind w:left="907"/>
        <w:rPr>
          <w:sz w:val="24"/>
          <w:szCs w:val="24"/>
        </w:rPr>
      </w:pPr>
      <w:r>
        <w:rPr>
          <w:sz w:val="24"/>
          <w:szCs w:val="24"/>
        </w:rPr>
        <w:t>1</w:t>
      </w:r>
      <w:r>
        <w:rPr>
          <w:spacing w:val="2"/>
          <w:sz w:val="24"/>
          <w:szCs w:val="24"/>
        </w:rPr>
        <w:t>.</w:t>
      </w:r>
      <w:r>
        <w:rPr>
          <w:sz w:val="24"/>
          <w:szCs w:val="24"/>
        </w:rPr>
        <w:t>3</w:t>
      </w:r>
      <w:r>
        <w:rPr>
          <w:spacing w:val="-2"/>
          <w:sz w:val="24"/>
          <w:szCs w:val="24"/>
        </w:rPr>
        <w:t xml:space="preserve"> </w:t>
      </w:r>
      <w:proofErr w:type="spellStart"/>
      <w:r>
        <w:rPr>
          <w:spacing w:val="1"/>
          <w:sz w:val="24"/>
          <w:szCs w:val="24"/>
        </w:rPr>
        <w:t>I</w:t>
      </w:r>
      <w:r>
        <w:rPr>
          <w:sz w:val="24"/>
          <w:szCs w:val="24"/>
        </w:rPr>
        <w:t>d</w:t>
      </w:r>
      <w:r>
        <w:rPr>
          <w:spacing w:val="-1"/>
          <w:sz w:val="24"/>
          <w:szCs w:val="24"/>
        </w:rPr>
        <w:t>e</w:t>
      </w:r>
      <w:r>
        <w:rPr>
          <w:spacing w:val="-5"/>
          <w:sz w:val="24"/>
          <w:szCs w:val="24"/>
        </w:rPr>
        <w:t>n</w:t>
      </w:r>
      <w:r>
        <w:rPr>
          <w:spacing w:val="10"/>
          <w:sz w:val="24"/>
          <w:szCs w:val="24"/>
        </w:rPr>
        <w:t>t</w:t>
      </w:r>
      <w:r>
        <w:rPr>
          <w:spacing w:val="-4"/>
          <w:sz w:val="24"/>
          <w:szCs w:val="24"/>
        </w:rPr>
        <w:t>i</w:t>
      </w:r>
      <w:r>
        <w:rPr>
          <w:spacing w:val="-3"/>
          <w:sz w:val="24"/>
          <w:szCs w:val="24"/>
        </w:rPr>
        <w:t>f</w:t>
      </w:r>
      <w:r>
        <w:rPr>
          <w:spacing w:val="-4"/>
          <w:sz w:val="24"/>
          <w:szCs w:val="24"/>
        </w:rPr>
        <w:t>i</w:t>
      </w:r>
      <w:r>
        <w:rPr>
          <w:sz w:val="24"/>
          <w:szCs w:val="24"/>
        </w:rPr>
        <w:t>k</w:t>
      </w:r>
      <w:r>
        <w:rPr>
          <w:spacing w:val="4"/>
          <w:sz w:val="24"/>
          <w:szCs w:val="24"/>
        </w:rPr>
        <w:t>a</w:t>
      </w:r>
      <w:r>
        <w:rPr>
          <w:spacing w:val="2"/>
          <w:sz w:val="24"/>
          <w:szCs w:val="24"/>
        </w:rPr>
        <w:t>s</w:t>
      </w:r>
      <w:r>
        <w:rPr>
          <w:sz w:val="24"/>
          <w:szCs w:val="24"/>
        </w:rPr>
        <w:t>i</w:t>
      </w:r>
      <w:proofErr w:type="spellEnd"/>
      <w:r>
        <w:rPr>
          <w:spacing w:val="-2"/>
          <w:sz w:val="24"/>
          <w:szCs w:val="24"/>
        </w:rPr>
        <w:t xml:space="preserve"> </w:t>
      </w:r>
      <w:proofErr w:type="spellStart"/>
      <w:r>
        <w:rPr>
          <w:spacing w:val="-2"/>
          <w:sz w:val="24"/>
          <w:szCs w:val="24"/>
        </w:rPr>
        <w:t>M</w:t>
      </w:r>
      <w:r>
        <w:rPr>
          <w:spacing w:val="-1"/>
          <w:sz w:val="24"/>
          <w:szCs w:val="24"/>
        </w:rPr>
        <w:t>a</w:t>
      </w:r>
      <w:r>
        <w:rPr>
          <w:spacing w:val="-2"/>
          <w:sz w:val="24"/>
          <w:szCs w:val="24"/>
        </w:rPr>
        <w:t>s</w:t>
      </w:r>
      <w:r>
        <w:rPr>
          <w:spacing w:val="4"/>
          <w:sz w:val="24"/>
          <w:szCs w:val="24"/>
        </w:rPr>
        <w:t>a</w:t>
      </w:r>
      <w:r>
        <w:rPr>
          <w:spacing w:val="-4"/>
          <w:sz w:val="24"/>
          <w:szCs w:val="24"/>
        </w:rPr>
        <w:t>l</w:t>
      </w:r>
      <w:r>
        <w:rPr>
          <w:spacing w:val="4"/>
          <w:sz w:val="24"/>
          <w:szCs w:val="24"/>
        </w:rPr>
        <w:t>a</w:t>
      </w:r>
      <w:r>
        <w:rPr>
          <w:sz w:val="24"/>
          <w:szCs w:val="24"/>
        </w:rPr>
        <w:t>h</w:t>
      </w:r>
      <w:proofErr w:type="spellEnd"/>
      <w:r>
        <w:rPr>
          <w:spacing w:val="48"/>
          <w:sz w:val="24"/>
          <w:szCs w:val="24"/>
        </w:rPr>
        <w:t xml:space="preserve"> </w:t>
      </w:r>
      <w:r>
        <w:rPr>
          <w:spacing w:val="2"/>
          <w:sz w:val="24"/>
          <w:szCs w:val="24"/>
        </w:rPr>
        <w:t>...............................</w:t>
      </w:r>
      <w:r>
        <w:rPr>
          <w:spacing w:val="3"/>
          <w:sz w:val="24"/>
          <w:szCs w:val="24"/>
        </w:rPr>
        <w:t>.</w:t>
      </w:r>
      <w:r>
        <w:rPr>
          <w:spacing w:val="2"/>
          <w:sz w:val="24"/>
          <w:szCs w:val="24"/>
        </w:rPr>
        <w:t>...............................</w:t>
      </w:r>
      <w:r>
        <w:rPr>
          <w:spacing w:val="3"/>
          <w:sz w:val="24"/>
          <w:szCs w:val="24"/>
        </w:rPr>
        <w:t>.</w:t>
      </w:r>
      <w:r>
        <w:rPr>
          <w:spacing w:val="2"/>
          <w:sz w:val="24"/>
          <w:szCs w:val="24"/>
        </w:rPr>
        <w:t>........</w:t>
      </w:r>
      <w:r>
        <w:rPr>
          <w:sz w:val="24"/>
          <w:szCs w:val="24"/>
        </w:rPr>
        <w:t>.</w:t>
      </w:r>
      <w:r>
        <w:rPr>
          <w:spacing w:val="-29"/>
          <w:sz w:val="24"/>
          <w:szCs w:val="24"/>
        </w:rPr>
        <w:t xml:space="preserve"> </w:t>
      </w:r>
      <w:r>
        <w:rPr>
          <w:sz w:val="24"/>
          <w:szCs w:val="24"/>
        </w:rPr>
        <w:t>4</w:t>
      </w:r>
    </w:p>
    <w:p w:rsidR="0079788B" w:rsidRDefault="0079788B" w:rsidP="0079788B">
      <w:pPr>
        <w:spacing w:before="2" w:line="140" w:lineRule="exact"/>
        <w:rPr>
          <w:sz w:val="14"/>
          <w:szCs w:val="14"/>
        </w:rPr>
      </w:pPr>
    </w:p>
    <w:p w:rsidR="0079788B" w:rsidRDefault="0079788B" w:rsidP="0079788B">
      <w:pPr>
        <w:ind w:left="907"/>
        <w:rPr>
          <w:sz w:val="24"/>
          <w:szCs w:val="24"/>
        </w:rPr>
      </w:pPr>
      <w:r>
        <w:rPr>
          <w:sz w:val="24"/>
          <w:szCs w:val="24"/>
        </w:rPr>
        <w:t>1</w:t>
      </w:r>
      <w:r>
        <w:rPr>
          <w:spacing w:val="2"/>
          <w:sz w:val="24"/>
          <w:szCs w:val="24"/>
        </w:rPr>
        <w:t>.</w:t>
      </w:r>
      <w:r>
        <w:rPr>
          <w:sz w:val="24"/>
          <w:szCs w:val="24"/>
        </w:rPr>
        <w:t>4</w:t>
      </w:r>
      <w:r>
        <w:rPr>
          <w:spacing w:val="-2"/>
          <w:sz w:val="24"/>
          <w:szCs w:val="24"/>
        </w:rPr>
        <w:t xml:space="preserve"> </w:t>
      </w:r>
      <w:proofErr w:type="spellStart"/>
      <w:r>
        <w:rPr>
          <w:spacing w:val="2"/>
          <w:sz w:val="24"/>
          <w:szCs w:val="24"/>
        </w:rPr>
        <w:t>T</w:t>
      </w:r>
      <w:r>
        <w:rPr>
          <w:sz w:val="24"/>
          <w:szCs w:val="24"/>
        </w:rPr>
        <w:t>u</w:t>
      </w:r>
      <w:r>
        <w:rPr>
          <w:spacing w:val="-9"/>
          <w:sz w:val="24"/>
          <w:szCs w:val="24"/>
        </w:rPr>
        <w:t>j</w:t>
      </w:r>
      <w:r>
        <w:rPr>
          <w:spacing w:val="5"/>
          <w:sz w:val="24"/>
          <w:szCs w:val="24"/>
        </w:rPr>
        <w:t>u</w:t>
      </w:r>
      <w:r>
        <w:rPr>
          <w:spacing w:val="4"/>
          <w:sz w:val="24"/>
          <w:szCs w:val="24"/>
        </w:rPr>
        <w:t>a</w:t>
      </w:r>
      <w:r>
        <w:rPr>
          <w:sz w:val="24"/>
          <w:szCs w:val="24"/>
        </w:rPr>
        <w:t>n</w:t>
      </w:r>
      <w:proofErr w:type="spellEnd"/>
      <w:r>
        <w:rPr>
          <w:spacing w:val="-3"/>
          <w:sz w:val="24"/>
          <w:szCs w:val="24"/>
        </w:rPr>
        <w:t xml:space="preserve"> </w:t>
      </w:r>
      <w:proofErr w:type="spellStart"/>
      <w:proofErr w:type="gramStart"/>
      <w:r>
        <w:rPr>
          <w:spacing w:val="1"/>
          <w:sz w:val="24"/>
          <w:szCs w:val="24"/>
        </w:rPr>
        <w:t>P</w:t>
      </w:r>
      <w:r>
        <w:rPr>
          <w:spacing w:val="-1"/>
          <w:sz w:val="24"/>
          <w:szCs w:val="24"/>
        </w:rPr>
        <w:t>e</w:t>
      </w:r>
      <w:r>
        <w:rPr>
          <w:spacing w:val="-5"/>
          <w:sz w:val="24"/>
          <w:szCs w:val="24"/>
        </w:rPr>
        <w:t>n</w:t>
      </w:r>
      <w:r>
        <w:rPr>
          <w:spacing w:val="4"/>
          <w:sz w:val="24"/>
          <w:szCs w:val="24"/>
        </w:rPr>
        <w:t>e</w:t>
      </w:r>
      <w:r>
        <w:rPr>
          <w:sz w:val="24"/>
          <w:szCs w:val="24"/>
        </w:rPr>
        <w:t>l</w:t>
      </w:r>
      <w:r>
        <w:rPr>
          <w:spacing w:val="-9"/>
          <w:sz w:val="24"/>
          <w:szCs w:val="24"/>
        </w:rPr>
        <w:t>i</w:t>
      </w:r>
      <w:r>
        <w:rPr>
          <w:spacing w:val="10"/>
          <w:sz w:val="24"/>
          <w:szCs w:val="24"/>
        </w:rPr>
        <w:t>t</w:t>
      </w:r>
      <w:r>
        <w:rPr>
          <w:spacing w:val="-4"/>
          <w:sz w:val="24"/>
          <w:szCs w:val="24"/>
        </w:rPr>
        <w:t>i</w:t>
      </w:r>
      <w:r>
        <w:rPr>
          <w:spacing w:val="4"/>
          <w:sz w:val="24"/>
          <w:szCs w:val="24"/>
        </w:rPr>
        <w:t>a</w:t>
      </w:r>
      <w:r>
        <w:rPr>
          <w:sz w:val="24"/>
          <w:szCs w:val="24"/>
        </w:rPr>
        <w:t>n</w:t>
      </w:r>
      <w:proofErr w:type="spellEnd"/>
      <w:r>
        <w:rPr>
          <w:sz w:val="24"/>
          <w:szCs w:val="24"/>
        </w:rPr>
        <w:t xml:space="preserve"> </w:t>
      </w:r>
      <w:r>
        <w:rPr>
          <w:spacing w:val="3"/>
          <w:sz w:val="24"/>
          <w:szCs w:val="24"/>
        </w:rPr>
        <w:t xml:space="preserve"> </w:t>
      </w:r>
      <w:r>
        <w:rPr>
          <w:spacing w:val="2"/>
          <w:sz w:val="24"/>
          <w:szCs w:val="24"/>
        </w:rPr>
        <w:t>...............................</w:t>
      </w:r>
      <w:r>
        <w:rPr>
          <w:spacing w:val="3"/>
          <w:sz w:val="24"/>
          <w:szCs w:val="24"/>
        </w:rPr>
        <w:t>.</w:t>
      </w:r>
      <w:r>
        <w:rPr>
          <w:spacing w:val="2"/>
          <w:sz w:val="24"/>
          <w:szCs w:val="24"/>
        </w:rPr>
        <w:t>...............................</w:t>
      </w:r>
      <w:r>
        <w:rPr>
          <w:spacing w:val="3"/>
          <w:sz w:val="24"/>
          <w:szCs w:val="24"/>
        </w:rPr>
        <w:t>.</w:t>
      </w:r>
      <w:r>
        <w:rPr>
          <w:spacing w:val="2"/>
          <w:sz w:val="24"/>
          <w:szCs w:val="24"/>
        </w:rPr>
        <w:t>............</w:t>
      </w:r>
      <w:r>
        <w:rPr>
          <w:sz w:val="24"/>
          <w:szCs w:val="24"/>
        </w:rPr>
        <w:t>.</w:t>
      </w:r>
      <w:proofErr w:type="gramEnd"/>
      <w:r>
        <w:rPr>
          <w:spacing w:val="-29"/>
          <w:sz w:val="24"/>
          <w:szCs w:val="24"/>
        </w:rPr>
        <w:t xml:space="preserve"> </w:t>
      </w:r>
      <w:r>
        <w:rPr>
          <w:sz w:val="24"/>
          <w:szCs w:val="24"/>
        </w:rPr>
        <w:t>5</w:t>
      </w:r>
    </w:p>
    <w:p w:rsidR="0079788B" w:rsidRDefault="0079788B" w:rsidP="0079788B">
      <w:pPr>
        <w:spacing w:before="7" w:line="120" w:lineRule="exact"/>
        <w:rPr>
          <w:sz w:val="13"/>
          <w:szCs w:val="13"/>
        </w:rPr>
      </w:pPr>
    </w:p>
    <w:p w:rsidR="0079788B" w:rsidRDefault="0079788B" w:rsidP="0079788B">
      <w:pPr>
        <w:ind w:left="907"/>
        <w:rPr>
          <w:sz w:val="24"/>
          <w:szCs w:val="24"/>
        </w:rPr>
      </w:pPr>
      <w:r>
        <w:rPr>
          <w:sz w:val="24"/>
          <w:szCs w:val="24"/>
        </w:rPr>
        <w:t>1</w:t>
      </w:r>
      <w:r>
        <w:rPr>
          <w:spacing w:val="2"/>
          <w:sz w:val="24"/>
          <w:szCs w:val="24"/>
        </w:rPr>
        <w:t>.</w:t>
      </w:r>
      <w:r>
        <w:rPr>
          <w:sz w:val="24"/>
          <w:szCs w:val="24"/>
        </w:rPr>
        <w:t>5</w:t>
      </w:r>
      <w:r>
        <w:rPr>
          <w:spacing w:val="-2"/>
          <w:sz w:val="24"/>
          <w:szCs w:val="24"/>
        </w:rPr>
        <w:t xml:space="preserve"> </w:t>
      </w:r>
      <w:proofErr w:type="spellStart"/>
      <w:r>
        <w:rPr>
          <w:spacing w:val="-5"/>
          <w:sz w:val="24"/>
          <w:szCs w:val="24"/>
        </w:rPr>
        <w:t>K</w:t>
      </w:r>
      <w:r>
        <w:rPr>
          <w:spacing w:val="-1"/>
          <w:sz w:val="24"/>
          <w:szCs w:val="24"/>
        </w:rPr>
        <w:t>e</w:t>
      </w:r>
      <w:r>
        <w:rPr>
          <w:sz w:val="24"/>
          <w:szCs w:val="24"/>
        </w:rPr>
        <w:t>g</w:t>
      </w:r>
      <w:r>
        <w:rPr>
          <w:spacing w:val="5"/>
          <w:sz w:val="24"/>
          <w:szCs w:val="24"/>
        </w:rPr>
        <w:t>u</w:t>
      </w:r>
      <w:r>
        <w:rPr>
          <w:spacing w:val="-5"/>
          <w:sz w:val="24"/>
          <w:szCs w:val="24"/>
        </w:rPr>
        <w:t>n</w:t>
      </w:r>
      <w:r>
        <w:rPr>
          <w:spacing w:val="4"/>
          <w:sz w:val="24"/>
          <w:szCs w:val="24"/>
        </w:rPr>
        <w:t>aa</w:t>
      </w:r>
      <w:r>
        <w:rPr>
          <w:sz w:val="24"/>
          <w:szCs w:val="24"/>
        </w:rPr>
        <w:t>n</w:t>
      </w:r>
      <w:proofErr w:type="spellEnd"/>
      <w:r>
        <w:rPr>
          <w:spacing w:val="-3"/>
          <w:sz w:val="24"/>
          <w:szCs w:val="24"/>
        </w:rPr>
        <w:t xml:space="preserve"> </w:t>
      </w:r>
      <w:proofErr w:type="spellStart"/>
      <w:r>
        <w:rPr>
          <w:spacing w:val="1"/>
          <w:sz w:val="24"/>
          <w:szCs w:val="24"/>
        </w:rPr>
        <w:t>P</w:t>
      </w:r>
      <w:r>
        <w:rPr>
          <w:spacing w:val="-1"/>
          <w:sz w:val="24"/>
          <w:szCs w:val="24"/>
        </w:rPr>
        <w:t>e</w:t>
      </w:r>
      <w:r>
        <w:rPr>
          <w:spacing w:val="-5"/>
          <w:sz w:val="24"/>
          <w:szCs w:val="24"/>
        </w:rPr>
        <w:t>n</w:t>
      </w:r>
      <w:r>
        <w:rPr>
          <w:spacing w:val="4"/>
          <w:sz w:val="24"/>
          <w:szCs w:val="24"/>
        </w:rPr>
        <w:t>e</w:t>
      </w:r>
      <w:r>
        <w:rPr>
          <w:sz w:val="24"/>
          <w:szCs w:val="24"/>
        </w:rPr>
        <w:t>l</w:t>
      </w:r>
      <w:r>
        <w:rPr>
          <w:spacing w:val="-9"/>
          <w:sz w:val="24"/>
          <w:szCs w:val="24"/>
        </w:rPr>
        <w:t>i</w:t>
      </w:r>
      <w:r>
        <w:rPr>
          <w:spacing w:val="10"/>
          <w:sz w:val="24"/>
          <w:szCs w:val="24"/>
        </w:rPr>
        <w:t>t</w:t>
      </w:r>
      <w:r>
        <w:rPr>
          <w:spacing w:val="-4"/>
          <w:sz w:val="24"/>
          <w:szCs w:val="24"/>
        </w:rPr>
        <w:t>i</w:t>
      </w:r>
      <w:r>
        <w:rPr>
          <w:spacing w:val="4"/>
          <w:sz w:val="24"/>
          <w:szCs w:val="24"/>
        </w:rPr>
        <w:t>a</w:t>
      </w:r>
      <w:r>
        <w:rPr>
          <w:sz w:val="24"/>
          <w:szCs w:val="24"/>
        </w:rPr>
        <w:t>n</w:t>
      </w:r>
      <w:proofErr w:type="spellEnd"/>
      <w:r>
        <w:rPr>
          <w:spacing w:val="20"/>
          <w:sz w:val="24"/>
          <w:szCs w:val="24"/>
        </w:rPr>
        <w:t xml:space="preserve"> </w:t>
      </w:r>
      <w:r>
        <w:rPr>
          <w:spacing w:val="2"/>
          <w:sz w:val="24"/>
          <w:szCs w:val="24"/>
        </w:rPr>
        <w:t>...............................</w:t>
      </w:r>
      <w:r>
        <w:rPr>
          <w:spacing w:val="3"/>
          <w:sz w:val="24"/>
          <w:szCs w:val="24"/>
        </w:rPr>
        <w:t>.</w:t>
      </w:r>
      <w:r>
        <w:rPr>
          <w:spacing w:val="2"/>
          <w:sz w:val="24"/>
          <w:szCs w:val="24"/>
        </w:rPr>
        <w:t>...............................</w:t>
      </w:r>
      <w:r>
        <w:rPr>
          <w:spacing w:val="3"/>
          <w:sz w:val="24"/>
          <w:szCs w:val="24"/>
        </w:rPr>
        <w:t>.</w:t>
      </w:r>
      <w:r>
        <w:rPr>
          <w:spacing w:val="2"/>
          <w:sz w:val="24"/>
          <w:szCs w:val="24"/>
        </w:rPr>
        <w:t>........</w:t>
      </w:r>
      <w:r>
        <w:rPr>
          <w:sz w:val="24"/>
          <w:szCs w:val="24"/>
        </w:rPr>
        <w:t>.</w:t>
      </w:r>
      <w:r>
        <w:rPr>
          <w:spacing w:val="-29"/>
          <w:sz w:val="24"/>
          <w:szCs w:val="24"/>
        </w:rPr>
        <w:t xml:space="preserve"> </w:t>
      </w:r>
      <w:r>
        <w:rPr>
          <w:sz w:val="24"/>
          <w:szCs w:val="24"/>
        </w:rPr>
        <w:t>5</w:t>
      </w:r>
    </w:p>
    <w:p w:rsidR="0079788B" w:rsidRDefault="0079788B" w:rsidP="0079788B">
      <w:pPr>
        <w:spacing w:before="7" w:line="120" w:lineRule="exact"/>
        <w:rPr>
          <w:sz w:val="13"/>
          <w:szCs w:val="13"/>
        </w:rPr>
      </w:pPr>
    </w:p>
    <w:p w:rsidR="0079788B" w:rsidRDefault="0079788B" w:rsidP="0079788B">
      <w:pPr>
        <w:ind w:left="907"/>
        <w:rPr>
          <w:sz w:val="24"/>
          <w:szCs w:val="24"/>
        </w:rPr>
      </w:pPr>
      <w:r>
        <w:rPr>
          <w:sz w:val="24"/>
          <w:szCs w:val="24"/>
        </w:rPr>
        <w:t>1</w:t>
      </w:r>
      <w:r>
        <w:rPr>
          <w:spacing w:val="2"/>
          <w:sz w:val="24"/>
          <w:szCs w:val="24"/>
        </w:rPr>
        <w:t>.</w:t>
      </w:r>
      <w:r>
        <w:rPr>
          <w:sz w:val="24"/>
          <w:szCs w:val="24"/>
        </w:rPr>
        <w:t>6</w:t>
      </w:r>
      <w:r>
        <w:rPr>
          <w:spacing w:val="-2"/>
          <w:sz w:val="24"/>
          <w:szCs w:val="24"/>
        </w:rPr>
        <w:t xml:space="preserve"> </w:t>
      </w:r>
      <w:proofErr w:type="spellStart"/>
      <w:r>
        <w:rPr>
          <w:spacing w:val="-5"/>
          <w:sz w:val="24"/>
          <w:szCs w:val="24"/>
        </w:rPr>
        <w:t>K</w:t>
      </w:r>
      <w:r>
        <w:rPr>
          <w:spacing w:val="-1"/>
          <w:sz w:val="24"/>
          <w:szCs w:val="24"/>
        </w:rPr>
        <w:t>e</w:t>
      </w:r>
      <w:r>
        <w:rPr>
          <w:spacing w:val="1"/>
          <w:sz w:val="24"/>
          <w:szCs w:val="24"/>
        </w:rPr>
        <w:t>r</w:t>
      </w:r>
      <w:r>
        <w:rPr>
          <w:spacing w:val="4"/>
          <w:sz w:val="24"/>
          <w:szCs w:val="24"/>
        </w:rPr>
        <w:t>a</w:t>
      </w:r>
      <w:r>
        <w:rPr>
          <w:spacing w:val="-5"/>
          <w:sz w:val="24"/>
          <w:szCs w:val="24"/>
        </w:rPr>
        <w:t>n</w:t>
      </w:r>
      <w:r>
        <w:rPr>
          <w:sz w:val="24"/>
          <w:szCs w:val="24"/>
        </w:rPr>
        <w:t>gka</w:t>
      </w:r>
      <w:proofErr w:type="spellEnd"/>
      <w:r>
        <w:rPr>
          <w:spacing w:val="1"/>
          <w:sz w:val="24"/>
          <w:szCs w:val="24"/>
        </w:rPr>
        <w:t xml:space="preserve"> </w:t>
      </w:r>
      <w:proofErr w:type="spellStart"/>
      <w:r>
        <w:rPr>
          <w:spacing w:val="1"/>
          <w:sz w:val="24"/>
          <w:szCs w:val="24"/>
        </w:rPr>
        <w:t>P</w:t>
      </w:r>
      <w:r>
        <w:rPr>
          <w:spacing w:val="4"/>
          <w:sz w:val="24"/>
          <w:szCs w:val="24"/>
        </w:rPr>
        <w:t>e</w:t>
      </w:r>
      <w:r>
        <w:rPr>
          <w:sz w:val="24"/>
          <w:szCs w:val="24"/>
        </w:rPr>
        <w:t>m</w:t>
      </w:r>
      <w:r>
        <w:rPr>
          <w:spacing w:val="-4"/>
          <w:sz w:val="24"/>
          <w:szCs w:val="24"/>
        </w:rPr>
        <w:t>i</w:t>
      </w:r>
      <w:r>
        <w:rPr>
          <w:spacing w:val="5"/>
          <w:sz w:val="24"/>
          <w:szCs w:val="24"/>
        </w:rPr>
        <w:t>k</w:t>
      </w:r>
      <w:r>
        <w:rPr>
          <w:spacing w:val="-9"/>
          <w:sz w:val="24"/>
          <w:szCs w:val="24"/>
        </w:rPr>
        <w:t>i</w:t>
      </w:r>
      <w:r>
        <w:rPr>
          <w:spacing w:val="1"/>
          <w:sz w:val="24"/>
          <w:szCs w:val="24"/>
        </w:rPr>
        <w:t>r</w:t>
      </w:r>
      <w:r>
        <w:rPr>
          <w:spacing w:val="4"/>
          <w:sz w:val="24"/>
          <w:szCs w:val="24"/>
        </w:rPr>
        <w:t>a</w:t>
      </w:r>
      <w:r>
        <w:rPr>
          <w:sz w:val="24"/>
          <w:szCs w:val="24"/>
        </w:rPr>
        <w:t>n</w:t>
      </w:r>
      <w:proofErr w:type="spellEnd"/>
      <w:r>
        <w:rPr>
          <w:spacing w:val="34"/>
          <w:sz w:val="24"/>
          <w:szCs w:val="24"/>
        </w:rPr>
        <w:t xml:space="preserve"> </w:t>
      </w:r>
      <w:r>
        <w:rPr>
          <w:spacing w:val="2"/>
          <w:sz w:val="24"/>
          <w:szCs w:val="24"/>
        </w:rPr>
        <w:t>...............................</w:t>
      </w:r>
      <w:r>
        <w:rPr>
          <w:spacing w:val="3"/>
          <w:sz w:val="24"/>
          <w:szCs w:val="24"/>
        </w:rPr>
        <w:t>.</w:t>
      </w:r>
      <w:r>
        <w:rPr>
          <w:spacing w:val="2"/>
          <w:sz w:val="24"/>
          <w:szCs w:val="24"/>
        </w:rPr>
        <w:t>...............................</w:t>
      </w:r>
      <w:r>
        <w:rPr>
          <w:spacing w:val="3"/>
          <w:sz w:val="24"/>
          <w:szCs w:val="24"/>
        </w:rPr>
        <w:t>.</w:t>
      </w:r>
      <w:r>
        <w:rPr>
          <w:spacing w:val="2"/>
          <w:sz w:val="24"/>
          <w:szCs w:val="24"/>
        </w:rPr>
        <w:t>........</w:t>
      </w:r>
      <w:r>
        <w:rPr>
          <w:sz w:val="24"/>
          <w:szCs w:val="24"/>
        </w:rPr>
        <w:t>.</w:t>
      </w:r>
      <w:r>
        <w:rPr>
          <w:spacing w:val="-29"/>
          <w:sz w:val="24"/>
          <w:szCs w:val="24"/>
        </w:rPr>
        <w:t xml:space="preserve"> </w:t>
      </w:r>
      <w:r>
        <w:rPr>
          <w:sz w:val="24"/>
          <w:szCs w:val="24"/>
        </w:rPr>
        <w:t>6</w:t>
      </w:r>
    </w:p>
    <w:p w:rsidR="0079788B" w:rsidRDefault="0079788B" w:rsidP="0079788B">
      <w:pPr>
        <w:spacing w:before="7" w:line="120" w:lineRule="exact"/>
        <w:rPr>
          <w:sz w:val="13"/>
          <w:szCs w:val="13"/>
        </w:rPr>
      </w:pPr>
    </w:p>
    <w:p w:rsidR="0079788B" w:rsidRDefault="0079788B" w:rsidP="0079788B">
      <w:pPr>
        <w:ind w:left="1229" w:right="720"/>
        <w:jc w:val="center"/>
        <w:rPr>
          <w:sz w:val="24"/>
          <w:szCs w:val="24"/>
        </w:rPr>
      </w:pPr>
      <w:r>
        <w:rPr>
          <w:sz w:val="24"/>
          <w:szCs w:val="24"/>
        </w:rPr>
        <w:t>1</w:t>
      </w:r>
      <w:r>
        <w:rPr>
          <w:spacing w:val="2"/>
          <w:sz w:val="24"/>
          <w:szCs w:val="24"/>
        </w:rPr>
        <w:t>.</w:t>
      </w:r>
      <w:r>
        <w:rPr>
          <w:sz w:val="24"/>
          <w:szCs w:val="24"/>
        </w:rPr>
        <w:t>6</w:t>
      </w:r>
      <w:r>
        <w:rPr>
          <w:spacing w:val="2"/>
          <w:sz w:val="24"/>
          <w:szCs w:val="24"/>
        </w:rPr>
        <w:t>.</w:t>
      </w:r>
      <w:r>
        <w:rPr>
          <w:sz w:val="24"/>
          <w:szCs w:val="24"/>
        </w:rPr>
        <w:t>1</w:t>
      </w:r>
      <w:r>
        <w:rPr>
          <w:spacing w:val="-3"/>
          <w:sz w:val="24"/>
          <w:szCs w:val="24"/>
        </w:rPr>
        <w:t xml:space="preserve"> </w:t>
      </w:r>
      <w:proofErr w:type="spellStart"/>
      <w:r>
        <w:rPr>
          <w:spacing w:val="-5"/>
          <w:sz w:val="24"/>
          <w:szCs w:val="24"/>
        </w:rPr>
        <w:t>K</w:t>
      </w:r>
      <w:r>
        <w:rPr>
          <w:spacing w:val="5"/>
          <w:sz w:val="24"/>
          <w:szCs w:val="24"/>
        </w:rPr>
        <w:t>o</w:t>
      </w:r>
      <w:r>
        <w:rPr>
          <w:spacing w:val="-9"/>
          <w:sz w:val="24"/>
          <w:szCs w:val="24"/>
        </w:rPr>
        <w:t>m</w:t>
      </w:r>
      <w:r>
        <w:rPr>
          <w:spacing w:val="5"/>
          <w:sz w:val="24"/>
          <w:szCs w:val="24"/>
        </w:rPr>
        <w:t>u</w:t>
      </w:r>
      <w:r>
        <w:rPr>
          <w:sz w:val="24"/>
          <w:szCs w:val="24"/>
        </w:rPr>
        <w:t>n</w:t>
      </w:r>
      <w:r>
        <w:rPr>
          <w:spacing w:val="-4"/>
          <w:sz w:val="24"/>
          <w:szCs w:val="24"/>
        </w:rPr>
        <w:t>i</w:t>
      </w:r>
      <w:r>
        <w:rPr>
          <w:spacing w:val="5"/>
          <w:sz w:val="24"/>
          <w:szCs w:val="24"/>
        </w:rPr>
        <w:t>k</w:t>
      </w:r>
      <w:r>
        <w:rPr>
          <w:spacing w:val="-1"/>
          <w:sz w:val="24"/>
          <w:szCs w:val="24"/>
        </w:rPr>
        <w:t>a</w:t>
      </w:r>
      <w:r>
        <w:rPr>
          <w:spacing w:val="2"/>
          <w:sz w:val="24"/>
          <w:szCs w:val="24"/>
        </w:rPr>
        <w:t>s</w:t>
      </w:r>
      <w:r>
        <w:rPr>
          <w:sz w:val="24"/>
          <w:szCs w:val="24"/>
        </w:rPr>
        <w:t>i</w:t>
      </w:r>
      <w:proofErr w:type="spellEnd"/>
      <w:r>
        <w:rPr>
          <w:spacing w:val="-14"/>
          <w:sz w:val="24"/>
          <w:szCs w:val="24"/>
        </w:rPr>
        <w:t xml:space="preserve"> </w:t>
      </w:r>
      <w:r>
        <w:rPr>
          <w:spacing w:val="2"/>
          <w:sz w:val="24"/>
          <w:szCs w:val="24"/>
        </w:rPr>
        <w:t>...............................</w:t>
      </w:r>
      <w:r>
        <w:rPr>
          <w:spacing w:val="3"/>
          <w:sz w:val="24"/>
          <w:szCs w:val="24"/>
        </w:rPr>
        <w:t>.</w:t>
      </w:r>
      <w:r>
        <w:rPr>
          <w:spacing w:val="2"/>
          <w:sz w:val="24"/>
          <w:szCs w:val="24"/>
        </w:rPr>
        <w:t>...............................</w:t>
      </w:r>
      <w:r>
        <w:rPr>
          <w:spacing w:val="3"/>
          <w:sz w:val="24"/>
          <w:szCs w:val="24"/>
        </w:rPr>
        <w:t>.</w:t>
      </w:r>
      <w:r>
        <w:rPr>
          <w:spacing w:val="2"/>
          <w:sz w:val="24"/>
          <w:szCs w:val="24"/>
        </w:rPr>
        <w:t>.............</w:t>
      </w:r>
      <w:r>
        <w:rPr>
          <w:sz w:val="24"/>
          <w:szCs w:val="24"/>
        </w:rPr>
        <w:t>.</w:t>
      </w:r>
      <w:r>
        <w:rPr>
          <w:spacing w:val="-29"/>
          <w:sz w:val="24"/>
          <w:szCs w:val="24"/>
        </w:rPr>
        <w:t xml:space="preserve"> </w:t>
      </w:r>
      <w:r>
        <w:rPr>
          <w:sz w:val="24"/>
          <w:szCs w:val="24"/>
        </w:rPr>
        <w:t>6</w:t>
      </w:r>
    </w:p>
    <w:p w:rsidR="0079788B" w:rsidRDefault="0079788B" w:rsidP="0079788B">
      <w:pPr>
        <w:spacing w:before="2" w:line="140" w:lineRule="exact"/>
        <w:rPr>
          <w:sz w:val="14"/>
          <w:szCs w:val="14"/>
        </w:rPr>
      </w:pPr>
    </w:p>
    <w:p w:rsidR="0079788B" w:rsidRDefault="0079788B" w:rsidP="0079788B">
      <w:pPr>
        <w:ind w:left="1229" w:right="720"/>
        <w:jc w:val="center"/>
        <w:rPr>
          <w:sz w:val="24"/>
          <w:szCs w:val="24"/>
        </w:rPr>
      </w:pPr>
      <w:r>
        <w:rPr>
          <w:sz w:val="24"/>
          <w:szCs w:val="24"/>
        </w:rPr>
        <w:t>1</w:t>
      </w:r>
      <w:r>
        <w:rPr>
          <w:spacing w:val="2"/>
          <w:sz w:val="24"/>
          <w:szCs w:val="24"/>
        </w:rPr>
        <w:t>.</w:t>
      </w:r>
      <w:r>
        <w:rPr>
          <w:sz w:val="24"/>
          <w:szCs w:val="24"/>
        </w:rPr>
        <w:t>6</w:t>
      </w:r>
      <w:r>
        <w:rPr>
          <w:spacing w:val="2"/>
          <w:sz w:val="24"/>
          <w:szCs w:val="24"/>
        </w:rPr>
        <w:t>.</w:t>
      </w:r>
      <w:r>
        <w:rPr>
          <w:sz w:val="24"/>
          <w:szCs w:val="24"/>
        </w:rPr>
        <w:t>2</w:t>
      </w:r>
      <w:r>
        <w:rPr>
          <w:spacing w:val="-3"/>
          <w:sz w:val="24"/>
          <w:szCs w:val="24"/>
        </w:rPr>
        <w:t xml:space="preserve"> </w:t>
      </w:r>
      <w:proofErr w:type="spellStart"/>
      <w:r>
        <w:rPr>
          <w:spacing w:val="-5"/>
          <w:sz w:val="24"/>
          <w:szCs w:val="24"/>
        </w:rPr>
        <w:t>K</w:t>
      </w:r>
      <w:r>
        <w:rPr>
          <w:spacing w:val="5"/>
          <w:sz w:val="24"/>
          <w:szCs w:val="24"/>
        </w:rPr>
        <w:t>o</w:t>
      </w:r>
      <w:r>
        <w:rPr>
          <w:spacing w:val="-9"/>
          <w:sz w:val="24"/>
          <w:szCs w:val="24"/>
        </w:rPr>
        <w:t>m</w:t>
      </w:r>
      <w:r>
        <w:rPr>
          <w:spacing w:val="5"/>
          <w:sz w:val="24"/>
          <w:szCs w:val="24"/>
        </w:rPr>
        <w:t>u</w:t>
      </w:r>
      <w:r>
        <w:rPr>
          <w:sz w:val="24"/>
          <w:szCs w:val="24"/>
        </w:rPr>
        <w:t>n</w:t>
      </w:r>
      <w:r>
        <w:rPr>
          <w:spacing w:val="-4"/>
          <w:sz w:val="24"/>
          <w:szCs w:val="24"/>
        </w:rPr>
        <w:t>i</w:t>
      </w:r>
      <w:r>
        <w:rPr>
          <w:spacing w:val="5"/>
          <w:sz w:val="24"/>
          <w:szCs w:val="24"/>
        </w:rPr>
        <w:t>k</w:t>
      </w:r>
      <w:r>
        <w:rPr>
          <w:spacing w:val="-1"/>
          <w:sz w:val="24"/>
          <w:szCs w:val="24"/>
        </w:rPr>
        <w:t>a</w:t>
      </w:r>
      <w:r>
        <w:rPr>
          <w:spacing w:val="2"/>
          <w:sz w:val="24"/>
          <w:szCs w:val="24"/>
        </w:rPr>
        <w:t>s</w:t>
      </w:r>
      <w:r>
        <w:rPr>
          <w:sz w:val="24"/>
          <w:szCs w:val="24"/>
        </w:rPr>
        <w:t>i</w:t>
      </w:r>
      <w:proofErr w:type="spellEnd"/>
      <w:r>
        <w:rPr>
          <w:spacing w:val="-7"/>
          <w:sz w:val="24"/>
          <w:szCs w:val="24"/>
        </w:rPr>
        <w:t xml:space="preserve"> </w:t>
      </w:r>
      <w:proofErr w:type="spellStart"/>
      <w:r>
        <w:rPr>
          <w:spacing w:val="6"/>
          <w:sz w:val="24"/>
          <w:szCs w:val="24"/>
        </w:rPr>
        <w:t>S</w:t>
      </w:r>
      <w:r>
        <w:rPr>
          <w:sz w:val="24"/>
          <w:szCs w:val="24"/>
        </w:rPr>
        <w:t>i</w:t>
      </w:r>
      <w:r>
        <w:rPr>
          <w:spacing w:val="-4"/>
          <w:sz w:val="24"/>
          <w:szCs w:val="24"/>
        </w:rPr>
        <w:t>m</w:t>
      </w:r>
      <w:r>
        <w:rPr>
          <w:spacing w:val="-5"/>
          <w:sz w:val="24"/>
          <w:szCs w:val="24"/>
        </w:rPr>
        <w:t>b</w:t>
      </w:r>
      <w:r>
        <w:rPr>
          <w:spacing w:val="9"/>
          <w:sz w:val="24"/>
          <w:szCs w:val="24"/>
        </w:rPr>
        <w:t>o</w:t>
      </w:r>
      <w:r>
        <w:rPr>
          <w:sz w:val="24"/>
          <w:szCs w:val="24"/>
        </w:rPr>
        <w:t>l</w:t>
      </w:r>
      <w:r>
        <w:rPr>
          <w:spacing w:val="-4"/>
          <w:sz w:val="24"/>
          <w:szCs w:val="24"/>
        </w:rPr>
        <w:t>i</w:t>
      </w:r>
      <w:r>
        <w:rPr>
          <w:sz w:val="24"/>
          <w:szCs w:val="24"/>
        </w:rPr>
        <w:t>k</w:t>
      </w:r>
      <w:proofErr w:type="spellEnd"/>
      <w:r>
        <w:rPr>
          <w:spacing w:val="-13"/>
          <w:sz w:val="24"/>
          <w:szCs w:val="24"/>
        </w:rPr>
        <w:t xml:space="preserve"> </w:t>
      </w:r>
      <w:r>
        <w:rPr>
          <w:spacing w:val="2"/>
          <w:sz w:val="24"/>
          <w:szCs w:val="24"/>
        </w:rPr>
        <w:t>...............................</w:t>
      </w:r>
      <w:r>
        <w:rPr>
          <w:spacing w:val="3"/>
          <w:sz w:val="24"/>
          <w:szCs w:val="24"/>
        </w:rPr>
        <w:t>.</w:t>
      </w:r>
      <w:r>
        <w:rPr>
          <w:spacing w:val="2"/>
          <w:sz w:val="24"/>
          <w:szCs w:val="24"/>
        </w:rPr>
        <w:t>..............................</w:t>
      </w:r>
      <w:r>
        <w:rPr>
          <w:sz w:val="24"/>
          <w:szCs w:val="24"/>
        </w:rPr>
        <w:t>.</w:t>
      </w:r>
      <w:r>
        <w:rPr>
          <w:spacing w:val="-28"/>
          <w:sz w:val="24"/>
          <w:szCs w:val="24"/>
        </w:rPr>
        <w:t xml:space="preserve"> </w:t>
      </w:r>
      <w:r>
        <w:rPr>
          <w:sz w:val="24"/>
          <w:szCs w:val="24"/>
        </w:rPr>
        <w:t>8</w:t>
      </w:r>
    </w:p>
    <w:p w:rsidR="0079788B" w:rsidRDefault="0079788B" w:rsidP="0079788B">
      <w:pPr>
        <w:spacing w:before="7" w:line="120" w:lineRule="exact"/>
        <w:rPr>
          <w:sz w:val="13"/>
          <w:szCs w:val="13"/>
        </w:rPr>
      </w:pPr>
    </w:p>
    <w:p w:rsidR="0079788B" w:rsidRDefault="0079788B" w:rsidP="0079788B">
      <w:pPr>
        <w:ind w:left="1229" w:right="600"/>
        <w:jc w:val="center"/>
        <w:rPr>
          <w:sz w:val="24"/>
          <w:szCs w:val="24"/>
        </w:rPr>
      </w:pPr>
      <w:r>
        <w:rPr>
          <w:sz w:val="24"/>
          <w:szCs w:val="24"/>
        </w:rPr>
        <w:t>1</w:t>
      </w:r>
      <w:r>
        <w:rPr>
          <w:spacing w:val="2"/>
          <w:sz w:val="24"/>
          <w:szCs w:val="24"/>
        </w:rPr>
        <w:t>.</w:t>
      </w:r>
      <w:r>
        <w:rPr>
          <w:sz w:val="24"/>
          <w:szCs w:val="24"/>
        </w:rPr>
        <w:t>6</w:t>
      </w:r>
      <w:r>
        <w:rPr>
          <w:spacing w:val="2"/>
          <w:sz w:val="24"/>
          <w:szCs w:val="24"/>
        </w:rPr>
        <w:t>.</w:t>
      </w:r>
      <w:r>
        <w:rPr>
          <w:sz w:val="24"/>
          <w:szCs w:val="24"/>
        </w:rPr>
        <w:t>3</w:t>
      </w:r>
      <w:r>
        <w:rPr>
          <w:spacing w:val="-3"/>
          <w:sz w:val="24"/>
          <w:szCs w:val="24"/>
        </w:rPr>
        <w:t xml:space="preserve"> </w:t>
      </w:r>
      <w:proofErr w:type="spellStart"/>
      <w:r>
        <w:rPr>
          <w:spacing w:val="1"/>
          <w:sz w:val="24"/>
          <w:szCs w:val="24"/>
        </w:rPr>
        <w:t>S</w:t>
      </w:r>
      <w:r>
        <w:rPr>
          <w:spacing w:val="-1"/>
          <w:sz w:val="24"/>
          <w:szCs w:val="24"/>
        </w:rPr>
        <w:t>e</w:t>
      </w:r>
      <w:r>
        <w:rPr>
          <w:spacing w:val="-4"/>
          <w:sz w:val="24"/>
          <w:szCs w:val="24"/>
        </w:rPr>
        <w:t>m</w:t>
      </w:r>
      <w:r>
        <w:rPr>
          <w:spacing w:val="-9"/>
          <w:sz w:val="24"/>
          <w:szCs w:val="24"/>
        </w:rPr>
        <w:t>i</w:t>
      </w:r>
      <w:r>
        <w:rPr>
          <w:spacing w:val="5"/>
          <w:sz w:val="24"/>
          <w:szCs w:val="24"/>
        </w:rPr>
        <w:t>o</w:t>
      </w:r>
      <w:r>
        <w:rPr>
          <w:spacing w:val="10"/>
          <w:sz w:val="24"/>
          <w:szCs w:val="24"/>
        </w:rPr>
        <w:t>t</w:t>
      </w:r>
      <w:r>
        <w:rPr>
          <w:spacing w:val="-9"/>
          <w:sz w:val="24"/>
          <w:szCs w:val="24"/>
        </w:rPr>
        <w:t>i</w:t>
      </w:r>
      <w:r>
        <w:rPr>
          <w:sz w:val="24"/>
          <w:szCs w:val="24"/>
        </w:rPr>
        <w:t>ka</w:t>
      </w:r>
      <w:proofErr w:type="spellEnd"/>
      <w:r>
        <w:rPr>
          <w:spacing w:val="4"/>
          <w:sz w:val="24"/>
          <w:szCs w:val="24"/>
        </w:rPr>
        <w:t xml:space="preserve"> </w:t>
      </w:r>
      <w:r>
        <w:rPr>
          <w:spacing w:val="2"/>
          <w:sz w:val="24"/>
          <w:szCs w:val="24"/>
        </w:rPr>
        <w:t>...............................</w:t>
      </w:r>
      <w:r>
        <w:rPr>
          <w:spacing w:val="3"/>
          <w:sz w:val="24"/>
          <w:szCs w:val="24"/>
        </w:rPr>
        <w:t>.</w:t>
      </w:r>
      <w:r>
        <w:rPr>
          <w:spacing w:val="2"/>
          <w:sz w:val="24"/>
          <w:szCs w:val="24"/>
        </w:rPr>
        <w:t>...............................</w:t>
      </w:r>
      <w:r>
        <w:rPr>
          <w:spacing w:val="3"/>
          <w:sz w:val="24"/>
          <w:szCs w:val="24"/>
        </w:rPr>
        <w:t>.</w:t>
      </w:r>
      <w:r>
        <w:rPr>
          <w:spacing w:val="2"/>
          <w:sz w:val="24"/>
          <w:szCs w:val="24"/>
        </w:rPr>
        <w:t>................</w:t>
      </w:r>
      <w:r>
        <w:rPr>
          <w:sz w:val="24"/>
          <w:szCs w:val="24"/>
        </w:rPr>
        <w:t>.</w:t>
      </w:r>
      <w:r>
        <w:rPr>
          <w:spacing w:val="-29"/>
          <w:sz w:val="24"/>
          <w:szCs w:val="24"/>
        </w:rPr>
        <w:t xml:space="preserve"> </w:t>
      </w:r>
      <w:r>
        <w:rPr>
          <w:sz w:val="24"/>
          <w:szCs w:val="24"/>
        </w:rPr>
        <w:t>13</w:t>
      </w:r>
    </w:p>
    <w:p w:rsidR="0079788B" w:rsidRDefault="0079788B" w:rsidP="0079788B">
      <w:pPr>
        <w:spacing w:before="7" w:line="120" w:lineRule="exact"/>
        <w:rPr>
          <w:sz w:val="13"/>
          <w:szCs w:val="13"/>
        </w:rPr>
      </w:pPr>
    </w:p>
    <w:p w:rsidR="0079788B" w:rsidRDefault="0079788B" w:rsidP="0079788B">
      <w:pPr>
        <w:ind w:left="907"/>
        <w:rPr>
          <w:sz w:val="24"/>
          <w:szCs w:val="24"/>
        </w:rPr>
      </w:pPr>
      <w:r>
        <w:rPr>
          <w:sz w:val="24"/>
          <w:szCs w:val="24"/>
        </w:rPr>
        <w:t>1</w:t>
      </w:r>
      <w:r>
        <w:rPr>
          <w:spacing w:val="2"/>
          <w:sz w:val="24"/>
          <w:szCs w:val="24"/>
        </w:rPr>
        <w:t>.</w:t>
      </w:r>
      <w:r>
        <w:rPr>
          <w:sz w:val="24"/>
          <w:szCs w:val="24"/>
        </w:rPr>
        <w:t>7</w:t>
      </w:r>
      <w:r>
        <w:rPr>
          <w:spacing w:val="-2"/>
          <w:sz w:val="24"/>
          <w:szCs w:val="24"/>
        </w:rPr>
        <w:t xml:space="preserve"> </w:t>
      </w:r>
      <w:proofErr w:type="spellStart"/>
      <w:r>
        <w:rPr>
          <w:sz w:val="24"/>
          <w:szCs w:val="24"/>
        </w:rPr>
        <w:t>D</w:t>
      </w:r>
      <w:r>
        <w:rPr>
          <w:spacing w:val="3"/>
          <w:sz w:val="24"/>
          <w:szCs w:val="24"/>
        </w:rPr>
        <w:t>e</w:t>
      </w:r>
      <w:r>
        <w:rPr>
          <w:spacing w:val="-3"/>
          <w:sz w:val="24"/>
          <w:szCs w:val="24"/>
        </w:rPr>
        <w:t>f</w:t>
      </w:r>
      <w:r>
        <w:rPr>
          <w:spacing w:val="-4"/>
          <w:sz w:val="24"/>
          <w:szCs w:val="24"/>
        </w:rPr>
        <w:t>i</w:t>
      </w:r>
      <w:r>
        <w:rPr>
          <w:spacing w:val="5"/>
          <w:sz w:val="24"/>
          <w:szCs w:val="24"/>
        </w:rPr>
        <w:t>n</w:t>
      </w:r>
      <w:r>
        <w:rPr>
          <w:spacing w:val="-4"/>
          <w:sz w:val="24"/>
          <w:szCs w:val="24"/>
        </w:rPr>
        <w:t>i</w:t>
      </w:r>
      <w:r>
        <w:rPr>
          <w:spacing w:val="2"/>
          <w:sz w:val="24"/>
          <w:szCs w:val="24"/>
        </w:rPr>
        <w:t>s</w:t>
      </w:r>
      <w:r>
        <w:rPr>
          <w:sz w:val="24"/>
          <w:szCs w:val="24"/>
        </w:rPr>
        <w:t>i</w:t>
      </w:r>
      <w:proofErr w:type="spellEnd"/>
      <w:r>
        <w:rPr>
          <w:spacing w:val="-2"/>
          <w:sz w:val="24"/>
          <w:szCs w:val="24"/>
        </w:rPr>
        <w:t xml:space="preserve"> </w:t>
      </w:r>
      <w:proofErr w:type="spellStart"/>
      <w:r>
        <w:rPr>
          <w:sz w:val="24"/>
          <w:szCs w:val="24"/>
        </w:rPr>
        <w:t>d</w:t>
      </w:r>
      <w:r>
        <w:rPr>
          <w:spacing w:val="4"/>
          <w:sz w:val="24"/>
          <w:szCs w:val="24"/>
        </w:rPr>
        <w:t>a</w:t>
      </w:r>
      <w:r>
        <w:rPr>
          <w:sz w:val="24"/>
          <w:szCs w:val="24"/>
        </w:rPr>
        <w:t>n</w:t>
      </w:r>
      <w:proofErr w:type="spellEnd"/>
      <w:r>
        <w:rPr>
          <w:spacing w:val="-3"/>
          <w:sz w:val="24"/>
          <w:szCs w:val="24"/>
        </w:rPr>
        <w:t xml:space="preserve"> </w:t>
      </w:r>
      <w:proofErr w:type="spellStart"/>
      <w:r>
        <w:rPr>
          <w:sz w:val="24"/>
          <w:szCs w:val="24"/>
        </w:rPr>
        <w:t>Op</w:t>
      </w:r>
      <w:r>
        <w:rPr>
          <w:spacing w:val="-1"/>
          <w:sz w:val="24"/>
          <w:szCs w:val="24"/>
        </w:rPr>
        <w:t>e</w:t>
      </w:r>
      <w:r>
        <w:rPr>
          <w:spacing w:val="1"/>
          <w:sz w:val="24"/>
          <w:szCs w:val="24"/>
        </w:rPr>
        <w:t>r</w:t>
      </w:r>
      <w:r>
        <w:rPr>
          <w:spacing w:val="-1"/>
          <w:sz w:val="24"/>
          <w:szCs w:val="24"/>
        </w:rPr>
        <w:t>a</w:t>
      </w:r>
      <w:r>
        <w:rPr>
          <w:spacing w:val="2"/>
          <w:sz w:val="24"/>
          <w:szCs w:val="24"/>
        </w:rPr>
        <w:t>s</w:t>
      </w:r>
      <w:r>
        <w:rPr>
          <w:spacing w:val="-9"/>
          <w:sz w:val="24"/>
          <w:szCs w:val="24"/>
        </w:rPr>
        <w:t>i</w:t>
      </w:r>
      <w:r>
        <w:rPr>
          <w:spacing w:val="9"/>
          <w:sz w:val="24"/>
          <w:szCs w:val="24"/>
        </w:rPr>
        <w:t>o</w:t>
      </w:r>
      <w:r>
        <w:rPr>
          <w:spacing w:val="-5"/>
          <w:sz w:val="24"/>
          <w:szCs w:val="24"/>
        </w:rPr>
        <w:t>n</w:t>
      </w:r>
      <w:r>
        <w:rPr>
          <w:spacing w:val="4"/>
          <w:sz w:val="24"/>
          <w:szCs w:val="24"/>
        </w:rPr>
        <w:t>a</w:t>
      </w:r>
      <w:r>
        <w:rPr>
          <w:sz w:val="24"/>
          <w:szCs w:val="24"/>
        </w:rPr>
        <w:t>l</w:t>
      </w:r>
      <w:r>
        <w:rPr>
          <w:spacing w:val="-4"/>
          <w:sz w:val="24"/>
          <w:szCs w:val="24"/>
        </w:rPr>
        <w:t>i</w:t>
      </w:r>
      <w:r>
        <w:rPr>
          <w:spacing w:val="-2"/>
          <w:sz w:val="24"/>
          <w:szCs w:val="24"/>
        </w:rPr>
        <w:t>s</w:t>
      </w:r>
      <w:r>
        <w:rPr>
          <w:spacing w:val="4"/>
          <w:sz w:val="24"/>
          <w:szCs w:val="24"/>
        </w:rPr>
        <w:t>a</w:t>
      </w:r>
      <w:r>
        <w:rPr>
          <w:spacing w:val="2"/>
          <w:sz w:val="24"/>
          <w:szCs w:val="24"/>
        </w:rPr>
        <w:t>s</w:t>
      </w:r>
      <w:r>
        <w:rPr>
          <w:sz w:val="24"/>
          <w:szCs w:val="24"/>
        </w:rPr>
        <w:t>i</w:t>
      </w:r>
      <w:proofErr w:type="spellEnd"/>
      <w:r>
        <w:rPr>
          <w:spacing w:val="-7"/>
          <w:sz w:val="24"/>
          <w:szCs w:val="24"/>
        </w:rPr>
        <w:t xml:space="preserve"> </w:t>
      </w:r>
      <w:proofErr w:type="spellStart"/>
      <w:r>
        <w:rPr>
          <w:sz w:val="24"/>
          <w:szCs w:val="24"/>
        </w:rPr>
        <w:t>V</w:t>
      </w:r>
      <w:r>
        <w:rPr>
          <w:spacing w:val="-1"/>
          <w:sz w:val="24"/>
          <w:szCs w:val="24"/>
        </w:rPr>
        <w:t>a</w:t>
      </w:r>
      <w:r>
        <w:rPr>
          <w:spacing w:val="6"/>
          <w:sz w:val="24"/>
          <w:szCs w:val="24"/>
        </w:rPr>
        <w:t>r</w:t>
      </w:r>
      <w:r>
        <w:rPr>
          <w:spacing w:val="-4"/>
          <w:sz w:val="24"/>
          <w:szCs w:val="24"/>
        </w:rPr>
        <w:t>i</w:t>
      </w:r>
      <w:r>
        <w:rPr>
          <w:spacing w:val="4"/>
          <w:sz w:val="24"/>
          <w:szCs w:val="24"/>
        </w:rPr>
        <w:t>a</w:t>
      </w:r>
      <w:r>
        <w:rPr>
          <w:spacing w:val="-5"/>
          <w:sz w:val="24"/>
          <w:szCs w:val="24"/>
        </w:rPr>
        <w:t>b</w:t>
      </w:r>
      <w:r>
        <w:rPr>
          <w:spacing w:val="4"/>
          <w:sz w:val="24"/>
          <w:szCs w:val="24"/>
        </w:rPr>
        <w:t>e</w:t>
      </w:r>
      <w:r>
        <w:rPr>
          <w:sz w:val="24"/>
          <w:szCs w:val="24"/>
        </w:rPr>
        <w:t>l</w:t>
      </w:r>
      <w:proofErr w:type="spellEnd"/>
      <w:r>
        <w:rPr>
          <w:spacing w:val="51"/>
          <w:sz w:val="24"/>
          <w:szCs w:val="24"/>
        </w:rPr>
        <w:t xml:space="preserve"> </w:t>
      </w:r>
      <w:r>
        <w:rPr>
          <w:spacing w:val="2"/>
          <w:sz w:val="24"/>
          <w:szCs w:val="24"/>
        </w:rPr>
        <w:t>...............................</w:t>
      </w:r>
      <w:r>
        <w:rPr>
          <w:spacing w:val="3"/>
          <w:sz w:val="24"/>
          <w:szCs w:val="24"/>
        </w:rPr>
        <w:t>.</w:t>
      </w:r>
      <w:r>
        <w:rPr>
          <w:spacing w:val="2"/>
          <w:sz w:val="24"/>
          <w:szCs w:val="24"/>
        </w:rPr>
        <w:t>............</w:t>
      </w:r>
      <w:r>
        <w:rPr>
          <w:sz w:val="24"/>
          <w:szCs w:val="24"/>
        </w:rPr>
        <w:t>.</w:t>
      </w:r>
      <w:r>
        <w:rPr>
          <w:spacing w:val="-29"/>
          <w:sz w:val="24"/>
          <w:szCs w:val="24"/>
        </w:rPr>
        <w:t xml:space="preserve"> </w:t>
      </w:r>
      <w:r>
        <w:rPr>
          <w:sz w:val="24"/>
          <w:szCs w:val="24"/>
        </w:rPr>
        <w:t>16</w:t>
      </w:r>
    </w:p>
    <w:p w:rsidR="0079788B" w:rsidRDefault="0079788B" w:rsidP="0079788B">
      <w:pPr>
        <w:spacing w:before="7" w:line="120" w:lineRule="exact"/>
        <w:rPr>
          <w:sz w:val="13"/>
          <w:szCs w:val="13"/>
        </w:rPr>
      </w:pPr>
    </w:p>
    <w:p w:rsidR="0079788B" w:rsidRDefault="0079788B" w:rsidP="0079788B">
      <w:pPr>
        <w:ind w:left="1219" w:right="600"/>
        <w:jc w:val="center"/>
        <w:rPr>
          <w:sz w:val="24"/>
          <w:szCs w:val="24"/>
        </w:rPr>
      </w:pPr>
      <w:r>
        <w:rPr>
          <w:sz w:val="24"/>
          <w:szCs w:val="24"/>
        </w:rPr>
        <w:t>7</w:t>
      </w:r>
      <w:r>
        <w:rPr>
          <w:spacing w:val="2"/>
          <w:sz w:val="24"/>
          <w:szCs w:val="24"/>
        </w:rPr>
        <w:t>.</w:t>
      </w:r>
      <w:r>
        <w:rPr>
          <w:sz w:val="24"/>
          <w:szCs w:val="24"/>
        </w:rPr>
        <w:t>1</w:t>
      </w:r>
      <w:r>
        <w:rPr>
          <w:spacing w:val="2"/>
          <w:sz w:val="24"/>
          <w:szCs w:val="24"/>
        </w:rPr>
        <w:t>.</w:t>
      </w:r>
      <w:r>
        <w:rPr>
          <w:sz w:val="24"/>
          <w:szCs w:val="24"/>
        </w:rPr>
        <w:t>1</w:t>
      </w:r>
      <w:r>
        <w:rPr>
          <w:spacing w:val="22"/>
          <w:sz w:val="24"/>
          <w:szCs w:val="24"/>
        </w:rPr>
        <w:t xml:space="preserve"> </w:t>
      </w:r>
      <w:proofErr w:type="spellStart"/>
      <w:r>
        <w:rPr>
          <w:sz w:val="24"/>
          <w:szCs w:val="24"/>
        </w:rPr>
        <w:t>D</w:t>
      </w:r>
      <w:r>
        <w:rPr>
          <w:spacing w:val="3"/>
          <w:sz w:val="24"/>
          <w:szCs w:val="24"/>
        </w:rPr>
        <w:t>e</w:t>
      </w:r>
      <w:r>
        <w:rPr>
          <w:spacing w:val="-3"/>
          <w:sz w:val="24"/>
          <w:szCs w:val="24"/>
        </w:rPr>
        <w:t>f</w:t>
      </w:r>
      <w:r>
        <w:rPr>
          <w:spacing w:val="-4"/>
          <w:sz w:val="24"/>
          <w:szCs w:val="24"/>
        </w:rPr>
        <w:t>i</w:t>
      </w:r>
      <w:r>
        <w:rPr>
          <w:spacing w:val="5"/>
          <w:sz w:val="24"/>
          <w:szCs w:val="24"/>
        </w:rPr>
        <w:t>n</w:t>
      </w:r>
      <w:r>
        <w:rPr>
          <w:spacing w:val="-4"/>
          <w:sz w:val="24"/>
          <w:szCs w:val="24"/>
        </w:rPr>
        <w:t>i</w:t>
      </w:r>
      <w:r>
        <w:rPr>
          <w:spacing w:val="2"/>
          <w:sz w:val="24"/>
          <w:szCs w:val="24"/>
        </w:rPr>
        <w:t>s</w:t>
      </w:r>
      <w:r>
        <w:rPr>
          <w:sz w:val="24"/>
          <w:szCs w:val="24"/>
        </w:rPr>
        <w:t>i</w:t>
      </w:r>
      <w:proofErr w:type="spellEnd"/>
      <w:r>
        <w:rPr>
          <w:spacing w:val="-2"/>
          <w:sz w:val="24"/>
          <w:szCs w:val="24"/>
        </w:rPr>
        <w:t xml:space="preserve"> </w:t>
      </w:r>
      <w:proofErr w:type="spellStart"/>
      <w:r>
        <w:rPr>
          <w:spacing w:val="1"/>
          <w:sz w:val="24"/>
          <w:szCs w:val="24"/>
        </w:rPr>
        <w:t>P</w:t>
      </w:r>
      <w:r>
        <w:rPr>
          <w:spacing w:val="4"/>
          <w:sz w:val="24"/>
          <w:szCs w:val="24"/>
        </w:rPr>
        <w:t>e</w:t>
      </w:r>
      <w:r>
        <w:rPr>
          <w:spacing w:val="-5"/>
          <w:sz w:val="24"/>
          <w:szCs w:val="24"/>
        </w:rPr>
        <w:t>n</w:t>
      </w:r>
      <w:r>
        <w:rPr>
          <w:spacing w:val="4"/>
          <w:sz w:val="24"/>
          <w:szCs w:val="24"/>
        </w:rPr>
        <w:t>e</w:t>
      </w:r>
      <w:r>
        <w:rPr>
          <w:sz w:val="24"/>
          <w:szCs w:val="24"/>
        </w:rPr>
        <w:t>l</w:t>
      </w:r>
      <w:r>
        <w:rPr>
          <w:spacing w:val="-9"/>
          <w:sz w:val="24"/>
          <w:szCs w:val="24"/>
        </w:rPr>
        <w:t>i</w:t>
      </w:r>
      <w:r>
        <w:rPr>
          <w:spacing w:val="10"/>
          <w:sz w:val="24"/>
          <w:szCs w:val="24"/>
        </w:rPr>
        <w:t>t</w:t>
      </w:r>
      <w:r>
        <w:rPr>
          <w:spacing w:val="-9"/>
          <w:sz w:val="24"/>
          <w:szCs w:val="24"/>
        </w:rPr>
        <w:t>i</w:t>
      </w:r>
      <w:r>
        <w:rPr>
          <w:spacing w:val="4"/>
          <w:sz w:val="24"/>
          <w:szCs w:val="24"/>
        </w:rPr>
        <w:t>a</w:t>
      </w:r>
      <w:r>
        <w:rPr>
          <w:sz w:val="24"/>
          <w:szCs w:val="24"/>
        </w:rPr>
        <w:t>n</w:t>
      </w:r>
      <w:proofErr w:type="spellEnd"/>
      <w:r>
        <w:rPr>
          <w:spacing w:val="39"/>
          <w:sz w:val="24"/>
          <w:szCs w:val="24"/>
        </w:rPr>
        <w:t xml:space="preserve"> </w:t>
      </w:r>
      <w:r>
        <w:rPr>
          <w:spacing w:val="2"/>
          <w:sz w:val="24"/>
          <w:szCs w:val="24"/>
        </w:rPr>
        <w:t>...............................</w:t>
      </w:r>
      <w:r>
        <w:rPr>
          <w:spacing w:val="3"/>
          <w:sz w:val="24"/>
          <w:szCs w:val="24"/>
        </w:rPr>
        <w:t>.</w:t>
      </w:r>
      <w:r>
        <w:rPr>
          <w:spacing w:val="2"/>
          <w:sz w:val="24"/>
          <w:szCs w:val="24"/>
        </w:rPr>
        <w:t>...............................</w:t>
      </w:r>
      <w:r>
        <w:rPr>
          <w:spacing w:val="3"/>
          <w:sz w:val="24"/>
          <w:szCs w:val="24"/>
        </w:rPr>
        <w:t>.</w:t>
      </w:r>
      <w:r>
        <w:rPr>
          <w:spacing w:val="2"/>
          <w:sz w:val="24"/>
          <w:szCs w:val="24"/>
        </w:rPr>
        <w:t>..</w:t>
      </w:r>
      <w:r>
        <w:rPr>
          <w:sz w:val="24"/>
          <w:szCs w:val="24"/>
        </w:rPr>
        <w:t>.</w:t>
      </w:r>
      <w:r>
        <w:rPr>
          <w:spacing w:val="-29"/>
          <w:sz w:val="24"/>
          <w:szCs w:val="24"/>
        </w:rPr>
        <w:t xml:space="preserve"> </w:t>
      </w:r>
      <w:r>
        <w:rPr>
          <w:sz w:val="24"/>
          <w:szCs w:val="24"/>
        </w:rPr>
        <w:t>16</w:t>
      </w:r>
    </w:p>
    <w:p w:rsidR="0079788B" w:rsidRDefault="0079788B" w:rsidP="0079788B">
      <w:pPr>
        <w:spacing w:before="7" w:line="120" w:lineRule="exact"/>
        <w:rPr>
          <w:sz w:val="13"/>
          <w:szCs w:val="13"/>
        </w:rPr>
      </w:pPr>
    </w:p>
    <w:p w:rsidR="0079788B" w:rsidRDefault="0079788B" w:rsidP="0079788B">
      <w:pPr>
        <w:ind w:left="1814"/>
        <w:rPr>
          <w:sz w:val="24"/>
          <w:szCs w:val="24"/>
        </w:rPr>
      </w:pPr>
      <w:r>
        <w:rPr>
          <w:sz w:val="24"/>
          <w:szCs w:val="24"/>
        </w:rPr>
        <w:t>7</w:t>
      </w:r>
      <w:r>
        <w:rPr>
          <w:spacing w:val="2"/>
          <w:sz w:val="24"/>
          <w:szCs w:val="24"/>
        </w:rPr>
        <w:t>.</w:t>
      </w:r>
      <w:r>
        <w:rPr>
          <w:sz w:val="24"/>
          <w:szCs w:val="24"/>
        </w:rPr>
        <w:t>1</w:t>
      </w:r>
      <w:r>
        <w:rPr>
          <w:spacing w:val="2"/>
          <w:sz w:val="24"/>
          <w:szCs w:val="24"/>
        </w:rPr>
        <w:t>.</w:t>
      </w:r>
      <w:r>
        <w:rPr>
          <w:spacing w:val="-5"/>
          <w:sz w:val="24"/>
          <w:szCs w:val="24"/>
        </w:rPr>
        <w:t>1</w:t>
      </w:r>
      <w:r>
        <w:rPr>
          <w:spacing w:val="2"/>
          <w:sz w:val="24"/>
          <w:szCs w:val="24"/>
        </w:rPr>
        <w:t>.</w:t>
      </w:r>
      <w:r>
        <w:rPr>
          <w:sz w:val="24"/>
          <w:szCs w:val="24"/>
        </w:rPr>
        <w:t>1</w:t>
      </w:r>
      <w:r>
        <w:rPr>
          <w:spacing w:val="-2"/>
          <w:sz w:val="24"/>
          <w:szCs w:val="24"/>
        </w:rPr>
        <w:t xml:space="preserve"> </w:t>
      </w:r>
      <w:proofErr w:type="spellStart"/>
      <w:r>
        <w:rPr>
          <w:spacing w:val="1"/>
          <w:sz w:val="24"/>
          <w:szCs w:val="24"/>
        </w:rPr>
        <w:t>S</w:t>
      </w:r>
      <w:r>
        <w:rPr>
          <w:spacing w:val="4"/>
          <w:sz w:val="24"/>
          <w:szCs w:val="24"/>
        </w:rPr>
        <w:t>e</w:t>
      </w:r>
      <w:r>
        <w:rPr>
          <w:spacing w:val="-4"/>
          <w:sz w:val="24"/>
          <w:szCs w:val="24"/>
        </w:rPr>
        <w:t>m</w:t>
      </w:r>
      <w:r>
        <w:rPr>
          <w:spacing w:val="-9"/>
          <w:sz w:val="24"/>
          <w:szCs w:val="24"/>
        </w:rPr>
        <w:t>i</w:t>
      </w:r>
      <w:r>
        <w:rPr>
          <w:spacing w:val="5"/>
          <w:sz w:val="24"/>
          <w:szCs w:val="24"/>
        </w:rPr>
        <w:t>o</w:t>
      </w:r>
      <w:r>
        <w:rPr>
          <w:spacing w:val="10"/>
          <w:sz w:val="24"/>
          <w:szCs w:val="24"/>
        </w:rPr>
        <w:t>t</w:t>
      </w:r>
      <w:r>
        <w:rPr>
          <w:spacing w:val="-9"/>
          <w:sz w:val="24"/>
          <w:szCs w:val="24"/>
        </w:rPr>
        <w:t>i</w:t>
      </w:r>
      <w:r>
        <w:rPr>
          <w:sz w:val="24"/>
          <w:szCs w:val="24"/>
        </w:rPr>
        <w:t>ka</w:t>
      </w:r>
      <w:proofErr w:type="spellEnd"/>
      <w:r>
        <w:rPr>
          <w:spacing w:val="22"/>
          <w:sz w:val="24"/>
          <w:szCs w:val="24"/>
        </w:rPr>
        <w:t xml:space="preserve"> </w:t>
      </w:r>
      <w:r>
        <w:rPr>
          <w:spacing w:val="2"/>
          <w:sz w:val="24"/>
          <w:szCs w:val="24"/>
        </w:rPr>
        <w:t>...............................</w:t>
      </w:r>
      <w:r>
        <w:rPr>
          <w:spacing w:val="3"/>
          <w:sz w:val="24"/>
          <w:szCs w:val="24"/>
        </w:rPr>
        <w:t>.</w:t>
      </w:r>
      <w:r>
        <w:rPr>
          <w:spacing w:val="2"/>
          <w:sz w:val="24"/>
          <w:szCs w:val="24"/>
        </w:rPr>
        <w:t>...............................</w:t>
      </w:r>
      <w:r>
        <w:rPr>
          <w:spacing w:val="3"/>
          <w:sz w:val="24"/>
          <w:szCs w:val="24"/>
        </w:rPr>
        <w:t>.</w:t>
      </w:r>
      <w:r>
        <w:rPr>
          <w:spacing w:val="2"/>
          <w:sz w:val="24"/>
          <w:szCs w:val="24"/>
        </w:rPr>
        <w:t>....</w:t>
      </w:r>
      <w:r>
        <w:rPr>
          <w:sz w:val="24"/>
          <w:szCs w:val="24"/>
        </w:rPr>
        <w:t>.</w:t>
      </w:r>
      <w:r>
        <w:rPr>
          <w:spacing w:val="-29"/>
          <w:sz w:val="24"/>
          <w:szCs w:val="24"/>
        </w:rPr>
        <w:t xml:space="preserve"> </w:t>
      </w:r>
      <w:r>
        <w:rPr>
          <w:sz w:val="24"/>
          <w:szCs w:val="24"/>
        </w:rPr>
        <w:t>16</w:t>
      </w:r>
    </w:p>
    <w:p w:rsidR="0079788B" w:rsidRDefault="0079788B" w:rsidP="0079788B">
      <w:pPr>
        <w:spacing w:before="2" w:line="140" w:lineRule="exact"/>
        <w:rPr>
          <w:sz w:val="14"/>
          <w:szCs w:val="14"/>
        </w:rPr>
      </w:pPr>
    </w:p>
    <w:p w:rsidR="0079788B" w:rsidRDefault="0079788B" w:rsidP="0079788B">
      <w:pPr>
        <w:ind w:left="1814"/>
        <w:rPr>
          <w:sz w:val="24"/>
          <w:szCs w:val="24"/>
        </w:rPr>
      </w:pPr>
      <w:r>
        <w:rPr>
          <w:sz w:val="24"/>
          <w:szCs w:val="24"/>
        </w:rPr>
        <w:t>7</w:t>
      </w:r>
      <w:r>
        <w:rPr>
          <w:spacing w:val="2"/>
          <w:sz w:val="24"/>
          <w:szCs w:val="24"/>
        </w:rPr>
        <w:t>.</w:t>
      </w:r>
      <w:r>
        <w:rPr>
          <w:sz w:val="24"/>
          <w:szCs w:val="24"/>
        </w:rPr>
        <w:t>1</w:t>
      </w:r>
      <w:r>
        <w:rPr>
          <w:spacing w:val="2"/>
          <w:sz w:val="24"/>
          <w:szCs w:val="24"/>
        </w:rPr>
        <w:t>.</w:t>
      </w:r>
      <w:r>
        <w:rPr>
          <w:spacing w:val="-5"/>
          <w:sz w:val="24"/>
          <w:szCs w:val="24"/>
        </w:rPr>
        <w:t>1</w:t>
      </w:r>
      <w:r>
        <w:rPr>
          <w:spacing w:val="2"/>
          <w:sz w:val="24"/>
          <w:szCs w:val="24"/>
        </w:rPr>
        <w:t>.</w:t>
      </w:r>
      <w:r>
        <w:rPr>
          <w:sz w:val="24"/>
          <w:szCs w:val="24"/>
        </w:rPr>
        <w:t>2</w:t>
      </w:r>
      <w:r>
        <w:rPr>
          <w:spacing w:val="-2"/>
          <w:sz w:val="24"/>
          <w:szCs w:val="24"/>
        </w:rPr>
        <w:t xml:space="preserve"> </w:t>
      </w:r>
      <w:proofErr w:type="spellStart"/>
      <w:r>
        <w:rPr>
          <w:spacing w:val="-2"/>
          <w:sz w:val="24"/>
          <w:szCs w:val="24"/>
        </w:rPr>
        <w:t>M</w:t>
      </w:r>
      <w:r>
        <w:rPr>
          <w:spacing w:val="-1"/>
          <w:sz w:val="24"/>
          <w:szCs w:val="24"/>
        </w:rPr>
        <w:t>a</w:t>
      </w:r>
      <w:r>
        <w:rPr>
          <w:spacing w:val="5"/>
          <w:sz w:val="24"/>
          <w:szCs w:val="24"/>
        </w:rPr>
        <w:t>k</w:t>
      </w:r>
      <w:r>
        <w:rPr>
          <w:spacing w:val="-5"/>
          <w:sz w:val="24"/>
          <w:szCs w:val="24"/>
        </w:rPr>
        <w:t>n</w:t>
      </w:r>
      <w:r>
        <w:rPr>
          <w:sz w:val="24"/>
          <w:szCs w:val="24"/>
        </w:rPr>
        <w:t>a</w:t>
      </w:r>
      <w:proofErr w:type="spellEnd"/>
      <w:r>
        <w:rPr>
          <w:spacing w:val="1"/>
          <w:sz w:val="24"/>
          <w:szCs w:val="24"/>
        </w:rPr>
        <w:t xml:space="preserve"> </w:t>
      </w:r>
      <w:r>
        <w:rPr>
          <w:spacing w:val="6"/>
          <w:sz w:val="24"/>
          <w:szCs w:val="24"/>
        </w:rPr>
        <w:t>S</w:t>
      </w:r>
      <w:r>
        <w:rPr>
          <w:spacing w:val="-4"/>
          <w:sz w:val="24"/>
          <w:szCs w:val="24"/>
        </w:rPr>
        <w:t>im</w:t>
      </w:r>
      <w:r>
        <w:rPr>
          <w:spacing w:val="-5"/>
          <w:sz w:val="24"/>
          <w:szCs w:val="24"/>
        </w:rPr>
        <w:t>b</w:t>
      </w:r>
      <w:r>
        <w:rPr>
          <w:spacing w:val="9"/>
          <w:sz w:val="24"/>
          <w:szCs w:val="24"/>
        </w:rPr>
        <w:t>o</w:t>
      </w:r>
      <w:r>
        <w:rPr>
          <w:sz w:val="24"/>
          <w:szCs w:val="24"/>
        </w:rPr>
        <w:t>l</w:t>
      </w:r>
      <w:r>
        <w:rPr>
          <w:spacing w:val="-4"/>
          <w:sz w:val="24"/>
          <w:szCs w:val="24"/>
        </w:rPr>
        <w:t>i</w:t>
      </w:r>
      <w:r>
        <w:rPr>
          <w:spacing w:val="12"/>
          <w:sz w:val="24"/>
          <w:szCs w:val="24"/>
        </w:rPr>
        <w:t>k</w:t>
      </w:r>
      <w:r>
        <w:rPr>
          <w:spacing w:val="2"/>
          <w:sz w:val="24"/>
          <w:szCs w:val="24"/>
        </w:rPr>
        <w:t>...............................</w:t>
      </w:r>
      <w:r>
        <w:rPr>
          <w:spacing w:val="3"/>
          <w:sz w:val="24"/>
          <w:szCs w:val="24"/>
        </w:rPr>
        <w:t>.</w:t>
      </w:r>
      <w:r>
        <w:rPr>
          <w:spacing w:val="2"/>
          <w:sz w:val="24"/>
          <w:szCs w:val="24"/>
        </w:rPr>
        <w:t>...........................</w:t>
      </w:r>
      <w:r>
        <w:rPr>
          <w:sz w:val="24"/>
          <w:szCs w:val="24"/>
        </w:rPr>
        <w:t>.</w:t>
      </w:r>
      <w:r>
        <w:rPr>
          <w:spacing w:val="-28"/>
          <w:sz w:val="24"/>
          <w:szCs w:val="24"/>
        </w:rPr>
        <w:t xml:space="preserve"> </w:t>
      </w:r>
      <w:r>
        <w:rPr>
          <w:sz w:val="24"/>
          <w:szCs w:val="24"/>
        </w:rPr>
        <w:t>16</w:t>
      </w:r>
    </w:p>
    <w:p w:rsidR="0079788B" w:rsidRDefault="0079788B" w:rsidP="0079788B">
      <w:pPr>
        <w:spacing w:before="7" w:line="120" w:lineRule="exact"/>
        <w:rPr>
          <w:sz w:val="13"/>
          <w:szCs w:val="13"/>
        </w:rPr>
      </w:pPr>
    </w:p>
    <w:p w:rsidR="0079788B" w:rsidRDefault="0079788B" w:rsidP="0079788B">
      <w:pPr>
        <w:ind w:left="1814"/>
        <w:rPr>
          <w:sz w:val="24"/>
          <w:szCs w:val="24"/>
        </w:rPr>
      </w:pPr>
      <w:r>
        <w:rPr>
          <w:sz w:val="24"/>
          <w:szCs w:val="24"/>
        </w:rPr>
        <w:t>7</w:t>
      </w:r>
      <w:r>
        <w:rPr>
          <w:spacing w:val="2"/>
          <w:sz w:val="24"/>
          <w:szCs w:val="24"/>
        </w:rPr>
        <w:t>.</w:t>
      </w:r>
      <w:r>
        <w:rPr>
          <w:sz w:val="24"/>
          <w:szCs w:val="24"/>
        </w:rPr>
        <w:t>1</w:t>
      </w:r>
      <w:r>
        <w:rPr>
          <w:spacing w:val="2"/>
          <w:sz w:val="24"/>
          <w:szCs w:val="24"/>
        </w:rPr>
        <w:t>.</w:t>
      </w:r>
      <w:r>
        <w:rPr>
          <w:spacing w:val="-5"/>
          <w:sz w:val="24"/>
          <w:szCs w:val="24"/>
        </w:rPr>
        <w:t>1</w:t>
      </w:r>
      <w:r>
        <w:rPr>
          <w:spacing w:val="2"/>
          <w:sz w:val="24"/>
          <w:szCs w:val="24"/>
        </w:rPr>
        <w:t>.</w:t>
      </w:r>
      <w:r>
        <w:rPr>
          <w:sz w:val="24"/>
          <w:szCs w:val="24"/>
        </w:rPr>
        <w:t>3</w:t>
      </w:r>
      <w:r>
        <w:rPr>
          <w:spacing w:val="-2"/>
          <w:sz w:val="24"/>
          <w:szCs w:val="24"/>
        </w:rPr>
        <w:t xml:space="preserve"> </w:t>
      </w:r>
      <w:proofErr w:type="spellStart"/>
      <w:proofErr w:type="gramStart"/>
      <w:r>
        <w:rPr>
          <w:spacing w:val="-5"/>
          <w:sz w:val="24"/>
          <w:szCs w:val="24"/>
        </w:rPr>
        <w:t>K</w:t>
      </w:r>
      <w:r>
        <w:rPr>
          <w:spacing w:val="4"/>
          <w:sz w:val="24"/>
          <w:szCs w:val="24"/>
        </w:rPr>
        <w:t>e</w:t>
      </w:r>
      <w:r>
        <w:rPr>
          <w:spacing w:val="-2"/>
          <w:sz w:val="24"/>
          <w:szCs w:val="24"/>
        </w:rPr>
        <w:t>s</w:t>
      </w:r>
      <w:r>
        <w:rPr>
          <w:spacing w:val="4"/>
          <w:sz w:val="24"/>
          <w:szCs w:val="24"/>
        </w:rPr>
        <w:t>e</w:t>
      </w:r>
      <w:r>
        <w:rPr>
          <w:sz w:val="24"/>
          <w:szCs w:val="24"/>
        </w:rPr>
        <w:t>n</w:t>
      </w:r>
      <w:r>
        <w:rPr>
          <w:spacing w:val="-4"/>
          <w:sz w:val="24"/>
          <w:szCs w:val="24"/>
        </w:rPr>
        <w:t>i</w:t>
      </w:r>
      <w:r>
        <w:rPr>
          <w:spacing w:val="4"/>
          <w:sz w:val="24"/>
          <w:szCs w:val="24"/>
        </w:rPr>
        <w:t>a</w:t>
      </w:r>
      <w:r>
        <w:rPr>
          <w:sz w:val="24"/>
          <w:szCs w:val="24"/>
        </w:rPr>
        <w:t>n</w:t>
      </w:r>
      <w:proofErr w:type="spellEnd"/>
      <w:r>
        <w:rPr>
          <w:spacing w:val="-25"/>
          <w:sz w:val="24"/>
          <w:szCs w:val="24"/>
        </w:rPr>
        <w:t xml:space="preserve"> </w:t>
      </w:r>
      <w:r>
        <w:rPr>
          <w:spacing w:val="2"/>
          <w:sz w:val="24"/>
          <w:szCs w:val="24"/>
        </w:rPr>
        <w:t>...............................</w:t>
      </w:r>
      <w:r>
        <w:rPr>
          <w:spacing w:val="3"/>
          <w:sz w:val="24"/>
          <w:szCs w:val="24"/>
        </w:rPr>
        <w:t>.</w:t>
      </w:r>
      <w:r>
        <w:rPr>
          <w:spacing w:val="2"/>
          <w:sz w:val="24"/>
          <w:szCs w:val="24"/>
        </w:rPr>
        <w:t>...............................</w:t>
      </w:r>
      <w:r>
        <w:rPr>
          <w:spacing w:val="3"/>
          <w:sz w:val="24"/>
          <w:szCs w:val="24"/>
        </w:rPr>
        <w:t>.</w:t>
      </w:r>
      <w:r>
        <w:rPr>
          <w:spacing w:val="2"/>
          <w:sz w:val="24"/>
          <w:szCs w:val="24"/>
        </w:rPr>
        <w:t>......</w:t>
      </w:r>
      <w:r>
        <w:rPr>
          <w:sz w:val="24"/>
          <w:szCs w:val="24"/>
        </w:rPr>
        <w:t>.</w:t>
      </w:r>
      <w:proofErr w:type="gramEnd"/>
      <w:r>
        <w:rPr>
          <w:spacing w:val="-29"/>
          <w:sz w:val="24"/>
          <w:szCs w:val="24"/>
        </w:rPr>
        <w:t xml:space="preserve"> </w:t>
      </w:r>
      <w:r>
        <w:rPr>
          <w:sz w:val="24"/>
          <w:szCs w:val="24"/>
        </w:rPr>
        <w:t>16</w:t>
      </w:r>
    </w:p>
    <w:p w:rsidR="0079788B" w:rsidRDefault="0079788B" w:rsidP="0079788B">
      <w:pPr>
        <w:spacing w:before="7" w:line="120" w:lineRule="exact"/>
        <w:rPr>
          <w:sz w:val="13"/>
          <w:szCs w:val="13"/>
        </w:rPr>
      </w:pPr>
    </w:p>
    <w:p w:rsidR="0079788B" w:rsidRDefault="0079788B" w:rsidP="0079788B">
      <w:pPr>
        <w:ind w:left="1814"/>
        <w:rPr>
          <w:sz w:val="24"/>
          <w:szCs w:val="24"/>
        </w:rPr>
      </w:pPr>
      <w:r>
        <w:rPr>
          <w:sz w:val="24"/>
          <w:szCs w:val="24"/>
        </w:rPr>
        <w:t>7</w:t>
      </w:r>
      <w:r>
        <w:rPr>
          <w:spacing w:val="2"/>
          <w:sz w:val="24"/>
          <w:szCs w:val="24"/>
        </w:rPr>
        <w:t>.</w:t>
      </w:r>
      <w:r>
        <w:rPr>
          <w:sz w:val="24"/>
          <w:szCs w:val="24"/>
        </w:rPr>
        <w:t>1</w:t>
      </w:r>
      <w:r>
        <w:rPr>
          <w:spacing w:val="2"/>
          <w:sz w:val="24"/>
          <w:szCs w:val="24"/>
        </w:rPr>
        <w:t>.</w:t>
      </w:r>
      <w:r>
        <w:rPr>
          <w:spacing w:val="-5"/>
          <w:sz w:val="24"/>
          <w:szCs w:val="24"/>
        </w:rPr>
        <w:t>1</w:t>
      </w:r>
      <w:r>
        <w:rPr>
          <w:spacing w:val="2"/>
          <w:sz w:val="24"/>
          <w:szCs w:val="24"/>
        </w:rPr>
        <w:t>.</w:t>
      </w:r>
      <w:r>
        <w:rPr>
          <w:sz w:val="24"/>
          <w:szCs w:val="24"/>
        </w:rPr>
        <w:t>4</w:t>
      </w:r>
      <w:r>
        <w:rPr>
          <w:spacing w:val="-2"/>
          <w:sz w:val="24"/>
          <w:szCs w:val="24"/>
        </w:rPr>
        <w:t xml:space="preserve"> </w:t>
      </w:r>
      <w:proofErr w:type="spellStart"/>
      <w:r>
        <w:rPr>
          <w:spacing w:val="2"/>
          <w:sz w:val="24"/>
          <w:szCs w:val="24"/>
        </w:rPr>
        <w:t>T</w:t>
      </w:r>
      <w:r>
        <w:rPr>
          <w:spacing w:val="-1"/>
          <w:sz w:val="24"/>
          <w:szCs w:val="24"/>
        </w:rPr>
        <w:t>a</w:t>
      </w:r>
      <w:r>
        <w:rPr>
          <w:spacing w:val="1"/>
          <w:sz w:val="24"/>
          <w:szCs w:val="24"/>
        </w:rPr>
        <w:t>r</w:t>
      </w:r>
      <w:r>
        <w:rPr>
          <w:sz w:val="24"/>
          <w:szCs w:val="24"/>
        </w:rPr>
        <w:t>i</w:t>
      </w:r>
      <w:proofErr w:type="spellEnd"/>
      <w:r>
        <w:rPr>
          <w:spacing w:val="-7"/>
          <w:sz w:val="24"/>
          <w:szCs w:val="24"/>
        </w:rPr>
        <w:t xml:space="preserve"> </w:t>
      </w:r>
      <w:r>
        <w:rPr>
          <w:spacing w:val="2"/>
          <w:sz w:val="24"/>
          <w:szCs w:val="24"/>
        </w:rPr>
        <w:t>T</w:t>
      </w:r>
      <w:r>
        <w:rPr>
          <w:spacing w:val="1"/>
          <w:sz w:val="24"/>
          <w:szCs w:val="24"/>
        </w:rPr>
        <w:t>r</w:t>
      </w:r>
      <w:r>
        <w:rPr>
          <w:spacing w:val="-1"/>
          <w:sz w:val="24"/>
          <w:szCs w:val="24"/>
        </w:rPr>
        <w:t>a</w:t>
      </w:r>
      <w:r>
        <w:rPr>
          <w:spacing w:val="5"/>
          <w:sz w:val="24"/>
          <w:szCs w:val="24"/>
        </w:rPr>
        <w:t>d</w:t>
      </w:r>
      <w:r>
        <w:rPr>
          <w:spacing w:val="-9"/>
          <w:sz w:val="24"/>
          <w:szCs w:val="24"/>
        </w:rPr>
        <w:t>i</w:t>
      </w:r>
      <w:r>
        <w:rPr>
          <w:spacing w:val="2"/>
          <w:sz w:val="24"/>
          <w:szCs w:val="24"/>
        </w:rPr>
        <w:t>s</w:t>
      </w:r>
      <w:r>
        <w:rPr>
          <w:spacing w:val="-9"/>
          <w:sz w:val="24"/>
          <w:szCs w:val="24"/>
        </w:rPr>
        <w:t>i</w:t>
      </w:r>
      <w:r>
        <w:rPr>
          <w:spacing w:val="9"/>
          <w:sz w:val="24"/>
          <w:szCs w:val="24"/>
        </w:rPr>
        <w:t>o</w:t>
      </w:r>
      <w:r>
        <w:rPr>
          <w:sz w:val="24"/>
          <w:szCs w:val="24"/>
        </w:rPr>
        <w:t>n</w:t>
      </w:r>
      <w:r>
        <w:rPr>
          <w:spacing w:val="4"/>
          <w:sz w:val="24"/>
          <w:szCs w:val="24"/>
        </w:rPr>
        <w:t>a</w:t>
      </w:r>
      <w:r>
        <w:rPr>
          <w:spacing w:val="-1"/>
          <w:sz w:val="24"/>
          <w:szCs w:val="24"/>
        </w:rPr>
        <w:t>l</w:t>
      </w:r>
      <w:r>
        <w:rPr>
          <w:spacing w:val="2"/>
          <w:sz w:val="24"/>
          <w:szCs w:val="24"/>
        </w:rPr>
        <w:t>...............................</w:t>
      </w:r>
      <w:r>
        <w:rPr>
          <w:spacing w:val="3"/>
          <w:sz w:val="24"/>
          <w:szCs w:val="24"/>
        </w:rPr>
        <w:t>.</w:t>
      </w:r>
      <w:r>
        <w:rPr>
          <w:spacing w:val="2"/>
          <w:sz w:val="24"/>
          <w:szCs w:val="24"/>
        </w:rPr>
        <w:t>............................</w:t>
      </w:r>
      <w:r>
        <w:rPr>
          <w:sz w:val="24"/>
          <w:szCs w:val="24"/>
        </w:rPr>
        <w:t>.</w:t>
      </w:r>
      <w:r>
        <w:rPr>
          <w:spacing w:val="-28"/>
          <w:sz w:val="24"/>
          <w:szCs w:val="24"/>
        </w:rPr>
        <w:t xml:space="preserve"> </w:t>
      </w:r>
      <w:r>
        <w:rPr>
          <w:sz w:val="24"/>
          <w:szCs w:val="24"/>
        </w:rPr>
        <w:t>17</w:t>
      </w:r>
    </w:p>
    <w:p w:rsidR="0079788B" w:rsidRDefault="0079788B" w:rsidP="0079788B">
      <w:pPr>
        <w:spacing w:before="7" w:line="120" w:lineRule="exact"/>
        <w:rPr>
          <w:sz w:val="13"/>
          <w:szCs w:val="13"/>
        </w:rPr>
      </w:pPr>
    </w:p>
    <w:p w:rsidR="0079788B" w:rsidRDefault="0079788B" w:rsidP="0079788B">
      <w:pPr>
        <w:ind w:left="1814"/>
        <w:rPr>
          <w:sz w:val="24"/>
          <w:szCs w:val="24"/>
        </w:rPr>
      </w:pPr>
      <w:r>
        <w:rPr>
          <w:sz w:val="24"/>
          <w:szCs w:val="24"/>
        </w:rPr>
        <w:t>7</w:t>
      </w:r>
      <w:r>
        <w:rPr>
          <w:spacing w:val="2"/>
          <w:sz w:val="24"/>
          <w:szCs w:val="24"/>
        </w:rPr>
        <w:t>.</w:t>
      </w:r>
      <w:r>
        <w:rPr>
          <w:sz w:val="24"/>
          <w:szCs w:val="24"/>
        </w:rPr>
        <w:t>1</w:t>
      </w:r>
      <w:r>
        <w:rPr>
          <w:spacing w:val="2"/>
          <w:sz w:val="24"/>
          <w:szCs w:val="24"/>
        </w:rPr>
        <w:t>.</w:t>
      </w:r>
      <w:r>
        <w:rPr>
          <w:spacing w:val="-5"/>
          <w:sz w:val="24"/>
          <w:szCs w:val="24"/>
        </w:rPr>
        <w:t>1</w:t>
      </w:r>
      <w:r>
        <w:rPr>
          <w:spacing w:val="2"/>
          <w:sz w:val="24"/>
          <w:szCs w:val="24"/>
        </w:rPr>
        <w:t>.</w:t>
      </w:r>
      <w:r>
        <w:rPr>
          <w:sz w:val="24"/>
          <w:szCs w:val="24"/>
        </w:rPr>
        <w:t>5</w:t>
      </w:r>
      <w:r>
        <w:rPr>
          <w:spacing w:val="-2"/>
          <w:sz w:val="24"/>
          <w:szCs w:val="24"/>
        </w:rPr>
        <w:t xml:space="preserve"> </w:t>
      </w:r>
      <w:proofErr w:type="spellStart"/>
      <w:r>
        <w:rPr>
          <w:spacing w:val="-2"/>
          <w:sz w:val="24"/>
          <w:szCs w:val="24"/>
        </w:rPr>
        <w:t>R</w:t>
      </w:r>
      <w:r>
        <w:rPr>
          <w:spacing w:val="5"/>
          <w:sz w:val="24"/>
          <w:szCs w:val="24"/>
        </w:rPr>
        <w:t>o</w:t>
      </w:r>
      <w:r>
        <w:rPr>
          <w:spacing w:val="-5"/>
          <w:sz w:val="24"/>
          <w:szCs w:val="24"/>
        </w:rPr>
        <w:t>n</w:t>
      </w:r>
      <w:r>
        <w:rPr>
          <w:sz w:val="24"/>
          <w:szCs w:val="24"/>
        </w:rPr>
        <w:t>gg</w:t>
      </w:r>
      <w:r>
        <w:rPr>
          <w:spacing w:val="4"/>
          <w:sz w:val="24"/>
          <w:szCs w:val="24"/>
        </w:rPr>
        <w:t>e</w:t>
      </w:r>
      <w:r>
        <w:rPr>
          <w:spacing w:val="-5"/>
          <w:sz w:val="24"/>
          <w:szCs w:val="24"/>
        </w:rPr>
        <w:t>n</w:t>
      </w:r>
      <w:r>
        <w:rPr>
          <w:sz w:val="24"/>
          <w:szCs w:val="24"/>
        </w:rPr>
        <w:t>g</w:t>
      </w:r>
      <w:proofErr w:type="spellEnd"/>
      <w:r>
        <w:rPr>
          <w:spacing w:val="2"/>
          <w:sz w:val="24"/>
          <w:szCs w:val="24"/>
        </w:rPr>
        <w:t xml:space="preserve"> </w:t>
      </w:r>
      <w:r>
        <w:rPr>
          <w:spacing w:val="-2"/>
          <w:sz w:val="24"/>
          <w:szCs w:val="24"/>
        </w:rPr>
        <w:t>B</w:t>
      </w:r>
      <w:r>
        <w:rPr>
          <w:sz w:val="24"/>
          <w:szCs w:val="24"/>
        </w:rPr>
        <w:t>u</w:t>
      </w:r>
      <w:r>
        <w:rPr>
          <w:spacing w:val="5"/>
          <w:sz w:val="24"/>
          <w:szCs w:val="24"/>
        </w:rPr>
        <w:t>g</w:t>
      </w:r>
      <w:r>
        <w:rPr>
          <w:spacing w:val="-4"/>
          <w:sz w:val="24"/>
          <w:szCs w:val="24"/>
        </w:rPr>
        <w:t>i</w:t>
      </w:r>
      <w:r>
        <w:rPr>
          <w:spacing w:val="9"/>
          <w:sz w:val="24"/>
          <w:szCs w:val="24"/>
        </w:rPr>
        <w:t>s</w:t>
      </w:r>
      <w:r>
        <w:rPr>
          <w:spacing w:val="2"/>
          <w:sz w:val="24"/>
          <w:szCs w:val="24"/>
        </w:rPr>
        <w:t>...............................</w:t>
      </w:r>
      <w:r>
        <w:rPr>
          <w:spacing w:val="3"/>
          <w:sz w:val="24"/>
          <w:szCs w:val="24"/>
        </w:rPr>
        <w:t>.</w:t>
      </w:r>
      <w:r>
        <w:rPr>
          <w:spacing w:val="2"/>
          <w:sz w:val="24"/>
          <w:szCs w:val="24"/>
        </w:rPr>
        <w:t>...........................</w:t>
      </w:r>
      <w:r>
        <w:rPr>
          <w:sz w:val="24"/>
          <w:szCs w:val="24"/>
        </w:rPr>
        <w:t>.</w:t>
      </w:r>
      <w:r>
        <w:rPr>
          <w:spacing w:val="-28"/>
          <w:sz w:val="24"/>
          <w:szCs w:val="24"/>
        </w:rPr>
        <w:t xml:space="preserve"> </w:t>
      </w:r>
      <w:r>
        <w:rPr>
          <w:sz w:val="24"/>
          <w:szCs w:val="24"/>
        </w:rPr>
        <w:t>17</w:t>
      </w:r>
    </w:p>
    <w:p w:rsidR="0079788B" w:rsidRDefault="0079788B" w:rsidP="0079788B">
      <w:pPr>
        <w:spacing w:before="2" w:line="140" w:lineRule="exact"/>
        <w:rPr>
          <w:sz w:val="14"/>
          <w:szCs w:val="14"/>
        </w:rPr>
      </w:pPr>
    </w:p>
    <w:p w:rsidR="0079788B" w:rsidRDefault="0079788B" w:rsidP="0079788B">
      <w:pPr>
        <w:ind w:left="1814"/>
        <w:rPr>
          <w:sz w:val="24"/>
          <w:szCs w:val="24"/>
        </w:rPr>
      </w:pPr>
      <w:r>
        <w:rPr>
          <w:sz w:val="24"/>
          <w:szCs w:val="24"/>
        </w:rPr>
        <w:t>7</w:t>
      </w:r>
      <w:r>
        <w:rPr>
          <w:spacing w:val="2"/>
          <w:sz w:val="24"/>
          <w:szCs w:val="24"/>
        </w:rPr>
        <w:t>.</w:t>
      </w:r>
      <w:r>
        <w:rPr>
          <w:sz w:val="24"/>
          <w:szCs w:val="24"/>
        </w:rPr>
        <w:t>1</w:t>
      </w:r>
      <w:r>
        <w:rPr>
          <w:spacing w:val="2"/>
          <w:sz w:val="24"/>
          <w:szCs w:val="24"/>
        </w:rPr>
        <w:t>.</w:t>
      </w:r>
      <w:r>
        <w:rPr>
          <w:spacing w:val="-5"/>
          <w:sz w:val="24"/>
          <w:szCs w:val="24"/>
        </w:rPr>
        <w:t>1</w:t>
      </w:r>
      <w:r>
        <w:rPr>
          <w:spacing w:val="2"/>
          <w:sz w:val="24"/>
          <w:szCs w:val="24"/>
        </w:rPr>
        <w:t>.</w:t>
      </w:r>
      <w:r>
        <w:rPr>
          <w:sz w:val="24"/>
          <w:szCs w:val="24"/>
        </w:rPr>
        <w:t>6</w:t>
      </w:r>
      <w:r>
        <w:rPr>
          <w:spacing w:val="-2"/>
          <w:sz w:val="24"/>
          <w:szCs w:val="24"/>
        </w:rPr>
        <w:t xml:space="preserve"> </w:t>
      </w:r>
      <w:proofErr w:type="spellStart"/>
      <w:r>
        <w:rPr>
          <w:spacing w:val="1"/>
          <w:sz w:val="24"/>
          <w:szCs w:val="24"/>
        </w:rPr>
        <w:t>S</w:t>
      </w:r>
      <w:r>
        <w:rPr>
          <w:spacing w:val="-1"/>
          <w:sz w:val="24"/>
          <w:szCs w:val="24"/>
        </w:rPr>
        <w:t>a</w:t>
      </w:r>
      <w:r>
        <w:rPr>
          <w:spacing w:val="-5"/>
          <w:sz w:val="24"/>
          <w:szCs w:val="24"/>
        </w:rPr>
        <w:t>n</w:t>
      </w:r>
      <w:r>
        <w:rPr>
          <w:sz w:val="24"/>
          <w:szCs w:val="24"/>
        </w:rPr>
        <w:t>gg</w:t>
      </w:r>
      <w:r>
        <w:rPr>
          <w:spacing w:val="-1"/>
          <w:sz w:val="24"/>
          <w:szCs w:val="24"/>
        </w:rPr>
        <w:t>a</w:t>
      </w:r>
      <w:r>
        <w:rPr>
          <w:sz w:val="24"/>
          <w:szCs w:val="24"/>
        </w:rPr>
        <w:t>r</w:t>
      </w:r>
      <w:proofErr w:type="spellEnd"/>
      <w:r>
        <w:rPr>
          <w:spacing w:val="4"/>
          <w:sz w:val="24"/>
          <w:szCs w:val="24"/>
        </w:rPr>
        <w:t xml:space="preserve"> </w:t>
      </w:r>
      <w:r w:rsidR="00214743">
        <w:rPr>
          <w:spacing w:val="1"/>
          <w:sz w:val="24"/>
          <w:szCs w:val="24"/>
          <w:lang w:val="id-ID"/>
        </w:rPr>
        <w:t>Sri Buana Rahayu......</w:t>
      </w:r>
      <w:r>
        <w:rPr>
          <w:spacing w:val="2"/>
          <w:sz w:val="24"/>
          <w:szCs w:val="24"/>
        </w:rPr>
        <w:t>..............</w:t>
      </w:r>
      <w:r w:rsidR="00214743">
        <w:rPr>
          <w:spacing w:val="2"/>
          <w:sz w:val="24"/>
          <w:szCs w:val="24"/>
          <w:lang w:val="id-ID"/>
        </w:rPr>
        <w:t>...........</w:t>
      </w:r>
      <w:r>
        <w:rPr>
          <w:spacing w:val="2"/>
          <w:sz w:val="24"/>
          <w:szCs w:val="24"/>
        </w:rPr>
        <w:t>............</w:t>
      </w:r>
      <w:r>
        <w:rPr>
          <w:sz w:val="24"/>
          <w:szCs w:val="24"/>
        </w:rPr>
        <w:t>.</w:t>
      </w:r>
      <w:r>
        <w:rPr>
          <w:spacing w:val="-28"/>
          <w:sz w:val="24"/>
          <w:szCs w:val="24"/>
        </w:rPr>
        <w:t xml:space="preserve"> </w:t>
      </w:r>
      <w:r>
        <w:rPr>
          <w:sz w:val="24"/>
          <w:szCs w:val="24"/>
        </w:rPr>
        <w:t>17</w:t>
      </w:r>
    </w:p>
    <w:p w:rsidR="0079788B" w:rsidRDefault="0079788B" w:rsidP="0079788B">
      <w:pPr>
        <w:spacing w:before="9" w:line="180" w:lineRule="exact"/>
        <w:rPr>
          <w:sz w:val="19"/>
          <w:szCs w:val="19"/>
        </w:rPr>
      </w:pPr>
    </w:p>
    <w:p w:rsidR="0079788B" w:rsidRDefault="0079788B" w:rsidP="0079788B">
      <w:pPr>
        <w:spacing w:line="200" w:lineRule="exact"/>
      </w:pPr>
    </w:p>
    <w:p w:rsidR="0079788B" w:rsidRDefault="0079788B" w:rsidP="0079788B">
      <w:pPr>
        <w:spacing w:line="200" w:lineRule="exact"/>
      </w:pPr>
    </w:p>
    <w:p w:rsidR="0079788B" w:rsidRPr="00214743" w:rsidRDefault="0079788B" w:rsidP="0079788B">
      <w:pPr>
        <w:ind w:left="4519" w:right="3956"/>
        <w:jc w:val="center"/>
        <w:rPr>
          <w:rFonts w:ascii="Calibri" w:eastAsia="Calibri" w:hAnsi="Calibri" w:cs="Calibri"/>
          <w:sz w:val="22"/>
          <w:szCs w:val="22"/>
          <w:lang w:val="id-ID"/>
        </w:rPr>
        <w:sectPr w:rsidR="0079788B" w:rsidRPr="00214743">
          <w:pgSz w:w="12240" w:h="15840"/>
          <w:pgMar w:top="1480" w:right="1720" w:bottom="280" w:left="1720" w:header="720" w:footer="720" w:gutter="0"/>
          <w:cols w:space="720"/>
        </w:sectPr>
      </w:pPr>
    </w:p>
    <w:p w:rsidR="0079788B" w:rsidRDefault="0079788B" w:rsidP="0079788B">
      <w:pPr>
        <w:spacing w:before="9" w:line="140" w:lineRule="exact"/>
        <w:rPr>
          <w:sz w:val="14"/>
          <w:szCs w:val="14"/>
        </w:rPr>
      </w:pPr>
    </w:p>
    <w:p w:rsidR="0079788B" w:rsidRDefault="0079788B" w:rsidP="0079788B">
      <w:pPr>
        <w:spacing w:line="200" w:lineRule="exact"/>
      </w:pPr>
    </w:p>
    <w:p w:rsidR="0079788B" w:rsidRDefault="0079788B" w:rsidP="0079788B">
      <w:pPr>
        <w:spacing w:line="200" w:lineRule="exact"/>
      </w:pPr>
    </w:p>
    <w:p w:rsidR="0079788B" w:rsidRDefault="0079788B" w:rsidP="0079788B">
      <w:pPr>
        <w:spacing w:line="200" w:lineRule="exact"/>
      </w:pPr>
    </w:p>
    <w:p w:rsidR="0079788B" w:rsidRDefault="0079788B" w:rsidP="0079788B">
      <w:pPr>
        <w:spacing w:before="29"/>
        <w:ind w:left="1219" w:right="600"/>
        <w:jc w:val="center"/>
        <w:rPr>
          <w:sz w:val="24"/>
          <w:szCs w:val="24"/>
        </w:rPr>
      </w:pPr>
      <w:r>
        <w:rPr>
          <w:sz w:val="24"/>
          <w:szCs w:val="24"/>
        </w:rPr>
        <w:t>7</w:t>
      </w:r>
      <w:r>
        <w:rPr>
          <w:spacing w:val="2"/>
          <w:sz w:val="24"/>
          <w:szCs w:val="24"/>
        </w:rPr>
        <w:t>.</w:t>
      </w:r>
      <w:r>
        <w:rPr>
          <w:sz w:val="24"/>
          <w:szCs w:val="24"/>
        </w:rPr>
        <w:t>1</w:t>
      </w:r>
      <w:r>
        <w:rPr>
          <w:spacing w:val="2"/>
          <w:sz w:val="24"/>
          <w:szCs w:val="24"/>
        </w:rPr>
        <w:t>.</w:t>
      </w:r>
      <w:r>
        <w:rPr>
          <w:sz w:val="24"/>
          <w:szCs w:val="24"/>
        </w:rPr>
        <w:t>2</w:t>
      </w:r>
      <w:r>
        <w:rPr>
          <w:spacing w:val="22"/>
          <w:sz w:val="24"/>
          <w:szCs w:val="24"/>
        </w:rPr>
        <w:t xml:space="preserve"> </w:t>
      </w:r>
      <w:proofErr w:type="spellStart"/>
      <w:r>
        <w:rPr>
          <w:sz w:val="24"/>
          <w:szCs w:val="24"/>
        </w:rPr>
        <w:t>Op</w:t>
      </w:r>
      <w:r>
        <w:rPr>
          <w:spacing w:val="-1"/>
          <w:sz w:val="24"/>
          <w:szCs w:val="24"/>
        </w:rPr>
        <w:t>e</w:t>
      </w:r>
      <w:r>
        <w:rPr>
          <w:spacing w:val="1"/>
          <w:sz w:val="24"/>
          <w:szCs w:val="24"/>
        </w:rPr>
        <w:t>r</w:t>
      </w:r>
      <w:r>
        <w:rPr>
          <w:spacing w:val="-1"/>
          <w:sz w:val="24"/>
          <w:szCs w:val="24"/>
        </w:rPr>
        <w:t>a</w:t>
      </w:r>
      <w:r>
        <w:rPr>
          <w:spacing w:val="2"/>
          <w:sz w:val="24"/>
          <w:szCs w:val="24"/>
        </w:rPr>
        <w:t>s</w:t>
      </w:r>
      <w:r>
        <w:rPr>
          <w:spacing w:val="-9"/>
          <w:sz w:val="24"/>
          <w:szCs w:val="24"/>
        </w:rPr>
        <w:t>i</w:t>
      </w:r>
      <w:r>
        <w:rPr>
          <w:spacing w:val="5"/>
          <w:sz w:val="24"/>
          <w:szCs w:val="24"/>
        </w:rPr>
        <w:t>o</w:t>
      </w:r>
      <w:r>
        <w:rPr>
          <w:sz w:val="24"/>
          <w:szCs w:val="24"/>
        </w:rPr>
        <w:t>n</w:t>
      </w:r>
      <w:r>
        <w:rPr>
          <w:spacing w:val="4"/>
          <w:sz w:val="24"/>
          <w:szCs w:val="24"/>
        </w:rPr>
        <w:t>a</w:t>
      </w:r>
      <w:r>
        <w:rPr>
          <w:spacing w:val="-4"/>
          <w:sz w:val="24"/>
          <w:szCs w:val="24"/>
        </w:rPr>
        <w:t>li</w:t>
      </w:r>
      <w:r>
        <w:rPr>
          <w:spacing w:val="2"/>
          <w:sz w:val="24"/>
          <w:szCs w:val="24"/>
        </w:rPr>
        <w:t>s</w:t>
      </w:r>
      <w:r>
        <w:rPr>
          <w:spacing w:val="4"/>
          <w:sz w:val="24"/>
          <w:szCs w:val="24"/>
        </w:rPr>
        <w:t>a</w:t>
      </w:r>
      <w:r>
        <w:rPr>
          <w:spacing w:val="2"/>
          <w:sz w:val="24"/>
          <w:szCs w:val="24"/>
        </w:rPr>
        <w:t>s</w:t>
      </w:r>
      <w:r>
        <w:rPr>
          <w:sz w:val="24"/>
          <w:szCs w:val="24"/>
        </w:rPr>
        <w:t>i</w:t>
      </w:r>
      <w:proofErr w:type="spellEnd"/>
      <w:r>
        <w:rPr>
          <w:spacing w:val="-7"/>
          <w:sz w:val="24"/>
          <w:szCs w:val="24"/>
        </w:rPr>
        <w:t xml:space="preserve"> </w:t>
      </w:r>
      <w:proofErr w:type="spellStart"/>
      <w:proofErr w:type="gramStart"/>
      <w:r>
        <w:rPr>
          <w:sz w:val="24"/>
          <w:szCs w:val="24"/>
        </w:rPr>
        <w:t>V</w:t>
      </w:r>
      <w:r>
        <w:rPr>
          <w:spacing w:val="-1"/>
          <w:sz w:val="24"/>
          <w:szCs w:val="24"/>
        </w:rPr>
        <w:t>a</w:t>
      </w:r>
      <w:r>
        <w:rPr>
          <w:spacing w:val="6"/>
          <w:sz w:val="24"/>
          <w:szCs w:val="24"/>
        </w:rPr>
        <w:t>r</w:t>
      </w:r>
      <w:r>
        <w:rPr>
          <w:spacing w:val="-4"/>
          <w:sz w:val="24"/>
          <w:szCs w:val="24"/>
        </w:rPr>
        <w:t>i</w:t>
      </w:r>
      <w:r>
        <w:rPr>
          <w:spacing w:val="4"/>
          <w:sz w:val="24"/>
          <w:szCs w:val="24"/>
        </w:rPr>
        <w:t>a</w:t>
      </w:r>
      <w:r>
        <w:rPr>
          <w:spacing w:val="-5"/>
          <w:sz w:val="24"/>
          <w:szCs w:val="24"/>
        </w:rPr>
        <w:t>b</w:t>
      </w:r>
      <w:r>
        <w:rPr>
          <w:spacing w:val="4"/>
          <w:sz w:val="24"/>
          <w:szCs w:val="24"/>
        </w:rPr>
        <w:t>e</w:t>
      </w:r>
      <w:r>
        <w:rPr>
          <w:sz w:val="24"/>
          <w:szCs w:val="24"/>
        </w:rPr>
        <w:t>l</w:t>
      </w:r>
      <w:proofErr w:type="spellEnd"/>
      <w:r>
        <w:rPr>
          <w:spacing w:val="45"/>
          <w:sz w:val="24"/>
          <w:szCs w:val="24"/>
        </w:rPr>
        <w:t xml:space="preserve"> </w:t>
      </w:r>
      <w:r>
        <w:rPr>
          <w:spacing w:val="2"/>
          <w:sz w:val="24"/>
          <w:szCs w:val="24"/>
        </w:rPr>
        <w:t>...............................</w:t>
      </w:r>
      <w:r>
        <w:rPr>
          <w:spacing w:val="3"/>
          <w:sz w:val="24"/>
          <w:szCs w:val="24"/>
        </w:rPr>
        <w:t>.</w:t>
      </w:r>
      <w:r>
        <w:rPr>
          <w:spacing w:val="2"/>
          <w:sz w:val="24"/>
          <w:szCs w:val="24"/>
        </w:rPr>
        <w:t>.......................</w:t>
      </w:r>
      <w:r>
        <w:rPr>
          <w:sz w:val="24"/>
          <w:szCs w:val="24"/>
        </w:rPr>
        <w:t>.</w:t>
      </w:r>
      <w:proofErr w:type="gramEnd"/>
      <w:r>
        <w:rPr>
          <w:spacing w:val="-28"/>
          <w:sz w:val="24"/>
          <w:szCs w:val="24"/>
        </w:rPr>
        <w:t xml:space="preserve"> </w:t>
      </w:r>
      <w:r>
        <w:rPr>
          <w:sz w:val="24"/>
          <w:szCs w:val="24"/>
        </w:rPr>
        <w:t>18</w:t>
      </w:r>
    </w:p>
    <w:p w:rsidR="0079788B" w:rsidRDefault="0079788B" w:rsidP="0079788B">
      <w:pPr>
        <w:spacing w:before="2" w:line="140" w:lineRule="exact"/>
        <w:rPr>
          <w:sz w:val="14"/>
          <w:szCs w:val="14"/>
        </w:rPr>
      </w:pPr>
    </w:p>
    <w:p w:rsidR="0079788B" w:rsidRDefault="0079788B" w:rsidP="0079788B">
      <w:pPr>
        <w:ind w:left="907"/>
        <w:rPr>
          <w:sz w:val="24"/>
          <w:szCs w:val="24"/>
        </w:rPr>
      </w:pPr>
      <w:r>
        <w:rPr>
          <w:sz w:val="24"/>
          <w:szCs w:val="24"/>
        </w:rPr>
        <w:t>1</w:t>
      </w:r>
      <w:r>
        <w:rPr>
          <w:spacing w:val="2"/>
          <w:sz w:val="24"/>
          <w:szCs w:val="24"/>
        </w:rPr>
        <w:t>.</w:t>
      </w:r>
      <w:r>
        <w:rPr>
          <w:sz w:val="24"/>
          <w:szCs w:val="24"/>
        </w:rPr>
        <w:t>8</w:t>
      </w:r>
      <w:r>
        <w:rPr>
          <w:spacing w:val="-2"/>
          <w:sz w:val="24"/>
          <w:szCs w:val="24"/>
        </w:rPr>
        <w:t xml:space="preserve"> </w:t>
      </w:r>
      <w:proofErr w:type="spellStart"/>
      <w:r>
        <w:rPr>
          <w:spacing w:val="-2"/>
          <w:sz w:val="24"/>
          <w:szCs w:val="24"/>
        </w:rPr>
        <w:t>M</w:t>
      </w:r>
      <w:r>
        <w:rPr>
          <w:spacing w:val="-1"/>
          <w:sz w:val="24"/>
          <w:szCs w:val="24"/>
        </w:rPr>
        <w:t>e</w:t>
      </w:r>
      <w:r>
        <w:rPr>
          <w:spacing w:val="5"/>
          <w:sz w:val="24"/>
          <w:szCs w:val="24"/>
        </w:rPr>
        <w:t>to</w:t>
      </w:r>
      <w:r>
        <w:rPr>
          <w:sz w:val="24"/>
          <w:szCs w:val="24"/>
        </w:rPr>
        <w:t>de</w:t>
      </w:r>
      <w:proofErr w:type="spellEnd"/>
      <w:r>
        <w:rPr>
          <w:spacing w:val="-4"/>
          <w:sz w:val="24"/>
          <w:szCs w:val="24"/>
        </w:rPr>
        <w:t xml:space="preserve"> </w:t>
      </w:r>
      <w:proofErr w:type="spellStart"/>
      <w:proofErr w:type="gramStart"/>
      <w:r>
        <w:rPr>
          <w:spacing w:val="1"/>
          <w:sz w:val="24"/>
          <w:szCs w:val="24"/>
        </w:rPr>
        <w:t>P</w:t>
      </w:r>
      <w:r>
        <w:rPr>
          <w:spacing w:val="-1"/>
          <w:sz w:val="24"/>
          <w:szCs w:val="24"/>
        </w:rPr>
        <w:t>e</w:t>
      </w:r>
      <w:r>
        <w:rPr>
          <w:spacing w:val="-5"/>
          <w:sz w:val="24"/>
          <w:szCs w:val="24"/>
        </w:rPr>
        <w:t>n</w:t>
      </w:r>
      <w:r>
        <w:rPr>
          <w:spacing w:val="4"/>
          <w:sz w:val="24"/>
          <w:szCs w:val="24"/>
        </w:rPr>
        <w:t>e</w:t>
      </w:r>
      <w:r>
        <w:rPr>
          <w:spacing w:val="-4"/>
          <w:sz w:val="24"/>
          <w:szCs w:val="24"/>
        </w:rPr>
        <w:t>l</w:t>
      </w:r>
      <w:r>
        <w:rPr>
          <w:spacing w:val="-9"/>
          <w:sz w:val="24"/>
          <w:szCs w:val="24"/>
        </w:rPr>
        <w:t>i</w:t>
      </w:r>
      <w:r>
        <w:rPr>
          <w:spacing w:val="10"/>
          <w:sz w:val="24"/>
          <w:szCs w:val="24"/>
        </w:rPr>
        <w:t>t</w:t>
      </w:r>
      <w:r>
        <w:rPr>
          <w:spacing w:val="-4"/>
          <w:sz w:val="24"/>
          <w:szCs w:val="24"/>
        </w:rPr>
        <w:t>i</w:t>
      </w:r>
      <w:r>
        <w:rPr>
          <w:spacing w:val="4"/>
          <w:sz w:val="24"/>
          <w:szCs w:val="24"/>
        </w:rPr>
        <w:t>a</w:t>
      </w:r>
      <w:r>
        <w:rPr>
          <w:sz w:val="24"/>
          <w:szCs w:val="24"/>
        </w:rPr>
        <w:t>n</w:t>
      </w:r>
      <w:proofErr w:type="spellEnd"/>
      <w:r>
        <w:rPr>
          <w:spacing w:val="10"/>
          <w:sz w:val="24"/>
          <w:szCs w:val="24"/>
        </w:rPr>
        <w:t xml:space="preserve"> </w:t>
      </w:r>
      <w:r>
        <w:rPr>
          <w:spacing w:val="2"/>
          <w:sz w:val="24"/>
          <w:szCs w:val="24"/>
        </w:rPr>
        <w:t>...............................</w:t>
      </w:r>
      <w:r>
        <w:rPr>
          <w:spacing w:val="3"/>
          <w:sz w:val="24"/>
          <w:szCs w:val="24"/>
        </w:rPr>
        <w:t>.</w:t>
      </w:r>
      <w:r>
        <w:rPr>
          <w:spacing w:val="2"/>
          <w:sz w:val="24"/>
          <w:szCs w:val="24"/>
        </w:rPr>
        <w:t>...............................</w:t>
      </w:r>
      <w:r>
        <w:rPr>
          <w:spacing w:val="3"/>
          <w:sz w:val="24"/>
          <w:szCs w:val="24"/>
        </w:rPr>
        <w:t>.</w:t>
      </w:r>
      <w:r>
        <w:rPr>
          <w:spacing w:val="2"/>
          <w:sz w:val="24"/>
          <w:szCs w:val="24"/>
        </w:rPr>
        <w:t>............</w:t>
      </w:r>
      <w:r>
        <w:rPr>
          <w:sz w:val="24"/>
          <w:szCs w:val="24"/>
        </w:rPr>
        <w:t>.</w:t>
      </w:r>
      <w:proofErr w:type="gramEnd"/>
      <w:r>
        <w:rPr>
          <w:spacing w:val="-29"/>
          <w:sz w:val="24"/>
          <w:szCs w:val="24"/>
        </w:rPr>
        <w:t xml:space="preserve"> </w:t>
      </w:r>
      <w:r>
        <w:rPr>
          <w:sz w:val="24"/>
          <w:szCs w:val="24"/>
        </w:rPr>
        <w:t>18</w:t>
      </w:r>
    </w:p>
    <w:p w:rsidR="0079788B" w:rsidRDefault="0079788B" w:rsidP="0079788B">
      <w:pPr>
        <w:spacing w:before="7" w:line="120" w:lineRule="exact"/>
        <w:rPr>
          <w:sz w:val="13"/>
          <w:szCs w:val="13"/>
        </w:rPr>
      </w:pPr>
    </w:p>
    <w:p w:rsidR="0079788B" w:rsidRDefault="0079788B" w:rsidP="0079788B">
      <w:pPr>
        <w:ind w:left="1219" w:right="600"/>
        <w:jc w:val="center"/>
        <w:rPr>
          <w:sz w:val="24"/>
          <w:szCs w:val="24"/>
        </w:rPr>
      </w:pPr>
      <w:r>
        <w:rPr>
          <w:sz w:val="24"/>
          <w:szCs w:val="24"/>
        </w:rPr>
        <w:t>1</w:t>
      </w:r>
      <w:r>
        <w:rPr>
          <w:spacing w:val="2"/>
          <w:sz w:val="24"/>
          <w:szCs w:val="24"/>
        </w:rPr>
        <w:t>.</w:t>
      </w:r>
      <w:r>
        <w:rPr>
          <w:sz w:val="24"/>
          <w:szCs w:val="24"/>
        </w:rPr>
        <w:t>8</w:t>
      </w:r>
      <w:r>
        <w:rPr>
          <w:spacing w:val="2"/>
          <w:sz w:val="24"/>
          <w:szCs w:val="24"/>
        </w:rPr>
        <w:t>.</w:t>
      </w:r>
      <w:r>
        <w:rPr>
          <w:sz w:val="24"/>
          <w:szCs w:val="24"/>
        </w:rPr>
        <w:t>1</w:t>
      </w:r>
      <w:r>
        <w:rPr>
          <w:spacing w:val="22"/>
          <w:sz w:val="24"/>
          <w:szCs w:val="24"/>
        </w:rPr>
        <w:t xml:space="preserve"> </w:t>
      </w:r>
      <w:proofErr w:type="spellStart"/>
      <w:r>
        <w:rPr>
          <w:spacing w:val="-2"/>
          <w:sz w:val="24"/>
          <w:szCs w:val="24"/>
        </w:rPr>
        <w:t>M</w:t>
      </w:r>
      <w:r>
        <w:rPr>
          <w:spacing w:val="-1"/>
          <w:sz w:val="24"/>
          <w:szCs w:val="24"/>
        </w:rPr>
        <w:t>e</w:t>
      </w:r>
      <w:r>
        <w:rPr>
          <w:spacing w:val="5"/>
          <w:sz w:val="24"/>
          <w:szCs w:val="24"/>
        </w:rPr>
        <w:t>to</w:t>
      </w:r>
      <w:r>
        <w:rPr>
          <w:sz w:val="24"/>
          <w:szCs w:val="24"/>
        </w:rPr>
        <w:t>de</w:t>
      </w:r>
      <w:proofErr w:type="spellEnd"/>
      <w:r>
        <w:rPr>
          <w:spacing w:val="-4"/>
          <w:sz w:val="24"/>
          <w:szCs w:val="24"/>
        </w:rPr>
        <w:t xml:space="preserve"> </w:t>
      </w:r>
      <w:proofErr w:type="spellStart"/>
      <w:r>
        <w:rPr>
          <w:spacing w:val="1"/>
          <w:sz w:val="24"/>
          <w:szCs w:val="24"/>
        </w:rPr>
        <w:t>P</w:t>
      </w:r>
      <w:r>
        <w:rPr>
          <w:spacing w:val="-1"/>
          <w:sz w:val="24"/>
          <w:szCs w:val="24"/>
        </w:rPr>
        <w:t>e</w:t>
      </w:r>
      <w:r>
        <w:rPr>
          <w:spacing w:val="-5"/>
          <w:sz w:val="24"/>
          <w:szCs w:val="24"/>
        </w:rPr>
        <w:t>n</w:t>
      </w:r>
      <w:r>
        <w:rPr>
          <w:spacing w:val="4"/>
          <w:sz w:val="24"/>
          <w:szCs w:val="24"/>
        </w:rPr>
        <w:t>e</w:t>
      </w:r>
      <w:r>
        <w:rPr>
          <w:spacing w:val="-4"/>
          <w:sz w:val="24"/>
          <w:szCs w:val="24"/>
        </w:rPr>
        <w:t>l</w:t>
      </w:r>
      <w:r>
        <w:rPr>
          <w:spacing w:val="-9"/>
          <w:sz w:val="24"/>
          <w:szCs w:val="24"/>
        </w:rPr>
        <w:t>i</w:t>
      </w:r>
      <w:r>
        <w:rPr>
          <w:spacing w:val="10"/>
          <w:sz w:val="24"/>
          <w:szCs w:val="24"/>
        </w:rPr>
        <w:t>t</w:t>
      </w:r>
      <w:r>
        <w:rPr>
          <w:spacing w:val="-4"/>
          <w:sz w:val="24"/>
          <w:szCs w:val="24"/>
        </w:rPr>
        <w:t>i</w:t>
      </w:r>
      <w:r>
        <w:rPr>
          <w:spacing w:val="4"/>
          <w:sz w:val="24"/>
          <w:szCs w:val="24"/>
        </w:rPr>
        <w:t>a</w:t>
      </w:r>
      <w:r>
        <w:rPr>
          <w:sz w:val="24"/>
          <w:szCs w:val="24"/>
        </w:rPr>
        <w:t>n</w:t>
      </w:r>
      <w:proofErr w:type="spellEnd"/>
      <w:r>
        <w:rPr>
          <w:spacing w:val="-3"/>
          <w:sz w:val="24"/>
          <w:szCs w:val="24"/>
        </w:rPr>
        <w:t xml:space="preserve"> </w:t>
      </w:r>
      <w:r>
        <w:rPr>
          <w:sz w:val="24"/>
          <w:szCs w:val="24"/>
        </w:rPr>
        <w:t>Y</w:t>
      </w:r>
      <w:r>
        <w:rPr>
          <w:spacing w:val="3"/>
          <w:sz w:val="24"/>
          <w:szCs w:val="24"/>
        </w:rPr>
        <w:t>a</w:t>
      </w:r>
      <w:r>
        <w:rPr>
          <w:spacing w:val="-5"/>
          <w:sz w:val="24"/>
          <w:szCs w:val="24"/>
        </w:rPr>
        <w:t>n</w:t>
      </w:r>
      <w:r>
        <w:rPr>
          <w:sz w:val="24"/>
          <w:szCs w:val="24"/>
        </w:rPr>
        <w:t>g</w:t>
      </w:r>
      <w:r>
        <w:rPr>
          <w:spacing w:val="2"/>
          <w:sz w:val="24"/>
          <w:szCs w:val="24"/>
        </w:rPr>
        <w:t xml:space="preserve"> </w:t>
      </w:r>
      <w:proofErr w:type="spellStart"/>
      <w:proofErr w:type="gramStart"/>
      <w:r>
        <w:rPr>
          <w:spacing w:val="4"/>
          <w:sz w:val="24"/>
          <w:szCs w:val="24"/>
        </w:rPr>
        <w:t>D</w:t>
      </w:r>
      <w:r>
        <w:rPr>
          <w:spacing w:val="-9"/>
          <w:sz w:val="24"/>
          <w:szCs w:val="24"/>
        </w:rPr>
        <w:t>i</w:t>
      </w:r>
      <w:r>
        <w:rPr>
          <w:sz w:val="24"/>
          <w:szCs w:val="24"/>
        </w:rPr>
        <w:t>g</w:t>
      </w:r>
      <w:r>
        <w:rPr>
          <w:spacing w:val="5"/>
          <w:sz w:val="24"/>
          <w:szCs w:val="24"/>
        </w:rPr>
        <w:t>u</w:t>
      </w:r>
      <w:r>
        <w:rPr>
          <w:sz w:val="24"/>
          <w:szCs w:val="24"/>
        </w:rPr>
        <w:t>n</w:t>
      </w:r>
      <w:r>
        <w:rPr>
          <w:spacing w:val="-1"/>
          <w:sz w:val="24"/>
          <w:szCs w:val="24"/>
        </w:rPr>
        <w:t>a</w:t>
      </w:r>
      <w:r>
        <w:rPr>
          <w:sz w:val="24"/>
          <w:szCs w:val="24"/>
        </w:rPr>
        <w:t>k</w:t>
      </w:r>
      <w:r>
        <w:rPr>
          <w:spacing w:val="4"/>
          <w:sz w:val="24"/>
          <w:szCs w:val="24"/>
        </w:rPr>
        <w:t>a</w:t>
      </w:r>
      <w:r>
        <w:rPr>
          <w:sz w:val="24"/>
          <w:szCs w:val="24"/>
        </w:rPr>
        <w:t>n</w:t>
      </w:r>
      <w:proofErr w:type="spellEnd"/>
      <w:r>
        <w:rPr>
          <w:spacing w:val="7"/>
          <w:sz w:val="24"/>
          <w:szCs w:val="24"/>
        </w:rPr>
        <w:t xml:space="preserve"> </w:t>
      </w:r>
      <w:r>
        <w:rPr>
          <w:spacing w:val="2"/>
          <w:sz w:val="24"/>
          <w:szCs w:val="24"/>
        </w:rPr>
        <w:t>...............................</w:t>
      </w:r>
      <w:r>
        <w:rPr>
          <w:spacing w:val="3"/>
          <w:sz w:val="24"/>
          <w:szCs w:val="24"/>
        </w:rPr>
        <w:t>.</w:t>
      </w:r>
      <w:r>
        <w:rPr>
          <w:spacing w:val="2"/>
          <w:sz w:val="24"/>
          <w:szCs w:val="24"/>
        </w:rPr>
        <w:t>........</w:t>
      </w:r>
      <w:r>
        <w:rPr>
          <w:sz w:val="24"/>
          <w:szCs w:val="24"/>
        </w:rPr>
        <w:t>.</w:t>
      </w:r>
      <w:proofErr w:type="gramEnd"/>
      <w:r>
        <w:rPr>
          <w:spacing w:val="-29"/>
          <w:sz w:val="24"/>
          <w:szCs w:val="24"/>
        </w:rPr>
        <w:t xml:space="preserve"> </w:t>
      </w:r>
      <w:r>
        <w:rPr>
          <w:sz w:val="24"/>
          <w:szCs w:val="24"/>
        </w:rPr>
        <w:t>18</w:t>
      </w:r>
    </w:p>
    <w:p w:rsidR="0079788B" w:rsidRDefault="0079788B" w:rsidP="0079788B">
      <w:pPr>
        <w:spacing w:before="7" w:line="120" w:lineRule="exact"/>
        <w:rPr>
          <w:sz w:val="13"/>
          <w:szCs w:val="13"/>
        </w:rPr>
      </w:pPr>
    </w:p>
    <w:p w:rsidR="0079788B" w:rsidRDefault="0079788B" w:rsidP="0079788B">
      <w:pPr>
        <w:ind w:left="1219" w:right="600"/>
        <w:jc w:val="center"/>
        <w:rPr>
          <w:sz w:val="24"/>
          <w:szCs w:val="24"/>
        </w:rPr>
      </w:pPr>
      <w:r>
        <w:rPr>
          <w:sz w:val="24"/>
          <w:szCs w:val="24"/>
        </w:rPr>
        <w:t>1</w:t>
      </w:r>
      <w:r>
        <w:rPr>
          <w:spacing w:val="2"/>
          <w:sz w:val="24"/>
          <w:szCs w:val="24"/>
        </w:rPr>
        <w:t>.</w:t>
      </w:r>
      <w:r>
        <w:rPr>
          <w:sz w:val="24"/>
          <w:szCs w:val="24"/>
        </w:rPr>
        <w:t>8</w:t>
      </w:r>
      <w:r>
        <w:rPr>
          <w:spacing w:val="2"/>
          <w:sz w:val="24"/>
          <w:szCs w:val="24"/>
        </w:rPr>
        <w:t>.</w:t>
      </w:r>
      <w:r>
        <w:rPr>
          <w:sz w:val="24"/>
          <w:szCs w:val="24"/>
        </w:rPr>
        <w:t>2</w:t>
      </w:r>
      <w:r>
        <w:rPr>
          <w:spacing w:val="22"/>
          <w:sz w:val="24"/>
          <w:szCs w:val="24"/>
        </w:rPr>
        <w:t xml:space="preserve"> </w:t>
      </w:r>
      <w:proofErr w:type="spellStart"/>
      <w:r>
        <w:rPr>
          <w:spacing w:val="1"/>
          <w:sz w:val="24"/>
          <w:szCs w:val="24"/>
        </w:rPr>
        <w:t>I</w:t>
      </w:r>
      <w:r>
        <w:rPr>
          <w:sz w:val="24"/>
          <w:szCs w:val="24"/>
        </w:rPr>
        <w:t>n</w:t>
      </w:r>
      <w:r>
        <w:rPr>
          <w:spacing w:val="-8"/>
          <w:sz w:val="24"/>
          <w:szCs w:val="24"/>
        </w:rPr>
        <w:t>f</w:t>
      </w:r>
      <w:r>
        <w:rPr>
          <w:spacing w:val="5"/>
          <w:sz w:val="24"/>
          <w:szCs w:val="24"/>
        </w:rPr>
        <w:t>o</w:t>
      </w:r>
      <w:r>
        <w:rPr>
          <w:spacing w:val="6"/>
          <w:sz w:val="24"/>
          <w:szCs w:val="24"/>
        </w:rPr>
        <w:t>r</w:t>
      </w:r>
      <w:r>
        <w:rPr>
          <w:spacing w:val="-9"/>
          <w:sz w:val="24"/>
          <w:szCs w:val="24"/>
        </w:rPr>
        <w:t>m</w:t>
      </w:r>
      <w:r>
        <w:rPr>
          <w:spacing w:val="4"/>
          <w:sz w:val="24"/>
          <w:szCs w:val="24"/>
        </w:rPr>
        <w:t>a</w:t>
      </w:r>
      <w:r>
        <w:rPr>
          <w:sz w:val="24"/>
          <w:szCs w:val="24"/>
        </w:rPr>
        <w:t>n</w:t>
      </w:r>
      <w:proofErr w:type="spellEnd"/>
      <w:r>
        <w:rPr>
          <w:spacing w:val="-3"/>
          <w:sz w:val="24"/>
          <w:szCs w:val="24"/>
        </w:rPr>
        <w:t xml:space="preserve"> </w:t>
      </w:r>
      <w:proofErr w:type="spellStart"/>
      <w:r>
        <w:rPr>
          <w:sz w:val="24"/>
          <w:szCs w:val="24"/>
        </w:rPr>
        <w:t>d</w:t>
      </w:r>
      <w:r>
        <w:rPr>
          <w:spacing w:val="4"/>
          <w:sz w:val="24"/>
          <w:szCs w:val="24"/>
        </w:rPr>
        <w:t>a</w:t>
      </w:r>
      <w:r>
        <w:rPr>
          <w:sz w:val="24"/>
          <w:szCs w:val="24"/>
        </w:rPr>
        <w:t>n</w:t>
      </w:r>
      <w:proofErr w:type="spellEnd"/>
      <w:r>
        <w:rPr>
          <w:spacing w:val="-3"/>
          <w:sz w:val="24"/>
          <w:szCs w:val="24"/>
        </w:rPr>
        <w:t xml:space="preserve"> </w:t>
      </w:r>
      <w:proofErr w:type="spellStart"/>
      <w:r>
        <w:rPr>
          <w:spacing w:val="2"/>
          <w:sz w:val="24"/>
          <w:szCs w:val="24"/>
        </w:rPr>
        <w:t>T</w:t>
      </w:r>
      <w:r>
        <w:rPr>
          <w:spacing w:val="-1"/>
          <w:sz w:val="24"/>
          <w:szCs w:val="24"/>
        </w:rPr>
        <w:t>e</w:t>
      </w:r>
      <w:r>
        <w:rPr>
          <w:sz w:val="24"/>
          <w:szCs w:val="24"/>
        </w:rPr>
        <w:t>kn</w:t>
      </w:r>
      <w:r>
        <w:rPr>
          <w:spacing w:val="-4"/>
          <w:sz w:val="24"/>
          <w:szCs w:val="24"/>
        </w:rPr>
        <w:t>i</w:t>
      </w:r>
      <w:r>
        <w:rPr>
          <w:sz w:val="24"/>
          <w:szCs w:val="24"/>
        </w:rPr>
        <w:t>k</w:t>
      </w:r>
      <w:proofErr w:type="spellEnd"/>
      <w:r>
        <w:rPr>
          <w:spacing w:val="2"/>
          <w:sz w:val="24"/>
          <w:szCs w:val="24"/>
        </w:rPr>
        <w:t xml:space="preserve"> </w:t>
      </w:r>
      <w:proofErr w:type="spellStart"/>
      <w:r>
        <w:rPr>
          <w:spacing w:val="1"/>
          <w:sz w:val="24"/>
          <w:szCs w:val="24"/>
        </w:rPr>
        <w:t>P</w:t>
      </w:r>
      <w:r>
        <w:rPr>
          <w:spacing w:val="4"/>
          <w:sz w:val="24"/>
          <w:szCs w:val="24"/>
        </w:rPr>
        <w:t>e</w:t>
      </w:r>
      <w:r>
        <w:rPr>
          <w:spacing w:val="-4"/>
          <w:sz w:val="24"/>
          <w:szCs w:val="24"/>
        </w:rPr>
        <w:t>m</w:t>
      </w:r>
      <w:r>
        <w:rPr>
          <w:sz w:val="24"/>
          <w:szCs w:val="24"/>
        </w:rPr>
        <w:t>i</w:t>
      </w:r>
      <w:r>
        <w:rPr>
          <w:spacing w:val="1"/>
          <w:sz w:val="24"/>
          <w:szCs w:val="24"/>
        </w:rPr>
        <w:t>l</w:t>
      </w:r>
      <w:r>
        <w:rPr>
          <w:spacing w:val="-4"/>
          <w:sz w:val="24"/>
          <w:szCs w:val="24"/>
        </w:rPr>
        <w:t>i</w:t>
      </w:r>
      <w:r>
        <w:rPr>
          <w:sz w:val="24"/>
          <w:szCs w:val="24"/>
        </w:rPr>
        <w:t>h</w:t>
      </w:r>
      <w:r>
        <w:rPr>
          <w:spacing w:val="4"/>
          <w:sz w:val="24"/>
          <w:szCs w:val="24"/>
        </w:rPr>
        <w:t>a</w:t>
      </w:r>
      <w:r>
        <w:rPr>
          <w:sz w:val="24"/>
          <w:szCs w:val="24"/>
        </w:rPr>
        <w:t>n</w:t>
      </w:r>
      <w:proofErr w:type="spellEnd"/>
      <w:r>
        <w:rPr>
          <w:spacing w:val="-3"/>
          <w:sz w:val="24"/>
          <w:szCs w:val="24"/>
        </w:rPr>
        <w:t xml:space="preserve"> </w:t>
      </w:r>
      <w:proofErr w:type="spellStart"/>
      <w:r>
        <w:rPr>
          <w:spacing w:val="1"/>
          <w:sz w:val="24"/>
          <w:szCs w:val="24"/>
        </w:rPr>
        <w:t>I</w:t>
      </w:r>
      <w:r>
        <w:rPr>
          <w:sz w:val="24"/>
          <w:szCs w:val="24"/>
        </w:rPr>
        <w:t>n</w:t>
      </w:r>
      <w:r>
        <w:rPr>
          <w:spacing w:val="-8"/>
          <w:sz w:val="24"/>
          <w:szCs w:val="24"/>
        </w:rPr>
        <w:t>f</w:t>
      </w:r>
      <w:r>
        <w:rPr>
          <w:spacing w:val="5"/>
          <w:sz w:val="24"/>
          <w:szCs w:val="24"/>
        </w:rPr>
        <w:t>o</w:t>
      </w:r>
      <w:r>
        <w:rPr>
          <w:spacing w:val="6"/>
          <w:sz w:val="24"/>
          <w:szCs w:val="24"/>
        </w:rPr>
        <w:t>r</w:t>
      </w:r>
      <w:r>
        <w:rPr>
          <w:spacing w:val="-4"/>
          <w:sz w:val="24"/>
          <w:szCs w:val="24"/>
        </w:rPr>
        <w:t>m</w:t>
      </w:r>
      <w:r>
        <w:rPr>
          <w:spacing w:val="4"/>
          <w:sz w:val="24"/>
          <w:szCs w:val="24"/>
        </w:rPr>
        <w:t>a</w:t>
      </w:r>
      <w:r>
        <w:rPr>
          <w:sz w:val="24"/>
          <w:szCs w:val="24"/>
        </w:rPr>
        <w:t>n</w:t>
      </w:r>
      <w:proofErr w:type="spellEnd"/>
      <w:r>
        <w:rPr>
          <w:spacing w:val="51"/>
          <w:sz w:val="24"/>
          <w:szCs w:val="24"/>
        </w:rPr>
        <w:t xml:space="preserve"> </w:t>
      </w:r>
      <w:r>
        <w:rPr>
          <w:spacing w:val="2"/>
          <w:sz w:val="24"/>
          <w:szCs w:val="24"/>
        </w:rPr>
        <w:t>..............................</w:t>
      </w:r>
      <w:r>
        <w:rPr>
          <w:sz w:val="24"/>
          <w:szCs w:val="24"/>
        </w:rPr>
        <w:t>.</w:t>
      </w:r>
      <w:r>
        <w:rPr>
          <w:spacing w:val="-28"/>
          <w:sz w:val="24"/>
          <w:szCs w:val="24"/>
        </w:rPr>
        <w:t xml:space="preserve"> </w:t>
      </w:r>
      <w:r>
        <w:rPr>
          <w:sz w:val="24"/>
          <w:szCs w:val="24"/>
        </w:rPr>
        <w:t>20</w:t>
      </w:r>
    </w:p>
    <w:p w:rsidR="0079788B" w:rsidRDefault="0079788B" w:rsidP="0079788B">
      <w:pPr>
        <w:spacing w:before="7" w:line="120" w:lineRule="exact"/>
        <w:rPr>
          <w:sz w:val="13"/>
          <w:szCs w:val="13"/>
        </w:rPr>
      </w:pPr>
    </w:p>
    <w:p w:rsidR="0079788B" w:rsidRDefault="0079788B" w:rsidP="0079788B">
      <w:pPr>
        <w:ind w:left="1219" w:right="600"/>
        <w:jc w:val="center"/>
        <w:rPr>
          <w:sz w:val="24"/>
          <w:szCs w:val="24"/>
        </w:rPr>
      </w:pPr>
      <w:r>
        <w:rPr>
          <w:sz w:val="24"/>
          <w:szCs w:val="24"/>
        </w:rPr>
        <w:t>1</w:t>
      </w:r>
      <w:r>
        <w:rPr>
          <w:spacing w:val="2"/>
          <w:sz w:val="24"/>
          <w:szCs w:val="24"/>
        </w:rPr>
        <w:t>.</w:t>
      </w:r>
      <w:r>
        <w:rPr>
          <w:sz w:val="24"/>
          <w:szCs w:val="24"/>
        </w:rPr>
        <w:t>8</w:t>
      </w:r>
      <w:r>
        <w:rPr>
          <w:spacing w:val="2"/>
          <w:sz w:val="24"/>
          <w:szCs w:val="24"/>
        </w:rPr>
        <w:t>.</w:t>
      </w:r>
      <w:r>
        <w:rPr>
          <w:sz w:val="24"/>
          <w:szCs w:val="24"/>
        </w:rPr>
        <w:t>3</w:t>
      </w:r>
      <w:r>
        <w:rPr>
          <w:spacing w:val="22"/>
          <w:sz w:val="24"/>
          <w:szCs w:val="24"/>
        </w:rPr>
        <w:t xml:space="preserve"> </w:t>
      </w:r>
      <w:proofErr w:type="spellStart"/>
      <w:r>
        <w:rPr>
          <w:spacing w:val="2"/>
          <w:sz w:val="24"/>
          <w:szCs w:val="24"/>
        </w:rPr>
        <w:t>T</w:t>
      </w:r>
      <w:r>
        <w:rPr>
          <w:spacing w:val="-1"/>
          <w:sz w:val="24"/>
          <w:szCs w:val="24"/>
        </w:rPr>
        <w:t>e</w:t>
      </w:r>
      <w:r>
        <w:rPr>
          <w:sz w:val="24"/>
          <w:szCs w:val="24"/>
        </w:rPr>
        <w:t>kn</w:t>
      </w:r>
      <w:r>
        <w:rPr>
          <w:spacing w:val="-4"/>
          <w:sz w:val="24"/>
          <w:szCs w:val="24"/>
        </w:rPr>
        <w:t>i</w:t>
      </w:r>
      <w:r>
        <w:rPr>
          <w:sz w:val="24"/>
          <w:szCs w:val="24"/>
        </w:rPr>
        <w:t>k</w:t>
      </w:r>
      <w:proofErr w:type="spellEnd"/>
      <w:r>
        <w:rPr>
          <w:spacing w:val="2"/>
          <w:sz w:val="24"/>
          <w:szCs w:val="24"/>
        </w:rPr>
        <w:t xml:space="preserve"> </w:t>
      </w:r>
      <w:proofErr w:type="spellStart"/>
      <w:r>
        <w:rPr>
          <w:spacing w:val="1"/>
          <w:sz w:val="24"/>
          <w:szCs w:val="24"/>
        </w:rPr>
        <w:t>P</w:t>
      </w:r>
      <w:r>
        <w:rPr>
          <w:spacing w:val="-1"/>
          <w:sz w:val="24"/>
          <w:szCs w:val="24"/>
        </w:rPr>
        <w:t>e</w:t>
      </w:r>
      <w:r>
        <w:rPr>
          <w:spacing w:val="-5"/>
          <w:sz w:val="24"/>
          <w:szCs w:val="24"/>
        </w:rPr>
        <w:t>n</w:t>
      </w:r>
      <w:r>
        <w:rPr>
          <w:sz w:val="24"/>
          <w:szCs w:val="24"/>
        </w:rPr>
        <w:t>g</w:t>
      </w:r>
      <w:r>
        <w:rPr>
          <w:spacing w:val="5"/>
          <w:sz w:val="24"/>
          <w:szCs w:val="24"/>
        </w:rPr>
        <w:t>u</w:t>
      </w:r>
      <w:r>
        <w:rPr>
          <w:spacing w:val="-4"/>
          <w:sz w:val="24"/>
          <w:szCs w:val="24"/>
        </w:rPr>
        <w:t>m</w:t>
      </w:r>
      <w:r>
        <w:rPr>
          <w:sz w:val="24"/>
          <w:szCs w:val="24"/>
        </w:rPr>
        <w:t>p</w:t>
      </w:r>
      <w:r>
        <w:rPr>
          <w:spacing w:val="5"/>
          <w:sz w:val="24"/>
          <w:szCs w:val="24"/>
        </w:rPr>
        <w:t>u</w:t>
      </w:r>
      <w:r>
        <w:rPr>
          <w:spacing w:val="-4"/>
          <w:sz w:val="24"/>
          <w:szCs w:val="24"/>
        </w:rPr>
        <w:t>l</w:t>
      </w:r>
      <w:r>
        <w:rPr>
          <w:spacing w:val="4"/>
          <w:sz w:val="24"/>
          <w:szCs w:val="24"/>
        </w:rPr>
        <w:t>a</w:t>
      </w:r>
      <w:r>
        <w:rPr>
          <w:sz w:val="24"/>
          <w:szCs w:val="24"/>
        </w:rPr>
        <w:t>n</w:t>
      </w:r>
      <w:proofErr w:type="spellEnd"/>
      <w:r>
        <w:rPr>
          <w:spacing w:val="-3"/>
          <w:sz w:val="24"/>
          <w:szCs w:val="24"/>
        </w:rPr>
        <w:t xml:space="preserve"> </w:t>
      </w:r>
      <w:r>
        <w:rPr>
          <w:sz w:val="24"/>
          <w:szCs w:val="24"/>
        </w:rPr>
        <w:t>D</w:t>
      </w:r>
      <w:r>
        <w:rPr>
          <w:spacing w:val="-1"/>
          <w:sz w:val="24"/>
          <w:szCs w:val="24"/>
        </w:rPr>
        <w:t>a</w:t>
      </w:r>
      <w:r>
        <w:rPr>
          <w:spacing w:val="5"/>
          <w:sz w:val="24"/>
          <w:szCs w:val="24"/>
        </w:rPr>
        <w:t>t</w:t>
      </w:r>
      <w:r>
        <w:rPr>
          <w:sz w:val="24"/>
          <w:szCs w:val="24"/>
        </w:rPr>
        <w:t>a</w:t>
      </w:r>
      <w:r>
        <w:rPr>
          <w:spacing w:val="4"/>
          <w:sz w:val="24"/>
          <w:szCs w:val="24"/>
        </w:rPr>
        <w:t xml:space="preserve"> </w:t>
      </w:r>
      <w:r>
        <w:rPr>
          <w:spacing w:val="2"/>
          <w:sz w:val="24"/>
          <w:szCs w:val="24"/>
        </w:rPr>
        <w:t>...............................</w:t>
      </w:r>
      <w:r>
        <w:rPr>
          <w:spacing w:val="3"/>
          <w:sz w:val="24"/>
          <w:szCs w:val="24"/>
        </w:rPr>
        <w:t>.</w:t>
      </w:r>
      <w:r>
        <w:rPr>
          <w:spacing w:val="2"/>
          <w:sz w:val="24"/>
          <w:szCs w:val="24"/>
        </w:rPr>
        <w:t>......................</w:t>
      </w:r>
      <w:r>
        <w:rPr>
          <w:sz w:val="24"/>
          <w:szCs w:val="24"/>
        </w:rPr>
        <w:t>.</w:t>
      </w:r>
      <w:r>
        <w:rPr>
          <w:spacing w:val="-28"/>
          <w:sz w:val="24"/>
          <w:szCs w:val="24"/>
        </w:rPr>
        <w:t xml:space="preserve"> </w:t>
      </w:r>
      <w:r>
        <w:rPr>
          <w:sz w:val="24"/>
          <w:szCs w:val="24"/>
        </w:rPr>
        <w:t>21</w:t>
      </w:r>
    </w:p>
    <w:p w:rsidR="0079788B" w:rsidRDefault="0079788B" w:rsidP="0079788B">
      <w:pPr>
        <w:spacing w:before="2" w:line="140" w:lineRule="exact"/>
        <w:rPr>
          <w:sz w:val="14"/>
          <w:szCs w:val="14"/>
        </w:rPr>
      </w:pPr>
    </w:p>
    <w:p w:rsidR="0079788B" w:rsidRDefault="0079788B" w:rsidP="0079788B">
      <w:pPr>
        <w:ind w:left="1219" w:right="600"/>
        <w:jc w:val="center"/>
        <w:rPr>
          <w:sz w:val="24"/>
          <w:szCs w:val="24"/>
        </w:rPr>
      </w:pPr>
      <w:proofErr w:type="gramStart"/>
      <w:r>
        <w:rPr>
          <w:sz w:val="24"/>
          <w:szCs w:val="24"/>
        </w:rPr>
        <w:t>1</w:t>
      </w:r>
      <w:r>
        <w:rPr>
          <w:spacing w:val="2"/>
          <w:sz w:val="24"/>
          <w:szCs w:val="24"/>
        </w:rPr>
        <w:t>.</w:t>
      </w:r>
      <w:r>
        <w:rPr>
          <w:sz w:val="24"/>
          <w:szCs w:val="24"/>
        </w:rPr>
        <w:t>8</w:t>
      </w:r>
      <w:r>
        <w:rPr>
          <w:spacing w:val="2"/>
          <w:sz w:val="24"/>
          <w:szCs w:val="24"/>
        </w:rPr>
        <w:t>.</w:t>
      </w:r>
      <w:r>
        <w:rPr>
          <w:sz w:val="24"/>
          <w:szCs w:val="24"/>
        </w:rPr>
        <w:t xml:space="preserve">4 </w:t>
      </w:r>
      <w:r>
        <w:rPr>
          <w:spacing w:val="25"/>
          <w:sz w:val="24"/>
          <w:szCs w:val="24"/>
        </w:rPr>
        <w:t xml:space="preserve"> </w:t>
      </w:r>
      <w:proofErr w:type="spellStart"/>
      <w:r>
        <w:rPr>
          <w:spacing w:val="2"/>
          <w:sz w:val="24"/>
          <w:szCs w:val="24"/>
        </w:rPr>
        <w:t>T</w:t>
      </w:r>
      <w:r>
        <w:rPr>
          <w:spacing w:val="-1"/>
          <w:sz w:val="24"/>
          <w:szCs w:val="24"/>
        </w:rPr>
        <w:t>e</w:t>
      </w:r>
      <w:r>
        <w:rPr>
          <w:sz w:val="24"/>
          <w:szCs w:val="24"/>
        </w:rPr>
        <w:t>kn</w:t>
      </w:r>
      <w:r>
        <w:rPr>
          <w:spacing w:val="-9"/>
          <w:sz w:val="24"/>
          <w:szCs w:val="24"/>
        </w:rPr>
        <w:t>i</w:t>
      </w:r>
      <w:r>
        <w:rPr>
          <w:sz w:val="24"/>
          <w:szCs w:val="24"/>
        </w:rPr>
        <w:t>k</w:t>
      </w:r>
      <w:proofErr w:type="spellEnd"/>
      <w:proofErr w:type="gramEnd"/>
      <w:r>
        <w:rPr>
          <w:spacing w:val="2"/>
          <w:sz w:val="24"/>
          <w:szCs w:val="24"/>
        </w:rPr>
        <w:t xml:space="preserve"> </w:t>
      </w:r>
      <w:proofErr w:type="spellStart"/>
      <w:r>
        <w:rPr>
          <w:spacing w:val="1"/>
          <w:sz w:val="24"/>
          <w:szCs w:val="24"/>
        </w:rPr>
        <w:t>P</w:t>
      </w:r>
      <w:r>
        <w:rPr>
          <w:spacing w:val="4"/>
          <w:sz w:val="24"/>
          <w:szCs w:val="24"/>
        </w:rPr>
        <w:t>e</w:t>
      </w:r>
      <w:r>
        <w:rPr>
          <w:spacing w:val="-5"/>
          <w:sz w:val="24"/>
          <w:szCs w:val="24"/>
        </w:rPr>
        <w:t>n</w:t>
      </w:r>
      <w:r>
        <w:rPr>
          <w:sz w:val="24"/>
          <w:szCs w:val="24"/>
        </w:rPr>
        <w:t>g</w:t>
      </w:r>
      <w:r>
        <w:rPr>
          <w:spacing w:val="5"/>
          <w:sz w:val="24"/>
          <w:szCs w:val="24"/>
        </w:rPr>
        <w:t>u</w:t>
      </w:r>
      <w:r>
        <w:rPr>
          <w:spacing w:val="-4"/>
          <w:sz w:val="24"/>
          <w:szCs w:val="24"/>
        </w:rPr>
        <w:t>ji</w:t>
      </w:r>
      <w:r>
        <w:rPr>
          <w:spacing w:val="4"/>
          <w:sz w:val="24"/>
          <w:szCs w:val="24"/>
        </w:rPr>
        <w:t>a</w:t>
      </w:r>
      <w:r>
        <w:rPr>
          <w:sz w:val="24"/>
          <w:szCs w:val="24"/>
        </w:rPr>
        <w:t>n</w:t>
      </w:r>
      <w:proofErr w:type="spellEnd"/>
      <w:r>
        <w:rPr>
          <w:spacing w:val="2"/>
          <w:sz w:val="24"/>
          <w:szCs w:val="24"/>
        </w:rPr>
        <w:t xml:space="preserve"> </w:t>
      </w:r>
      <w:proofErr w:type="spellStart"/>
      <w:r>
        <w:rPr>
          <w:spacing w:val="-5"/>
          <w:sz w:val="24"/>
          <w:szCs w:val="24"/>
        </w:rPr>
        <w:t>K</w:t>
      </w:r>
      <w:r>
        <w:rPr>
          <w:spacing w:val="4"/>
          <w:sz w:val="24"/>
          <w:szCs w:val="24"/>
        </w:rPr>
        <w:t>ea</w:t>
      </w:r>
      <w:r>
        <w:rPr>
          <w:spacing w:val="-5"/>
          <w:sz w:val="24"/>
          <w:szCs w:val="24"/>
        </w:rPr>
        <w:t>b</w:t>
      </w:r>
      <w:r>
        <w:rPr>
          <w:spacing w:val="-2"/>
          <w:sz w:val="24"/>
          <w:szCs w:val="24"/>
        </w:rPr>
        <w:t>s</w:t>
      </w:r>
      <w:r>
        <w:rPr>
          <w:spacing w:val="4"/>
          <w:sz w:val="24"/>
          <w:szCs w:val="24"/>
        </w:rPr>
        <w:t>a</w:t>
      </w:r>
      <w:r>
        <w:rPr>
          <w:spacing w:val="-5"/>
          <w:sz w:val="24"/>
          <w:szCs w:val="24"/>
        </w:rPr>
        <w:t>h</w:t>
      </w:r>
      <w:r>
        <w:rPr>
          <w:spacing w:val="4"/>
          <w:sz w:val="24"/>
          <w:szCs w:val="24"/>
        </w:rPr>
        <w:t>a</w:t>
      </w:r>
      <w:r>
        <w:rPr>
          <w:sz w:val="24"/>
          <w:szCs w:val="24"/>
        </w:rPr>
        <w:t>n</w:t>
      </w:r>
      <w:proofErr w:type="spellEnd"/>
      <w:r>
        <w:rPr>
          <w:spacing w:val="-3"/>
          <w:sz w:val="24"/>
          <w:szCs w:val="24"/>
        </w:rPr>
        <w:t xml:space="preserve"> </w:t>
      </w:r>
      <w:r>
        <w:rPr>
          <w:sz w:val="24"/>
          <w:szCs w:val="24"/>
        </w:rPr>
        <w:t>D</w:t>
      </w:r>
      <w:r>
        <w:rPr>
          <w:spacing w:val="-1"/>
          <w:sz w:val="24"/>
          <w:szCs w:val="24"/>
        </w:rPr>
        <w:t>a</w:t>
      </w:r>
      <w:r>
        <w:rPr>
          <w:spacing w:val="5"/>
          <w:sz w:val="24"/>
          <w:szCs w:val="24"/>
        </w:rPr>
        <w:t>t</w:t>
      </w:r>
      <w:r>
        <w:rPr>
          <w:sz w:val="24"/>
          <w:szCs w:val="24"/>
        </w:rPr>
        <w:t>a</w:t>
      </w:r>
      <w:r>
        <w:rPr>
          <w:spacing w:val="5"/>
          <w:sz w:val="24"/>
          <w:szCs w:val="24"/>
        </w:rPr>
        <w:t xml:space="preserve"> </w:t>
      </w:r>
      <w:r>
        <w:rPr>
          <w:spacing w:val="2"/>
          <w:sz w:val="24"/>
          <w:szCs w:val="24"/>
        </w:rPr>
        <w:t>...............................</w:t>
      </w:r>
      <w:r>
        <w:rPr>
          <w:spacing w:val="3"/>
          <w:sz w:val="24"/>
          <w:szCs w:val="24"/>
        </w:rPr>
        <w:t>.</w:t>
      </w:r>
      <w:r>
        <w:rPr>
          <w:spacing w:val="2"/>
          <w:sz w:val="24"/>
          <w:szCs w:val="24"/>
        </w:rPr>
        <w:t>.........</w:t>
      </w:r>
      <w:r>
        <w:rPr>
          <w:sz w:val="24"/>
          <w:szCs w:val="24"/>
        </w:rPr>
        <w:t>.</w:t>
      </w:r>
      <w:r>
        <w:rPr>
          <w:spacing w:val="-29"/>
          <w:sz w:val="24"/>
          <w:szCs w:val="24"/>
        </w:rPr>
        <w:t xml:space="preserve"> </w:t>
      </w:r>
      <w:r>
        <w:rPr>
          <w:sz w:val="24"/>
          <w:szCs w:val="24"/>
        </w:rPr>
        <w:t>23</w:t>
      </w:r>
    </w:p>
    <w:p w:rsidR="0079788B" w:rsidRDefault="0079788B" w:rsidP="0079788B">
      <w:pPr>
        <w:spacing w:before="7" w:line="120" w:lineRule="exact"/>
        <w:rPr>
          <w:sz w:val="13"/>
          <w:szCs w:val="13"/>
        </w:rPr>
      </w:pPr>
    </w:p>
    <w:p w:rsidR="0079788B" w:rsidRDefault="0079788B" w:rsidP="0079788B">
      <w:pPr>
        <w:ind w:left="1219" w:right="600"/>
        <w:jc w:val="center"/>
        <w:rPr>
          <w:sz w:val="24"/>
          <w:szCs w:val="24"/>
        </w:rPr>
      </w:pPr>
      <w:r>
        <w:rPr>
          <w:sz w:val="24"/>
          <w:szCs w:val="24"/>
        </w:rPr>
        <w:t>1</w:t>
      </w:r>
      <w:r>
        <w:rPr>
          <w:spacing w:val="2"/>
          <w:sz w:val="24"/>
          <w:szCs w:val="24"/>
        </w:rPr>
        <w:t>.</w:t>
      </w:r>
      <w:r>
        <w:rPr>
          <w:sz w:val="24"/>
          <w:szCs w:val="24"/>
        </w:rPr>
        <w:t>8</w:t>
      </w:r>
      <w:r>
        <w:rPr>
          <w:spacing w:val="2"/>
          <w:sz w:val="24"/>
          <w:szCs w:val="24"/>
        </w:rPr>
        <w:t>.</w:t>
      </w:r>
      <w:r>
        <w:rPr>
          <w:sz w:val="24"/>
          <w:szCs w:val="24"/>
        </w:rPr>
        <w:t>5</w:t>
      </w:r>
      <w:r>
        <w:rPr>
          <w:spacing w:val="22"/>
          <w:sz w:val="24"/>
          <w:szCs w:val="24"/>
        </w:rPr>
        <w:t xml:space="preserve"> </w:t>
      </w:r>
      <w:proofErr w:type="spellStart"/>
      <w:r>
        <w:rPr>
          <w:spacing w:val="2"/>
          <w:sz w:val="24"/>
          <w:szCs w:val="24"/>
        </w:rPr>
        <w:t>T</w:t>
      </w:r>
      <w:r>
        <w:rPr>
          <w:spacing w:val="-1"/>
          <w:sz w:val="24"/>
          <w:szCs w:val="24"/>
        </w:rPr>
        <w:t>e</w:t>
      </w:r>
      <w:r>
        <w:rPr>
          <w:sz w:val="24"/>
          <w:szCs w:val="24"/>
        </w:rPr>
        <w:t>kn</w:t>
      </w:r>
      <w:r>
        <w:rPr>
          <w:spacing w:val="-4"/>
          <w:sz w:val="24"/>
          <w:szCs w:val="24"/>
        </w:rPr>
        <w:t>i</w:t>
      </w:r>
      <w:r>
        <w:rPr>
          <w:sz w:val="24"/>
          <w:szCs w:val="24"/>
        </w:rPr>
        <w:t>k</w:t>
      </w:r>
      <w:proofErr w:type="spellEnd"/>
      <w:r>
        <w:rPr>
          <w:spacing w:val="2"/>
          <w:sz w:val="24"/>
          <w:szCs w:val="24"/>
        </w:rPr>
        <w:t xml:space="preserve"> </w:t>
      </w:r>
      <w:proofErr w:type="spellStart"/>
      <w:r>
        <w:rPr>
          <w:sz w:val="24"/>
          <w:szCs w:val="24"/>
        </w:rPr>
        <w:t>A</w:t>
      </w:r>
      <w:r>
        <w:rPr>
          <w:spacing w:val="-5"/>
          <w:sz w:val="24"/>
          <w:szCs w:val="24"/>
        </w:rPr>
        <w:t>n</w:t>
      </w:r>
      <w:r>
        <w:rPr>
          <w:spacing w:val="4"/>
          <w:sz w:val="24"/>
          <w:szCs w:val="24"/>
        </w:rPr>
        <w:t>a</w:t>
      </w:r>
      <w:r>
        <w:rPr>
          <w:sz w:val="24"/>
          <w:szCs w:val="24"/>
        </w:rPr>
        <w:t>l</w:t>
      </w:r>
      <w:r>
        <w:rPr>
          <w:spacing w:val="-4"/>
          <w:sz w:val="24"/>
          <w:szCs w:val="24"/>
        </w:rPr>
        <w:t>i</w:t>
      </w:r>
      <w:r>
        <w:rPr>
          <w:spacing w:val="7"/>
          <w:sz w:val="24"/>
          <w:szCs w:val="24"/>
        </w:rPr>
        <w:t>s</w:t>
      </w:r>
      <w:r>
        <w:rPr>
          <w:spacing w:val="-4"/>
          <w:sz w:val="24"/>
          <w:szCs w:val="24"/>
        </w:rPr>
        <w:t>i</w:t>
      </w:r>
      <w:r>
        <w:rPr>
          <w:sz w:val="24"/>
          <w:szCs w:val="24"/>
        </w:rPr>
        <w:t>s</w:t>
      </w:r>
      <w:proofErr w:type="spellEnd"/>
      <w:r>
        <w:rPr>
          <w:sz w:val="24"/>
          <w:szCs w:val="24"/>
        </w:rPr>
        <w:t xml:space="preserve"> D</w:t>
      </w:r>
      <w:r>
        <w:rPr>
          <w:spacing w:val="-1"/>
          <w:sz w:val="24"/>
          <w:szCs w:val="24"/>
        </w:rPr>
        <w:t>a</w:t>
      </w:r>
      <w:r>
        <w:rPr>
          <w:spacing w:val="5"/>
          <w:sz w:val="24"/>
          <w:szCs w:val="24"/>
        </w:rPr>
        <w:t>t</w:t>
      </w:r>
      <w:r>
        <w:rPr>
          <w:sz w:val="24"/>
          <w:szCs w:val="24"/>
        </w:rPr>
        <w:t>a</w:t>
      </w:r>
      <w:r>
        <w:rPr>
          <w:spacing w:val="37"/>
          <w:sz w:val="24"/>
          <w:szCs w:val="24"/>
        </w:rPr>
        <w:t xml:space="preserve"> </w:t>
      </w:r>
      <w:r>
        <w:rPr>
          <w:spacing w:val="2"/>
          <w:sz w:val="24"/>
          <w:szCs w:val="24"/>
        </w:rPr>
        <w:t>...............................</w:t>
      </w:r>
      <w:r>
        <w:rPr>
          <w:spacing w:val="3"/>
          <w:sz w:val="24"/>
          <w:szCs w:val="24"/>
        </w:rPr>
        <w:t>.</w:t>
      </w:r>
      <w:r>
        <w:rPr>
          <w:spacing w:val="2"/>
          <w:sz w:val="24"/>
          <w:szCs w:val="24"/>
        </w:rPr>
        <w:t>..............................</w:t>
      </w:r>
      <w:r>
        <w:rPr>
          <w:sz w:val="24"/>
          <w:szCs w:val="24"/>
        </w:rPr>
        <w:t>.</w:t>
      </w:r>
      <w:r>
        <w:rPr>
          <w:spacing w:val="-28"/>
          <w:sz w:val="24"/>
          <w:szCs w:val="24"/>
        </w:rPr>
        <w:t xml:space="preserve"> </w:t>
      </w:r>
      <w:r>
        <w:rPr>
          <w:sz w:val="24"/>
          <w:szCs w:val="24"/>
        </w:rPr>
        <w:t>24</w:t>
      </w:r>
    </w:p>
    <w:p w:rsidR="0079788B" w:rsidRDefault="0079788B" w:rsidP="0079788B">
      <w:pPr>
        <w:spacing w:before="7" w:line="120" w:lineRule="exact"/>
        <w:rPr>
          <w:sz w:val="13"/>
          <w:szCs w:val="13"/>
        </w:rPr>
      </w:pPr>
    </w:p>
    <w:p w:rsidR="0079788B" w:rsidRDefault="0079788B" w:rsidP="0079788B">
      <w:pPr>
        <w:ind w:left="830"/>
        <w:rPr>
          <w:sz w:val="24"/>
          <w:szCs w:val="24"/>
        </w:rPr>
      </w:pPr>
      <w:proofErr w:type="gramStart"/>
      <w:r>
        <w:rPr>
          <w:sz w:val="24"/>
          <w:szCs w:val="24"/>
        </w:rPr>
        <w:t>1</w:t>
      </w:r>
      <w:r>
        <w:rPr>
          <w:spacing w:val="2"/>
          <w:sz w:val="24"/>
          <w:szCs w:val="24"/>
        </w:rPr>
        <w:t>.</w:t>
      </w:r>
      <w:r>
        <w:rPr>
          <w:sz w:val="24"/>
          <w:szCs w:val="24"/>
        </w:rPr>
        <w:t xml:space="preserve">9  </w:t>
      </w:r>
      <w:proofErr w:type="spellStart"/>
      <w:r>
        <w:rPr>
          <w:spacing w:val="-3"/>
          <w:sz w:val="24"/>
          <w:szCs w:val="24"/>
        </w:rPr>
        <w:t>L</w:t>
      </w:r>
      <w:r>
        <w:rPr>
          <w:spacing w:val="5"/>
          <w:sz w:val="24"/>
          <w:szCs w:val="24"/>
        </w:rPr>
        <w:t>o</w:t>
      </w:r>
      <w:r>
        <w:rPr>
          <w:sz w:val="24"/>
          <w:szCs w:val="24"/>
        </w:rPr>
        <w:t>k</w:t>
      </w:r>
      <w:r>
        <w:rPr>
          <w:spacing w:val="-1"/>
          <w:sz w:val="24"/>
          <w:szCs w:val="24"/>
        </w:rPr>
        <w:t>a</w:t>
      </w:r>
      <w:r>
        <w:rPr>
          <w:spacing w:val="2"/>
          <w:sz w:val="24"/>
          <w:szCs w:val="24"/>
        </w:rPr>
        <w:t>s</w:t>
      </w:r>
      <w:r>
        <w:rPr>
          <w:sz w:val="24"/>
          <w:szCs w:val="24"/>
        </w:rPr>
        <w:t>i</w:t>
      </w:r>
      <w:proofErr w:type="spellEnd"/>
      <w:proofErr w:type="gramEnd"/>
      <w:r>
        <w:rPr>
          <w:spacing w:val="-7"/>
          <w:sz w:val="24"/>
          <w:szCs w:val="24"/>
        </w:rPr>
        <w:t xml:space="preserve"> </w:t>
      </w:r>
      <w:proofErr w:type="spellStart"/>
      <w:r>
        <w:rPr>
          <w:sz w:val="24"/>
          <w:szCs w:val="24"/>
        </w:rPr>
        <w:t>d</w:t>
      </w:r>
      <w:r>
        <w:rPr>
          <w:spacing w:val="-1"/>
          <w:sz w:val="24"/>
          <w:szCs w:val="24"/>
        </w:rPr>
        <w:t>a</w:t>
      </w:r>
      <w:r>
        <w:rPr>
          <w:sz w:val="24"/>
          <w:szCs w:val="24"/>
        </w:rPr>
        <w:t>n</w:t>
      </w:r>
      <w:proofErr w:type="spellEnd"/>
      <w:r>
        <w:rPr>
          <w:spacing w:val="-3"/>
          <w:sz w:val="24"/>
          <w:szCs w:val="24"/>
        </w:rPr>
        <w:t xml:space="preserve"> </w:t>
      </w:r>
      <w:proofErr w:type="spellStart"/>
      <w:r>
        <w:rPr>
          <w:spacing w:val="-2"/>
          <w:sz w:val="24"/>
          <w:szCs w:val="24"/>
        </w:rPr>
        <w:t>R</w:t>
      </w:r>
      <w:r>
        <w:rPr>
          <w:spacing w:val="4"/>
          <w:sz w:val="24"/>
          <w:szCs w:val="24"/>
        </w:rPr>
        <w:t>e</w:t>
      </w:r>
      <w:r>
        <w:rPr>
          <w:spacing w:val="-5"/>
          <w:sz w:val="24"/>
          <w:szCs w:val="24"/>
        </w:rPr>
        <w:t>n</w:t>
      </w:r>
      <w:r>
        <w:rPr>
          <w:spacing w:val="4"/>
          <w:sz w:val="24"/>
          <w:szCs w:val="24"/>
        </w:rPr>
        <w:t>ca</w:t>
      </w:r>
      <w:r>
        <w:rPr>
          <w:spacing w:val="-5"/>
          <w:sz w:val="24"/>
          <w:szCs w:val="24"/>
        </w:rPr>
        <w:t>n</w:t>
      </w:r>
      <w:r>
        <w:rPr>
          <w:sz w:val="24"/>
          <w:szCs w:val="24"/>
        </w:rPr>
        <w:t>a</w:t>
      </w:r>
      <w:proofErr w:type="spellEnd"/>
      <w:r>
        <w:rPr>
          <w:spacing w:val="1"/>
          <w:sz w:val="24"/>
          <w:szCs w:val="24"/>
        </w:rPr>
        <w:t xml:space="preserve"> </w:t>
      </w:r>
      <w:proofErr w:type="spellStart"/>
      <w:r>
        <w:rPr>
          <w:spacing w:val="-2"/>
          <w:sz w:val="24"/>
          <w:szCs w:val="24"/>
        </w:rPr>
        <w:t>J</w:t>
      </w:r>
      <w:r>
        <w:rPr>
          <w:spacing w:val="-1"/>
          <w:sz w:val="24"/>
          <w:szCs w:val="24"/>
        </w:rPr>
        <w:t>a</w:t>
      </w:r>
      <w:r>
        <w:rPr>
          <w:sz w:val="24"/>
          <w:szCs w:val="24"/>
        </w:rPr>
        <w:t>dw</w:t>
      </w:r>
      <w:r>
        <w:rPr>
          <w:spacing w:val="3"/>
          <w:sz w:val="24"/>
          <w:szCs w:val="24"/>
        </w:rPr>
        <w:t>a</w:t>
      </w:r>
      <w:r>
        <w:rPr>
          <w:sz w:val="24"/>
          <w:szCs w:val="24"/>
        </w:rPr>
        <w:t>l</w:t>
      </w:r>
      <w:proofErr w:type="spellEnd"/>
      <w:r>
        <w:rPr>
          <w:spacing w:val="-2"/>
          <w:sz w:val="24"/>
          <w:szCs w:val="24"/>
        </w:rPr>
        <w:t xml:space="preserve"> </w:t>
      </w:r>
      <w:proofErr w:type="spellStart"/>
      <w:r>
        <w:rPr>
          <w:spacing w:val="1"/>
          <w:sz w:val="24"/>
          <w:szCs w:val="24"/>
        </w:rPr>
        <w:t>P</w:t>
      </w:r>
      <w:r>
        <w:rPr>
          <w:spacing w:val="4"/>
          <w:sz w:val="24"/>
          <w:szCs w:val="24"/>
        </w:rPr>
        <w:t>e</w:t>
      </w:r>
      <w:r>
        <w:rPr>
          <w:spacing w:val="-5"/>
          <w:sz w:val="24"/>
          <w:szCs w:val="24"/>
        </w:rPr>
        <w:t>n</w:t>
      </w:r>
      <w:r>
        <w:rPr>
          <w:spacing w:val="4"/>
          <w:sz w:val="24"/>
          <w:szCs w:val="24"/>
        </w:rPr>
        <w:t>e</w:t>
      </w:r>
      <w:r>
        <w:rPr>
          <w:sz w:val="24"/>
          <w:szCs w:val="24"/>
        </w:rPr>
        <w:t>l</w:t>
      </w:r>
      <w:r>
        <w:rPr>
          <w:spacing w:val="-9"/>
          <w:sz w:val="24"/>
          <w:szCs w:val="24"/>
        </w:rPr>
        <w:t>i</w:t>
      </w:r>
      <w:r>
        <w:rPr>
          <w:spacing w:val="10"/>
          <w:sz w:val="24"/>
          <w:szCs w:val="24"/>
        </w:rPr>
        <w:t>t</w:t>
      </w:r>
      <w:r>
        <w:rPr>
          <w:spacing w:val="-4"/>
          <w:sz w:val="24"/>
          <w:szCs w:val="24"/>
        </w:rPr>
        <w:t>i</w:t>
      </w:r>
      <w:r>
        <w:rPr>
          <w:spacing w:val="4"/>
          <w:sz w:val="24"/>
          <w:szCs w:val="24"/>
        </w:rPr>
        <w:t>a</w:t>
      </w:r>
      <w:r>
        <w:rPr>
          <w:sz w:val="24"/>
          <w:szCs w:val="24"/>
        </w:rPr>
        <w:t>n</w:t>
      </w:r>
      <w:proofErr w:type="spellEnd"/>
      <w:r>
        <w:rPr>
          <w:spacing w:val="22"/>
          <w:sz w:val="24"/>
          <w:szCs w:val="24"/>
        </w:rPr>
        <w:t xml:space="preserve"> </w:t>
      </w:r>
      <w:r>
        <w:rPr>
          <w:spacing w:val="2"/>
          <w:sz w:val="24"/>
          <w:szCs w:val="24"/>
        </w:rPr>
        <w:t>...............................</w:t>
      </w:r>
      <w:r>
        <w:rPr>
          <w:spacing w:val="3"/>
          <w:sz w:val="24"/>
          <w:szCs w:val="24"/>
        </w:rPr>
        <w:t>.</w:t>
      </w:r>
      <w:r>
        <w:rPr>
          <w:spacing w:val="2"/>
          <w:sz w:val="24"/>
          <w:szCs w:val="24"/>
        </w:rPr>
        <w:t>.............</w:t>
      </w:r>
      <w:r>
        <w:rPr>
          <w:sz w:val="24"/>
          <w:szCs w:val="24"/>
        </w:rPr>
        <w:t>.</w:t>
      </w:r>
      <w:r>
        <w:rPr>
          <w:spacing w:val="-29"/>
          <w:sz w:val="24"/>
          <w:szCs w:val="24"/>
        </w:rPr>
        <w:t xml:space="preserve"> </w:t>
      </w:r>
      <w:r>
        <w:rPr>
          <w:sz w:val="24"/>
          <w:szCs w:val="24"/>
        </w:rPr>
        <w:t>26</w:t>
      </w:r>
    </w:p>
    <w:p w:rsidR="0079788B" w:rsidRDefault="0079788B" w:rsidP="0079788B">
      <w:pPr>
        <w:spacing w:before="7" w:line="120" w:lineRule="exact"/>
        <w:rPr>
          <w:sz w:val="13"/>
          <w:szCs w:val="13"/>
        </w:rPr>
      </w:pPr>
    </w:p>
    <w:p w:rsidR="0079788B" w:rsidRDefault="0079788B" w:rsidP="0079788B">
      <w:pPr>
        <w:ind w:left="1229" w:right="600"/>
        <w:jc w:val="center"/>
        <w:rPr>
          <w:sz w:val="24"/>
          <w:szCs w:val="24"/>
        </w:rPr>
      </w:pPr>
      <w:r>
        <w:rPr>
          <w:sz w:val="24"/>
          <w:szCs w:val="24"/>
        </w:rPr>
        <w:t>1</w:t>
      </w:r>
      <w:r>
        <w:rPr>
          <w:spacing w:val="2"/>
          <w:sz w:val="24"/>
          <w:szCs w:val="24"/>
        </w:rPr>
        <w:t>.</w:t>
      </w:r>
      <w:r>
        <w:rPr>
          <w:sz w:val="24"/>
          <w:szCs w:val="24"/>
        </w:rPr>
        <w:t>9</w:t>
      </w:r>
      <w:r>
        <w:rPr>
          <w:spacing w:val="2"/>
          <w:sz w:val="24"/>
          <w:szCs w:val="24"/>
        </w:rPr>
        <w:t>.</w:t>
      </w:r>
      <w:r>
        <w:rPr>
          <w:sz w:val="24"/>
          <w:szCs w:val="24"/>
        </w:rPr>
        <w:t>1</w:t>
      </w:r>
      <w:r>
        <w:rPr>
          <w:spacing w:val="13"/>
          <w:sz w:val="24"/>
          <w:szCs w:val="24"/>
        </w:rPr>
        <w:t xml:space="preserve"> </w:t>
      </w:r>
      <w:proofErr w:type="spellStart"/>
      <w:r>
        <w:rPr>
          <w:spacing w:val="-3"/>
          <w:sz w:val="24"/>
          <w:szCs w:val="24"/>
        </w:rPr>
        <w:t>L</w:t>
      </w:r>
      <w:r>
        <w:rPr>
          <w:spacing w:val="5"/>
          <w:sz w:val="24"/>
          <w:szCs w:val="24"/>
        </w:rPr>
        <w:t>o</w:t>
      </w:r>
      <w:r>
        <w:rPr>
          <w:sz w:val="24"/>
          <w:szCs w:val="24"/>
        </w:rPr>
        <w:t>k</w:t>
      </w:r>
      <w:r>
        <w:rPr>
          <w:spacing w:val="-1"/>
          <w:sz w:val="24"/>
          <w:szCs w:val="24"/>
        </w:rPr>
        <w:t>a</w:t>
      </w:r>
      <w:r>
        <w:rPr>
          <w:spacing w:val="2"/>
          <w:sz w:val="24"/>
          <w:szCs w:val="24"/>
        </w:rPr>
        <w:t>s</w:t>
      </w:r>
      <w:r>
        <w:rPr>
          <w:sz w:val="24"/>
          <w:szCs w:val="24"/>
        </w:rPr>
        <w:t>i</w:t>
      </w:r>
      <w:proofErr w:type="spellEnd"/>
      <w:r>
        <w:rPr>
          <w:spacing w:val="-7"/>
          <w:sz w:val="24"/>
          <w:szCs w:val="24"/>
        </w:rPr>
        <w:t xml:space="preserve"> </w:t>
      </w:r>
      <w:proofErr w:type="spellStart"/>
      <w:r>
        <w:rPr>
          <w:spacing w:val="1"/>
          <w:sz w:val="24"/>
          <w:szCs w:val="24"/>
        </w:rPr>
        <w:t>P</w:t>
      </w:r>
      <w:r>
        <w:rPr>
          <w:spacing w:val="4"/>
          <w:sz w:val="24"/>
          <w:szCs w:val="24"/>
        </w:rPr>
        <w:t>e</w:t>
      </w:r>
      <w:r>
        <w:rPr>
          <w:spacing w:val="-5"/>
          <w:sz w:val="24"/>
          <w:szCs w:val="24"/>
        </w:rPr>
        <w:t>n</w:t>
      </w:r>
      <w:r>
        <w:rPr>
          <w:spacing w:val="4"/>
          <w:sz w:val="24"/>
          <w:szCs w:val="24"/>
        </w:rPr>
        <w:t>e</w:t>
      </w:r>
      <w:r>
        <w:rPr>
          <w:sz w:val="24"/>
          <w:szCs w:val="24"/>
        </w:rPr>
        <w:t>l</w:t>
      </w:r>
      <w:r>
        <w:rPr>
          <w:spacing w:val="-9"/>
          <w:sz w:val="24"/>
          <w:szCs w:val="24"/>
        </w:rPr>
        <w:t>i</w:t>
      </w:r>
      <w:r>
        <w:rPr>
          <w:spacing w:val="10"/>
          <w:sz w:val="24"/>
          <w:szCs w:val="24"/>
        </w:rPr>
        <w:t>t</w:t>
      </w:r>
      <w:r>
        <w:rPr>
          <w:spacing w:val="-9"/>
          <w:sz w:val="24"/>
          <w:szCs w:val="24"/>
        </w:rPr>
        <w:t>i</w:t>
      </w:r>
      <w:r>
        <w:rPr>
          <w:spacing w:val="4"/>
          <w:sz w:val="24"/>
          <w:szCs w:val="24"/>
        </w:rPr>
        <w:t>a</w:t>
      </w:r>
      <w:r>
        <w:rPr>
          <w:sz w:val="24"/>
          <w:szCs w:val="24"/>
        </w:rPr>
        <w:t>n</w:t>
      </w:r>
      <w:proofErr w:type="spellEnd"/>
      <w:r>
        <w:rPr>
          <w:spacing w:val="34"/>
          <w:sz w:val="24"/>
          <w:szCs w:val="24"/>
        </w:rPr>
        <w:t xml:space="preserve"> </w:t>
      </w:r>
      <w:r>
        <w:rPr>
          <w:spacing w:val="2"/>
          <w:sz w:val="24"/>
          <w:szCs w:val="24"/>
        </w:rPr>
        <w:t>...............................</w:t>
      </w:r>
      <w:r>
        <w:rPr>
          <w:spacing w:val="3"/>
          <w:sz w:val="24"/>
          <w:szCs w:val="24"/>
        </w:rPr>
        <w:t>.</w:t>
      </w:r>
      <w:r>
        <w:rPr>
          <w:spacing w:val="2"/>
          <w:sz w:val="24"/>
          <w:szCs w:val="24"/>
        </w:rPr>
        <w:t>...............................</w:t>
      </w:r>
      <w:r>
        <w:rPr>
          <w:spacing w:val="3"/>
          <w:sz w:val="24"/>
          <w:szCs w:val="24"/>
        </w:rPr>
        <w:t>.</w:t>
      </w:r>
      <w:r>
        <w:rPr>
          <w:spacing w:val="2"/>
          <w:sz w:val="24"/>
          <w:szCs w:val="24"/>
        </w:rPr>
        <w:t>....</w:t>
      </w:r>
      <w:r>
        <w:rPr>
          <w:sz w:val="24"/>
          <w:szCs w:val="24"/>
        </w:rPr>
        <w:t>.</w:t>
      </w:r>
      <w:r>
        <w:rPr>
          <w:spacing w:val="-29"/>
          <w:sz w:val="24"/>
          <w:szCs w:val="24"/>
        </w:rPr>
        <w:t xml:space="preserve"> </w:t>
      </w:r>
      <w:r>
        <w:rPr>
          <w:sz w:val="24"/>
          <w:szCs w:val="24"/>
        </w:rPr>
        <w:t>26</w:t>
      </w:r>
    </w:p>
    <w:p w:rsidR="0079788B" w:rsidRDefault="0079788B" w:rsidP="0079788B">
      <w:pPr>
        <w:spacing w:before="2" w:line="140" w:lineRule="exact"/>
        <w:rPr>
          <w:sz w:val="14"/>
          <w:szCs w:val="14"/>
        </w:rPr>
      </w:pPr>
    </w:p>
    <w:p w:rsidR="0079788B" w:rsidRDefault="0079788B" w:rsidP="0079788B">
      <w:pPr>
        <w:ind w:left="1229" w:right="600"/>
        <w:jc w:val="center"/>
        <w:rPr>
          <w:sz w:val="24"/>
          <w:szCs w:val="24"/>
        </w:rPr>
      </w:pPr>
      <w:r>
        <w:rPr>
          <w:sz w:val="24"/>
          <w:szCs w:val="24"/>
        </w:rPr>
        <w:t>1</w:t>
      </w:r>
      <w:r>
        <w:rPr>
          <w:spacing w:val="2"/>
          <w:sz w:val="24"/>
          <w:szCs w:val="24"/>
        </w:rPr>
        <w:t>.</w:t>
      </w:r>
      <w:r>
        <w:rPr>
          <w:sz w:val="24"/>
          <w:szCs w:val="24"/>
        </w:rPr>
        <w:t>9</w:t>
      </w:r>
      <w:r>
        <w:rPr>
          <w:spacing w:val="2"/>
          <w:sz w:val="24"/>
          <w:szCs w:val="24"/>
        </w:rPr>
        <w:t>.</w:t>
      </w:r>
      <w:r>
        <w:rPr>
          <w:sz w:val="24"/>
          <w:szCs w:val="24"/>
        </w:rPr>
        <w:t>2</w:t>
      </w:r>
      <w:r>
        <w:rPr>
          <w:spacing w:val="13"/>
          <w:sz w:val="24"/>
          <w:szCs w:val="24"/>
        </w:rPr>
        <w:t xml:space="preserve"> </w:t>
      </w:r>
      <w:proofErr w:type="spellStart"/>
      <w:r>
        <w:rPr>
          <w:spacing w:val="-2"/>
          <w:sz w:val="24"/>
          <w:szCs w:val="24"/>
        </w:rPr>
        <w:t>R</w:t>
      </w:r>
      <w:r>
        <w:rPr>
          <w:spacing w:val="4"/>
          <w:sz w:val="24"/>
          <w:szCs w:val="24"/>
        </w:rPr>
        <w:t>e</w:t>
      </w:r>
      <w:r>
        <w:rPr>
          <w:spacing w:val="-5"/>
          <w:sz w:val="24"/>
          <w:szCs w:val="24"/>
        </w:rPr>
        <w:t>n</w:t>
      </w:r>
      <w:r>
        <w:rPr>
          <w:spacing w:val="-1"/>
          <w:sz w:val="24"/>
          <w:szCs w:val="24"/>
        </w:rPr>
        <w:t>c</w:t>
      </w:r>
      <w:r>
        <w:rPr>
          <w:spacing w:val="4"/>
          <w:sz w:val="24"/>
          <w:szCs w:val="24"/>
        </w:rPr>
        <w:t>a</w:t>
      </w:r>
      <w:r>
        <w:rPr>
          <w:spacing w:val="-5"/>
          <w:sz w:val="24"/>
          <w:szCs w:val="24"/>
        </w:rPr>
        <w:t>n</w:t>
      </w:r>
      <w:r>
        <w:rPr>
          <w:sz w:val="24"/>
          <w:szCs w:val="24"/>
        </w:rPr>
        <w:t>a</w:t>
      </w:r>
      <w:proofErr w:type="spellEnd"/>
      <w:r>
        <w:rPr>
          <w:spacing w:val="1"/>
          <w:sz w:val="24"/>
          <w:szCs w:val="24"/>
        </w:rPr>
        <w:t xml:space="preserve"> </w:t>
      </w:r>
      <w:proofErr w:type="spellStart"/>
      <w:r>
        <w:rPr>
          <w:spacing w:val="-2"/>
          <w:sz w:val="24"/>
          <w:szCs w:val="24"/>
        </w:rPr>
        <w:t>J</w:t>
      </w:r>
      <w:r>
        <w:rPr>
          <w:spacing w:val="-1"/>
          <w:sz w:val="24"/>
          <w:szCs w:val="24"/>
        </w:rPr>
        <w:t>a</w:t>
      </w:r>
      <w:r>
        <w:rPr>
          <w:sz w:val="24"/>
          <w:szCs w:val="24"/>
        </w:rPr>
        <w:t>d</w:t>
      </w:r>
      <w:r>
        <w:rPr>
          <w:spacing w:val="4"/>
          <w:sz w:val="24"/>
          <w:szCs w:val="24"/>
        </w:rPr>
        <w:t>wa</w:t>
      </w:r>
      <w:r>
        <w:rPr>
          <w:sz w:val="24"/>
          <w:szCs w:val="24"/>
        </w:rPr>
        <w:t>l</w:t>
      </w:r>
      <w:proofErr w:type="spellEnd"/>
      <w:r>
        <w:rPr>
          <w:spacing w:val="-7"/>
          <w:sz w:val="24"/>
          <w:szCs w:val="24"/>
        </w:rPr>
        <w:t xml:space="preserve"> </w:t>
      </w:r>
      <w:proofErr w:type="spellStart"/>
      <w:r>
        <w:rPr>
          <w:spacing w:val="1"/>
          <w:sz w:val="24"/>
          <w:szCs w:val="24"/>
        </w:rPr>
        <w:t>P</w:t>
      </w:r>
      <w:r>
        <w:rPr>
          <w:spacing w:val="4"/>
          <w:sz w:val="24"/>
          <w:szCs w:val="24"/>
        </w:rPr>
        <w:t>e</w:t>
      </w:r>
      <w:r>
        <w:rPr>
          <w:spacing w:val="-5"/>
          <w:sz w:val="24"/>
          <w:szCs w:val="24"/>
        </w:rPr>
        <w:t>n</w:t>
      </w:r>
      <w:r>
        <w:rPr>
          <w:spacing w:val="4"/>
          <w:sz w:val="24"/>
          <w:szCs w:val="24"/>
        </w:rPr>
        <w:t>e</w:t>
      </w:r>
      <w:r>
        <w:rPr>
          <w:sz w:val="24"/>
          <w:szCs w:val="24"/>
        </w:rPr>
        <w:t>l</w:t>
      </w:r>
      <w:r>
        <w:rPr>
          <w:spacing w:val="-9"/>
          <w:sz w:val="24"/>
          <w:szCs w:val="24"/>
        </w:rPr>
        <w:t>i</w:t>
      </w:r>
      <w:r>
        <w:rPr>
          <w:spacing w:val="10"/>
          <w:sz w:val="24"/>
          <w:szCs w:val="24"/>
        </w:rPr>
        <w:t>t</w:t>
      </w:r>
      <w:r>
        <w:rPr>
          <w:spacing w:val="-4"/>
          <w:sz w:val="24"/>
          <w:szCs w:val="24"/>
        </w:rPr>
        <w:t>i</w:t>
      </w:r>
      <w:r>
        <w:rPr>
          <w:spacing w:val="4"/>
          <w:sz w:val="24"/>
          <w:szCs w:val="24"/>
        </w:rPr>
        <w:t>a</w:t>
      </w:r>
      <w:r>
        <w:rPr>
          <w:sz w:val="24"/>
          <w:szCs w:val="24"/>
        </w:rPr>
        <w:t>n</w:t>
      </w:r>
      <w:proofErr w:type="spellEnd"/>
      <w:r>
        <w:rPr>
          <w:spacing w:val="6"/>
          <w:sz w:val="24"/>
          <w:szCs w:val="24"/>
        </w:rPr>
        <w:t xml:space="preserve"> </w:t>
      </w:r>
      <w:r>
        <w:rPr>
          <w:spacing w:val="2"/>
          <w:sz w:val="24"/>
          <w:szCs w:val="24"/>
        </w:rPr>
        <w:t>...............................</w:t>
      </w:r>
      <w:r>
        <w:rPr>
          <w:spacing w:val="3"/>
          <w:sz w:val="24"/>
          <w:szCs w:val="24"/>
        </w:rPr>
        <w:t>.</w:t>
      </w:r>
      <w:r>
        <w:rPr>
          <w:spacing w:val="2"/>
          <w:sz w:val="24"/>
          <w:szCs w:val="24"/>
        </w:rPr>
        <w:t>......................</w:t>
      </w:r>
      <w:r>
        <w:rPr>
          <w:sz w:val="24"/>
          <w:szCs w:val="24"/>
        </w:rPr>
        <w:t>.</w:t>
      </w:r>
      <w:r>
        <w:rPr>
          <w:spacing w:val="-28"/>
          <w:sz w:val="24"/>
          <w:szCs w:val="24"/>
        </w:rPr>
        <w:t xml:space="preserve"> </w:t>
      </w:r>
      <w:r>
        <w:rPr>
          <w:sz w:val="24"/>
          <w:szCs w:val="24"/>
        </w:rPr>
        <w:t>27</w:t>
      </w:r>
    </w:p>
    <w:p w:rsidR="0079788B" w:rsidRDefault="0079788B" w:rsidP="0079788B">
      <w:pPr>
        <w:spacing w:before="4" w:line="140" w:lineRule="exact"/>
        <w:rPr>
          <w:sz w:val="15"/>
          <w:szCs w:val="15"/>
        </w:rPr>
      </w:pPr>
    </w:p>
    <w:p w:rsidR="0079788B" w:rsidRDefault="0079788B" w:rsidP="0079788B">
      <w:pPr>
        <w:spacing w:line="200" w:lineRule="exact"/>
      </w:pPr>
    </w:p>
    <w:p w:rsidR="0079788B" w:rsidRDefault="0079788B" w:rsidP="0079788B">
      <w:pPr>
        <w:spacing w:line="200" w:lineRule="exact"/>
      </w:pPr>
    </w:p>
    <w:p w:rsidR="0079788B" w:rsidRDefault="0079788B" w:rsidP="0079788B">
      <w:pPr>
        <w:ind w:left="547"/>
        <w:rPr>
          <w:sz w:val="24"/>
          <w:szCs w:val="24"/>
        </w:rPr>
      </w:pPr>
      <w:r>
        <w:rPr>
          <w:b/>
          <w:spacing w:val="3"/>
          <w:sz w:val="24"/>
          <w:szCs w:val="24"/>
        </w:rPr>
        <w:t>B</w:t>
      </w:r>
      <w:r>
        <w:rPr>
          <w:b/>
          <w:sz w:val="24"/>
          <w:szCs w:val="24"/>
        </w:rPr>
        <w:t xml:space="preserve">AB </w:t>
      </w:r>
      <w:r>
        <w:rPr>
          <w:b/>
          <w:spacing w:val="-2"/>
          <w:sz w:val="24"/>
          <w:szCs w:val="24"/>
        </w:rPr>
        <w:t>I</w:t>
      </w:r>
      <w:r>
        <w:rPr>
          <w:b/>
          <w:sz w:val="24"/>
          <w:szCs w:val="24"/>
        </w:rPr>
        <w:t xml:space="preserve">I </w:t>
      </w:r>
      <w:r>
        <w:rPr>
          <w:b/>
          <w:spacing w:val="-2"/>
          <w:sz w:val="24"/>
          <w:szCs w:val="24"/>
        </w:rPr>
        <w:t>TI</w:t>
      </w:r>
      <w:r>
        <w:rPr>
          <w:b/>
          <w:sz w:val="24"/>
          <w:szCs w:val="24"/>
        </w:rPr>
        <w:t>NJ</w:t>
      </w:r>
      <w:r>
        <w:rPr>
          <w:b/>
          <w:spacing w:val="-1"/>
          <w:sz w:val="24"/>
          <w:szCs w:val="24"/>
        </w:rPr>
        <w:t>A</w:t>
      </w:r>
      <w:r>
        <w:rPr>
          <w:b/>
          <w:sz w:val="24"/>
          <w:szCs w:val="24"/>
        </w:rPr>
        <w:t>U</w:t>
      </w:r>
      <w:r>
        <w:rPr>
          <w:b/>
          <w:spacing w:val="-1"/>
          <w:sz w:val="24"/>
          <w:szCs w:val="24"/>
        </w:rPr>
        <w:t>A</w:t>
      </w:r>
      <w:r>
        <w:rPr>
          <w:b/>
          <w:sz w:val="24"/>
          <w:szCs w:val="24"/>
        </w:rPr>
        <w:t>N</w:t>
      </w:r>
      <w:r>
        <w:rPr>
          <w:b/>
          <w:spacing w:val="2"/>
          <w:sz w:val="24"/>
          <w:szCs w:val="24"/>
        </w:rPr>
        <w:t xml:space="preserve"> </w:t>
      </w:r>
      <w:proofErr w:type="gramStart"/>
      <w:r>
        <w:rPr>
          <w:b/>
          <w:spacing w:val="-3"/>
          <w:sz w:val="24"/>
          <w:szCs w:val="24"/>
        </w:rPr>
        <w:t>P</w:t>
      </w:r>
      <w:r>
        <w:rPr>
          <w:b/>
          <w:sz w:val="24"/>
          <w:szCs w:val="24"/>
        </w:rPr>
        <w:t>US</w:t>
      </w:r>
      <w:r>
        <w:rPr>
          <w:b/>
          <w:spacing w:val="-1"/>
          <w:sz w:val="24"/>
          <w:szCs w:val="24"/>
        </w:rPr>
        <w:t>T</w:t>
      </w:r>
      <w:r>
        <w:rPr>
          <w:b/>
          <w:sz w:val="24"/>
          <w:szCs w:val="24"/>
        </w:rPr>
        <w:t>A</w:t>
      </w:r>
      <w:r>
        <w:rPr>
          <w:b/>
          <w:spacing w:val="5"/>
          <w:sz w:val="24"/>
          <w:szCs w:val="24"/>
        </w:rPr>
        <w:t>K</w:t>
      </w:r>
      <w:r>
        <w:rPr>
          <w:b/>
          <w:sz w:val="24"/>
          <w:szCs w:val="24"/>
        </w:rPr>
        <w:t>A</w:t>
      </w:r>
      <w:r>
        <w:rPr>
          <w:b/>
          <w:spacing w:val="-15"/>
          <w:sz w:val="24"/>
          <w:szCs w:val="24"/>
        </w:rPr>
        <w:t xml:space="preserve"> </w:t>
      </w:r>
      <w:r>
        <w:rPr>
          <w:b/>
          <w:spacing w:val="2"/>
          <w:sz w:val="24"/>
          <w:szCs w:val="24"/>
        </w:rPr>
        <w:t>...............................</w:t>
      </w:r>
      <w:r>
        <w:rPr>
          <w:b/>
          <w:spacing w:val="3"/>
          <w:sz w:val="24"/>
          <w:szCs w:val="24"/>
        </w:rPr>
        <w:t>.</w:t>
      </w:r>
      <w:r>
        <w:rPr>
          <w:b/>
          <w:spacing w:val="2"/>
          <w:sz w:val="24"/>
          <w:szCs w:val="24"/>
        </w:rPr>
        <w:t>...............................</w:t>
      </w:r>
      <w:r>
        <w:rPr>
          <w:b/>
          <w:spacing w:val="3"/>
          <w:sz w:val="24"/>
          <w:szCs w:val="24"/>
        </w:rPr>
        <w:t>.</w:t>
      </w:r>
      <w:r>
        <w:rPr>
          <w:b/>
          <w:sz w:val="24"/>
          <w:szCs w:val="24"/>
        </w:rPr>
        <w:t>.</w:t>
      </w:r>
      <w:proofErr w:type="gramEnd"/>
      <w:r>
        <w:rPr>
          <w:b/>
          <w:spacing w:val="-29"/>
          <w:sz w:val="24"/>
          <w:szCs w:val="24"/>
        </w:rPr>
        <w:t xml:space="preserve"> </w:t>
      </w:r>
      <w:r>
        <w:rPr>
          <w:b/>
          <w:sz w:val="24"/>
          <w:szCs w:val="24"/>
        </w:rPr>
        <w:t>28</w:t>
      </w:r>
    </w:p>
    <w:p w:rsidR="0079788B" w:rsidRDefault="0079788B" w:rsidP="0079788B">
      <w:pPr>
        <w:spacing w:before="2" w:line="120" w:lineRule="exact"/>
        <w:rPr>
          <w:sz w:val="13"/>
          <w:szCs w:val="13"/>
        </w:rPr>
      </w:pPr>
    </w:p>
    <w:p w:rsidR="0079788B" w:rsidRDefault="0079788B" w:rsidP="0079788B">
      <w:pPr>
        <w:ind w:left="907"/>
        <w:rPr>
          <w:sz w:val="24"/>
          <w:szCs w:val="24"/>
        </w:rPr>
      </w:pPr>
      <w:r>
        <w:rPr>
          <w:sz w:val="24"/>
          <w:szCs w:val="24"/>
        </w:rPr>
        <w:t>2</w:t>
      </w:r>
      <w:r>
        <w:rPr>
          <w:spacing w:val="2"/>
          <w:sz w:val="24"/>
          <w:szCs w:val="24"/>
        </w:rPr>
        <w:t>.</w:t>
      </w:r>
      <w:r>
        <w:rPr>
          <w:sz w:val="24"/>
          <w:szCs w:val="24"/>
        </w:rPr>
        <w:t>1</w:t>
      </w:r>
      <w:r>
        <w:rPr>
          <w:spacing w:val="-2"/>
          <w:sz w:val="24"/>
          <w:szCs w:val="24"/>
        </w:rPr>
        <w:t xml:space="preserve"> </w:t>
      </w:r>
      <w:r>
        <w:rPr>
          <w:spacing w:val="-5"/>
          <w:sz w:val="24"/>
          <w:szCs w:val="24"/>
        </w:rPr>
        <w:t>K</w:t>
      </w:r>
      <w:r>
        <w:rPr>
          <w:spacing w:val="9"/>
          <w:sz w:val="24"/>
          <w:szCs w:val="24"/>
        </w:rPr>
        <w:t>o</w:t>
      </w:r>
      <w:r>
        <w:rPr>
          <w:spacing w:val="-9"/>
          <w:sz w:val="24"/>
          <w:szCs w:val="24"/>
        </w:rPr>
        <w:t>m</w:t>
      </w:r>
      <w:r>
        <w:rPr>
          <w:spacing w:val="5"/>
          <w:sz w:val="24"/>
          <w:szCs w:val="24"/>
        </w:rPr>
        <w:t>u</w:t>
      </w:r>
      <w:r>
        <w:rPr>
          <w:sz w:val="24"/>
          <w:szCs w:val="24"/>
        </w:rPr>
        <w:t>n</w:t>
      </w:r>
      <w:r>
        <w:rPr>
          <w:spacing w:val="-4"/>
          <w:sz w:val="24"/>
          <w:szCs w:val="24"/>
        </w:rPr>
        <w:t>i</w:t>
      </w:r>
      <w:r>
        <w:rPr>
          <w:sz w:val="24"/>
          <w:szCs w:val="24"/>
        </w:rPr>
        <w:t>k</w:t>
      </w:r>
      <w:r>
        <w:rPr>
          <w:spacing w:val="4"/>
          <w:sz w:val="24"/>
          <w:szCs w:val="24"/>
        </w:rPr>
        <w:t>a</w:t>
      </w:r>
      <w:r>
        <w:rPr>
          <w:spacing w:val="2"/>
          <w:sz w:val="24"/>
          <w:szCs w:val="24"/>
        </w:rPr>
        <w:t>s</w:t>
      </w:r>
      <w:r>
        <w:rPr>
          <w:spacing w:val="21"/>
          <w:sz w:val="24"/>
          <w:szCs w:val="24"/>
        </w:rPr>
        <w:t>i</w:t>
      </w:r>
      <w:r>
        <w:rPr>
          <w:spacing w:val="2"/>
          <w:sz w:val="24"/>
          <w:szCs w:val="24"/>
        </w:rPr>
        <w:t>...............................</w:t>
      </w:r>
      <w:r>
        <w:rPr>
          <w:spacing w:val="3"/>
          <w:sz w:val="24"/>
          <w:szCs w:val="24"/>
        </w:rPr>
        <w:t>.</w:t>
      </w:r>
      <w:r>
        <w:rPr>
          <w:spacing w:val="2"/>
          <w:sz w:val="24"/>
          <w:szCs w:val="24"/>
        </w:rPr>
        <w:t>...............................</w:t>
      </w:r>
      <w:r>
        <w:rPr>
          <w:spacing w:val="3"/>
          <w:sz w:val="24"/>
          <w:szCs w:val="24"/>
        </w:rPr>
        <w:t>.</w:t>
      </w:r>
      <w:r>
        <w:rPr>
          <w:spacing w:val="2"/>
          <w:sz w:val="24"/>
          <w:szCs w:val="24"/>
        </w:rPr>
        <w:t>......................</w:t>
      </w:r>
      <w:r>
        <w:rPr>
          <w:sz w:val="24"/>
          <w:szCs w:val="24"/>
        </w:rPr>
        <w:t>.</w:t>
      </w:r>
      <w:r>
        <w:rPr>
          <w:spacing w:val="-28"/>
          <w:sz w:val="24"/>
          <w:szCs w:val="24"/>
        </w:rPr>
        <w:t xml:space="preserve"> </w:t>
      </w:r>
      <w:r>
        <w:rPr>
          <w:sz w:val="24"/>
          <w:szCs w:val="24"/>
        </w:rPr>
        <w:t>28</w:t>
      </w:r>
    </w:p>
    <w:p w:rsidR="0079788B" w:rsidRDefault="0079788B" w:rsidP="0079788B">
      <w:pPr>
        <w:spacing w:before="2" w:line="140" w:lineRule="exact"/>
        <w:rPr>
          <w:sz w:val="14"/>
          <w:szCs w:val="14"/>
        </w:rPr>
      </w:pPr>
    </w:p>
    <w:p w:rsidR="0079788B" w:rsidRDefault="0079788B" w:rsidP="0079788B">
      <w:pPr>
        <w:ind w:left="1229" w:right="600"/>
        <w:jc w:val="center"/>
        <w:rPr>
          <w:sz w:val="24"/>
          <w:szCs w:val="24"/>
        </w:rPr>
      </w:pPr>
      <w:r>
        <w:rPr>
          <w:sz w:val="24"/>
          <w:szCs w:val="24"/>
        </w:rPr>
        <w:t>2</w:t>
      </w:r>
      <w:r>
        <w:rPr>
          <w:spacing w:val="2"/>
          <w:sz w:val="24"/>
          <w:szCs w:val="24"/>
        </w:rPr>
        <w:t>.</w:t>
      </w:r>
      <w:r>
        <w:rPr>
          <w:sz w:val="24"/>
          <w:szCs w:val="24"/>
        </w:rPr>
        <w:t>1</w:t>
      </w:r>
      <w:r>
        <w:rPr>
          <w:spacing w:val="2"/>
          <w:sz w:val="24"/>
          <w:szCs w:val="24"/>
        </w:rPr>
        <w:t>.</w:t>
      </w:r>
      <w:r>
        <w:rPr>
          <w:sz w:val="24"/>
          <w:szCs w:val="24"/>
        </w:rPr>
        <w:t>1</w:t>
      </w:r>
      <w:r>
        <w:rPr>
          <w:spacing w:val="13"/>
          <w:sz w:val="24"/>
          <w:szCs w:val="24"/>
        </w:rPr>
        <w:t xml:space="preserve"> </w:t>
      </w:r>
      <w:proofErr w:type="spellStart"/>
      <w:r>
        <w:rPr>
          <w:sz w:val="24"/>
          <w:szCs w:val="24"/>
        </w:rPr>
        <w:t>D</w:t>
      </w:r>
      <w:r>
        <w:rPr>
          <w:spacing w:val="3"/>
          <w:sz w:val="24"/>
          <w:szCs w:val="24"/>
        </w:rPr>
        <w:t>e</w:t>
      </w:r>
      <w:r>
        <w:rPr>
          <w:spacing w:val="-3"/>
          <w:sz w:val="24"/>
          <w:szCs w:val="24"/>
        </w:rPr>
        <w:t>f</w:t>
      </w:r>
      <w:r>
        <w:rPr>
          <w:spacing w:val="-4"/>
          <w:sz w:val="24"/>
          <w:szCs w:val="24"/>
        </w:rPr>
        <w:t>i</w:t>
      </w:r>
      <w:r>
        <w:rPr>
          <w:spacing w:val="5"/>
          <w:sz w:val="24"/>
          <w:szCs w:val="24"/>
        </w:rPr>
        <w:t>n</w:t>
      </w:r>
      <w:r>
        <w:rPr>
          <w:spacing w:val="-4"/>
          <w:sz w:val="24"/>
          <w:szCs w:val="24"/>
        </w:rPr>
        <w:t>i</w:t>
      </w:r>
      <w:r>
        <w:rPr>
          <w:spacing w:val="2"/>
          <w:sz w:val="24"/>
          <w:szCs w:val="24"/>
        </w:rPr>
        <w:t>s</w:t>
      </w:r>
      <w:r>
        <w:rPr>
          <w:sz w:val="24"/>
          <w:szCs w:val="24"/>
        </w:rPr>
        <w:t>i</w:t>
      </w:r>
      <w:proofErr w:type="spellEnd"/>
      <w:r>
        <w:rPr>
          <w:spacing w:val="3"/>
          <w:sz w:val="24"/>
          <w:szCs w:val="24"/>
        </w:rPr>
        <w:t xml:space="preserve"> </w:t>
      </w:r>
      <w:r>
        <w:rPr>
          <w:spacing w:val="-5"/>
          <w:sz w:val="24"/>
          <w:szCs w:val="24"/>
        </w:rPr>
        <w:t>K</w:t>
      </w:r>
      <w:r>
        <w:rPr>
          <w:spacing w:val="9"/>
          <w:sz w:val="24"/>
          <w:szCs w:val="24"/>
        </w:rPr>
        <w:t>o</w:t>
      </w:r>
      <w:r>
        <w:rPr>
          <w:spacing w:val="-9"/>
          <w:sz w:val="24"/>
          <w:szCs w:val="24"/>
        </w:rPr>
        <w:t>m</w:t>
      </w:r>
      <w:r>
        <w:rPr>
          <w:spacing w:val="5"/>
          <w:sz w:val="24"/>
          <w:szCs w:val="24"/>
        </w:rPr>
        <w:t>u</w:t>
      </w:r>
      <w:r>
        <w:rPr>
          <w:sz w:val="24"/>
          <w:szCs w:val="24"/>
        </w:rPr>
        <w:t>n</w:t>
      </w:r>
      <w:r>
        <w:rPr>
          <w:spacing w:val="-9"/>
          <w:sz w:val="24"/>
          <w:szCs w:val="24"/>
        </w:rPr>
        <w:t>i</w:t>
      </w:r>
      <w:r>
        <w:rPr>
          <w:spacing w:val="5"/>
          <w:sz w:val="24"/>
          <w:szCs w:val="24"/>
        </w:rPr>
        <w:t>k</w:t>
      </w:r>
      <w:r>
        <w:rPr>
          <w:spacing w:val="-1"/>
          <w:sz w:val="24"/>
          <w:szCs w:val="24"/>
        </w:rPr>
        <w:t>a</w:t>
      </w:r>
      <w:r>
        <w:rPr>
          <w:spacing w:val="2"/>
          <w:sz w:val="24"/>
          <w:szCs w:val="24"/>
        </w:rPr>
        <w:t>s</w:t>
      </w:r>
      <w:r>
        <w:rPr>
          <w:spacing w:val="8"/>
          <w:sz w:val="24"/>
          <w:szCs w:val="24"/>
        </w:rPr>
        <w:t>i</w:t>
      </w:r>
      <w:r>
        <w:rPr>
          <w:spacing w:val="2"/>
          <w:sz w:val="24"/>
          <w:szCs w:val="24"/>
        </w:rPr>
        <w:t>...............................</w:t>
      </w:r>
      <w:r>
        <w:rPr>
          <w:spacing w:val="3"/>
          <w:sz w:val="24"/>
          <w:szCs w:val="24"/>
        </w:rPr>
        <w:t>.</w:t>
      </w:r>
      <w:r>
        <w:rPr>
          <w:spacing w:val="2"/>
          <w:sz w:val="24"/>
          <w:szCs w:val="24"/>
        </w:rPr>
        <w:t>...............................</w:t>
      </w:r>
      <w:r>
        <w:rPr>
          <w:spacing w:val="3"/>
          <w:sz w:val="24"/>
          <w:szCs w:val="24"/>
        </w:rPr>
        <w:t>.</w:t>
      </w:r>
      <w:r>
        <w:rPr>
          <w:sz w:val="24"/>
          <w:szCs w:val="24"/>
        </w:rPr>
        <w:t>.</w:t>
      </w:r>
      <w:r>
        <w:rPr>
          <w:spacing w:val="-29"/>
          <w:sz w:val="24"/>
          <w:szCs w:val="24"/>
        </w:rPr>
        <w:t xml:space="preserve"> </w:t>
      </w:r>
      <w:r>
        <w:rPr>
          <w:sz w:val="24"/>
          <w:szCs w:val="24"/>
        </w:rPr>
        <w:t>28</w:t>
      </w:r>
    </w:p>
    <w:p w:rsidR="0079788B" w:rsidRDefault="0079788B" w:rsidP="0079788B">
      <w:pPr>
        <w:spacing w:before="7" w:line="120" w:lineRule="exact"/>
        <w:rPr>
          <w:sz w:val="13"/>
          <w:szCs w:val="13"/>
        </w:rPr>
      </w:pPr>
    </w:p>
    <w:p w:rsidR="0079788B" w:rsidRDefault="0079788B" w:rsidP="0079788B">
      <w:pPr>
        <w:ind w:left="1229" w:right="600"/>
        <w:jc w:val="center"/>
        <w:rPr>
          <w:sz w:val="24"/>
          <w:szCs w:val="24"/>
        </w:rPr>
      </w:pPr>
      <w:r>
        <w:rPr>
          <w:sz w:val="24"/>
          <w:szCs w:val="24"/>
        </w:rPr>
        <w:t>2</w:t>
      </w:r>
      <w:r>
        <w:rPr>
          <w:spacing w:val="2"/>
          <w:sz w:val="24"/>
          <w:szCs w:val="24"/>
        </w:rPr>
        <w:t>.</w:t>
      </w:r>
      <w:r>
        <w:rPr>
          <w:sz w:val="24"/>
          <w:szCs w:val="24"/>
        </w:rPr>
        <w:t>1</w:t>
      </w:r>
      <w:r>
        <w:rPr>
          <w:spacing w:val="2"/>
          <w:sz w:val="24"/>
          <w:szCs w:val="24"/>
        </w:rPr>
        <w:t>.</w:t>
      </w:r>
      <w:r>
        <w:rPr>
          <w:sz w:val="24"/>
          <w:szCs w:val="24"/>
        </w:rPr>
        <w:t>2</w:t>
      </w:r>
      <w:r>
        <w:rPr>
          <w:spacing w:val="13"/>
          <w:sz w:val="24"/>
          <w:szCs w:val="24"/>
        </w:rPr>
        <w:t xml:space="preserve"> </w:t>
      </w:r>
      <w:proofErr w:type="spellStart"/>
      <w:r>
        <w:rPr>
          <w:sz w:val="24"/>
          <w:szCs w:val="24"/>
        </w:rPr>
        <w:t>Un</w:t>
      </w:r>
      <w:r>
        <w:rPr>
          <w:spacing w:val="-3"/>
          <w:sz w:val="24"/>
          <w:szCs w:val="24"/>
        </w:rPr>
        <w:t>s</w:t>
      </w:r>
      <w:r>
        <w:rPr>
          <w:sz w:val="24"/>
          <w:szCs w:val="24"/>
        </w:rPr>
        <w:t>u</w:t>
      </w:r>
      <w:r>
        <w:rPr>
          <w:spacing w:val="2"/>
          <w:sz w:val="24"/>
          <w:szCs w:val="24"/>
        </w:rPr>
        <w:t>r-</w:t>
      </w:r>
      <w:r>
        <w:rPr>
          <w:sz w:val="24"/>
          <w:szCs w:val="24"/>
        </w:rPr>
        <w:t>u</w:t>
      </w:r>
      <w:r>
        <w:rPr>
          <w:spacing w:val="-5"/>
          <w:sz w:val="24"/>
          <w:szCs w:val="24"/>
        </w:rPr>
        <w:t>n</w:t>
      </w:r>
      <w:r>
        <w:rPr>
          <w:spacing w:val="-2"/>
          <w:sz w:val="24"/>
          <w:szCs w:val="24"/>
        </w:rPr>
        <w:t>s</w:t>
      </w:r>
      <w:r>
        <w:rPr>
          <w:sz w:val="24"/>
          <w:szCs w:val="24"/>
        </w:rPr>
        <w:t>ur</w:t>
      </w:r>
      <w:proofErr w:type="spellEnd"/>
      <w:r>
        <w:rPr>
          <w:spacing w:val="8"/>
          <w:sz w:val="24"/>
          <w:szCs w:val="24"/>
        </w:rPr>
        <w:t xml:space="preserve"> </w:t>
      </w:r>
      <w:r>
        <w:rPr>
          <w:spacing w:val="-5"/>
          <w:sz w:val="24"/>
          <w:szCs w:val="24"/>
        </w:rPr>
        <w:t>K</w:t>
      </w:r>
      <w:r>
        <w:rPr>
          <w:spacing w:val="5"/>
          <w:sz w:val="24"/>
          <w:szCs w:val="24"/>
        </w:rPr>
        <w:t>o</w:t>
      </w:r>
      <w:r>
        <w:rPr>
          <w:spacing w:val="-9"/>
          <w:sz w:val="24"/>
          <w:szCs w:val="24"/>
        </w:rPr>
        <w:t>m</w:t>
      </w:r>
      <w:r>
        <w:rPr>
          <w:spacing w:val="5"/>
          <w:sz w:val="24"/>
          <w:szCs w:val="24"/>
        </w:rPr>
        <w:t>u</w:t>
      </w:r>
      <w:r>
        <w:rPr>
          <w:sz w:val="24"/>
          <w:szCs w:val="24"/>
        </w:rPr>
        <w:t>n</w:t>
      </w:r>
      <w:r>
        <w:rPr>
          <w:spacing w:val="-4"/>
          <w:sz w:val="24"/>
          <w:szCs w:val="24"/>
        </w:rPr>
        <w:t>i</w:t>
      </w:r>
      <w:r>
        <w:rPr>
          <w:sz w:val="24"/>
          <w:szCs w:val="24"/>
        </w:rPr>
        <w:t>k</w:t>
      </w:r>
      <w:r>
        <w:rPr>
          <w:spacing w:val="4"/>
          <w:sz w:val="24"/>
          <w:szCs w:val="24"/>
        </w:rPr>
        <w:t>a</w:t>
      </w:r>
      <w:r>
        <w:rPr>
          <w:spacing w:val="2"/>
          <w:sz w:val="24"/>
          <w:szCs w:val="24"/>
        </w:rPr>
        <w:t>s</w:t>
      </w:r>
      <w:r>
        <w:rPr>
          <w:spacing w:val="17"/>
          <w:sz w:val="24"/>
          <w:szCs w:val="24"/>
        </w:rPr>
        <w:t>i</w:t>
      </w:r>
      <w:r>
        <w:rPr>
          <w:spacing w:val="2"/>
          <w:sz w:val="24"/>
          <w:szCs w:val="24"/>
        </w:rPr>
        <w:t>...............................</w:t>
      </w:r>
      <w:r>
        <w:rPr>
          <w:spacing w:val="3"/>
          <w:sz w:val="24"/>
          <w:szCs w:val="24"/>
        </w:rPr>
        <w:t>.</w:t>
      </w:r>
      <w:r>
        <w:rPr>
          <w:spacing w:val="2"/>
          <w:sz w:val="24"/>
          <w:szCs w:val="24"/>
        </w:rPr>
        <w:t>.........................</w:t>
      </w:r>
      <w:r>
        <w:rPr>
          <w:sz w:val="24"/>
          <w:szCs w:val="24"/>
        </w:rPr>
        <w:t>.</w:t>
      </w:r>
      <w:r>
        <w:rPr>
          <w:spacing w:val="-28"/>
          <w:sz w:val="24"/>
          <w:szCs w:val="24"/>
        </w:rPr>
        <w:t xml:space="preserve"> </w:t>
      </w:r>
      <w:r>
        <w:rPr>
          <w:sz w:val="24"/>
          <w:szCs w:val="24"/>
        </w:rPr>
        <w:t>30</w:t>
      </w:r>
    </w:p>
    <w:p w:rsidR="0079788B" w:rsidRDefault="0079788B" w:rsidP="0079788B">
      <w:pPr>
        <w:spacing w:before="7" w:line="120" w:lineRule="exact"/>
        <w:rPr>
          <w:sz w:val="13"/>
          <w:szCs w:val="13"/>
        </w:rPr>
      </w:pPr>
    </w:p>
    <w:p w:rsidR="0079788B" w:rsidRDefault="0079788B" w:rsidP="0079788B">
      <w:pPr>
        <w:ind w:left="1229" w:right="600"/>
        <w:jc w:val="center"/>
        <w:rPr>
          <w:sz w:val="24"/>
          <w:szCs w:val="24"/>
        </w:rPr>
      </w:pPr>
      <w:r>
        <w:rPr>
          <w:sz w:val="24"/>
          <w:szCs w:val="24"/>
        </w:rPr>
        <w:t>2</w:t>
      </w:r>
      <w:r>
        <w:rPr>
          <w:spacing w:val="2"/>
          <w:sz w:val="24"/>
          <w:szCs w:val="24"/>
        </w:rPr>
        <w:t>.</w:t>
      </w:r>
      <w:r>
        <w:rPr>
          <w:sz w:val="24"/>
          <w:szCs w:val="24"/>
        </w:rPr>
        <w:t>1</w:t>
      </w:r>
      <w:r>
        <w:rPr>
          <w:spacing w:val="2"/>
          <w:sz w:val="24"/>
          <w:szCs w:val="24"/>
        </w:rPr>
        <w:t>.</w:t>
      </w:r>
      <w:r>
        <w:rPr>
          <w:sz w:val="24"/>
          <w:szCs w:val="24"/>
        </w:rPr>
        <w:t>3</w:t>
      </w:r>
      <w:r>
        <w:rPr>
          <w:spacing w:val="13"/>
          <w:sz w:val="24"/>
          <w:szCs w:val="24"/>
        </w:rPr>
        <w:t xml:space="preserve"> </w:t>
      </w:r>
      <w:proofErr w:type="spellStart"/>
      <w:r>
        <w:rPr>
          <w:spacing w:val="-4"/>
          <w:sz w:val="24"/>
          <w:szCs w:val="24"/>
        </w:rPr>
        <w:t>F</w:t>
      </w:r>
      <w:r>
        <w:rPr>
          <w:spacing w:val="5"/>
          <w:sz w:val="24"/>
          <w:szCs w:val="24"/>
        </w:rPr>
        <w:t>u</w:t>
      </w:r>
      <w:r>
        <w:rPr>
          <w:spacing w:val="-5"/>
          <w:sz w:val="24"/>
          <w:szCs w:val="24"/>
        </w:rPr>
        <w:t>n</w:t>
      </w:r>
      <w:r>
        <w:rPr>
          <w:sz w:val="24"/>
          <w:szCs w:val="24"/>
        </w:rPr>
        <w:t>g</w:t>
      </w:r>
      <w:r>
        <w:rPr>
          <w:spacing w:val="2"/>
          <w:sz w:val="24"/>
          <w:szCs w:val="24"/>
        </w:rPr>
        <w:t>s</w:t>
      </w:r>
      <w:r>
        <w:rPr>
          <w:sz w:val="24"/>
          <w:szCs w:val="24"/>
        </w:rPr>
        <w:t>i</w:t>
      </w:r>
      <w:proofErr w:type="spellEnd"/>
      <w:r>
        <w:rPr>
          <w:spacing w:val="3"/>
          <w:sz w:val="24"/>
          <w:szCs w:val="24"/>
        </w:rPr>
        <w:t xml:space="preserve"> </w:t>
      </w:r>
      <w:r>
        <w:rPr>
          <w:spacing w:val="-5"/>
          <w:sz w:val="24"/>
          <w:szCs w:val="24"/>
        </w:rPr>
        <w:t>K</w:t>
      </w:r>
      <w:r>
        <w:rPr>
          <w:spacing w:val="9"/>
          <w:sz w:val="24"/>
          <w:szCs w:val="24"/>
        </w:rPr>
        <w:t>o</w:t>
      </w:r>
      <w:r>
        <w:rPr>
          <w:spacing w:val="-9"/>
          <w:sz w:val="24"/>
          <w:szCs w:val="24"/>
        </w:rPr>
        <w:t>m</w:t>
      </w:r>
      <w:r>
        <w:rPr>
          <w:spacing w:val="5"/>
          <w:sz w:val="24"/>
          <w:szCs w:val="24"/>
        </w:rPr>
        <w:t>u</w:t>
      </w:r>
      <w:r>
        <w:rPr>
          <w:sz w:val="24"/>
          <w:szCs w:val="24"/>
        </w:rPr>
        <w:t>n</w:t>
      </w:r>
      <w:r>
        <w:rPr>
          <w:spacing w:val="-9"/>
          <w:sz w:val="24"/>
          <w:szCs w:val="24"/>
        </w:rPr>
        <w:t>i</w:t>
      </w:r>
      <w:r>
        <w:rPr>
          <w:spacing w:val="5"/>
          <w:sz w:val="24"/>
          <w:szCs w:val="24"/>
        </w:rPr>
        <w:t>k</w:t>
      </w:r>
      <w:r>
        <w:rPr>
          <w:spacing w:val="-1"/>
          <w:sz w:val="24"/>
          <w:szCs w:val="24"/>
        </w:rPr>
        <w:t>a</w:t>
      </w:r>
      <w:r>
        <w:rPr>
          <w:spacing w:val="2"/>
          <w:sz w:val="24"/>
          <w:szCs w:val="24"/>
        </w:rPr>
        <w:t>s</w:t>
      </w:r>
      <w:r>
        <w:rPr>
          <w:spacing w:val="3"/>
          <w:sz w:val="24"/>
          <w:szCs w:val="24"/>
        </w:rPr>
        <w:t>i</w:t>
      </w:r>
      <w:r>
        <w:rPr>
          <w:spacing w:val="2"/>
          <w:sz w:val="24"/>
          <w:szCs w:val="24"/>
        </w:rPr>
        <w:t>...............................</w:t>
      </w:r>
      <w:r>
        <w:rPr>
          <w:spacing w:val="3"/>
          <w:sz w:val="24"/>
          <w:szCs w:val="24"/>
        </w:rPr>
        <w:t>.</w:t>
      </w:r>
      <w:r>
        <w:rPr>
          <w:spacing w:val="2"/>
          <w:sz w:val="24"/>
          <w:szCs w:val="24"/>
        </w:rPr>
        <w:t>...............................</w:t>
      </w:r>
      <w:r>
        <w:rPr>
          <w:spacing w:val="3"/>
          <w:sz w:val="24"/>
          <w:szCs w:val="24"/>
        </w:rPr>
        <w:t>.</w:t>
      </w:r>
      <w:r>
        <w:rPr>
          <w:spacing w:val="2"/>
          <w:sz w:val="24"/>
          <w:szCs w:val="24"/>
        </w:rPr>
        <w:t>..</w:t>
      </w:r>
      <w:r>
        <w:rPr>
          <w:sz w:val="24"/>
          <w:szCs w:val="24"/>
        </w:rPr>
        <w:t>.</w:t>
      </w:r>
      <w:r>
        <w:rPr>
          <w:spacing w:val="-29"/>
          <w:sz w:val="24"/>
          <w:szCs w:val="24"/>
        </w:rPr>
        <w:t xml:space="preserve"> </w:t>
      </w:r>
      <w:r>
        <w:rPr>
          <w:sz w:val="24"/>
          <w:szCs w:val="24"/>
        </w:rPr>
        <w:t>32</w:t>
      </w:r>
    </w:p>
    <w:p w:rsidR="0079788B" w:rsidRDefault="0079788B" w:rsidP="0079788B">
      <w:pPr>
        <w:spacing w:before="7" w:line="120" w:lineRule="exact"/>
        <w:rPr>
          <w:sz w:val="13"/>
          <w:szCs w:val="13"/>
        </w:rPr>
      </w:pPr>
    </w:p>
    <w:p w:rsidR="0079788B" w:rsidRDefault="0079788B" w:rsidP="0079788B">
      <w:pPr>
        <w:ind w:left="1229" w:right="600"/>
        <w:jc w:val="center"/>
        <w:rPr>
          <w:sz w:val="24"/>
          <w:szCs w:val="24"/>
        </w:rPr>
      </w:pPr>
      <w:r>
        <w:rPr>
          <w:sz w:val="24"/>
          <w:szCs w:val="24"/>
        </w:rPr>
        <w:t>2</w:t>
      </w:r>
      <w:r>
        <w:rPr>
          <w:spacing w:val="2"/>
          <w:sz w:val="24"/>
          <w:szCs w:val="24"/>
        </w:rPr>
        <w:t>.</w:t>
      </w:r>
      <w:r>
        <w:rPr>
          <w:sz w:val="24"/>
          <w:szCs w:val="24"/>
        </w:rPr>
        <w:t>1</w:t>
      </w:r>
      <w:r>
        <w:rPr>
          <w:spacing w:val="2"/>
          <w:sz w:val="24"/>
          <w:szCs w:val="24"/>
        </w:rPr>
        <w:t>.</w:t>
      </w:r>
      <w:r>
        <w:rPr>
          <w:sz w:val="24"/>
          <w:szCs w:val="24"/>
        </w:rPr>
        <w:t>4</w:t>
      </w:r>
      <w:r>
        <w:rPr>
          <w:spacing w:val="13"/>
          <w:sz w:val="24"/>
          <w:szCs w:val="24"/>
        </w:rPr>
        <w:t xml:space="preserve"> </w:t>
      </w:r>
      <w:r>
        <w:rPr>
          <w:spacing w:val="1"/>
          <w:sz w:val="24"/>
          <w:szCs w:val="24"/>
        </w:rPr>
        <w:t>P</w:t>
      </w:r>
      <w:r>
        <w:rPr>
          <w:spacing w:val="-3"/>
          <w:sz w:val="24"/>
          <w:szCs w:val="24"/>
        </w:rPr>
        <w:t>r</w:t>
      </w:r>
      <w:r>
        <w:rPr>
          <w:spacing w:val="5"/>
          <w:sz w:val="24"/>
          <w:szCs w:val="24"/>
        </w:rPr>
        <w:t>o</w:t>
      </w:r>
      <w:r>
        <w:rPr>
          <w:spacing w:val="-2"/>
          <w:sz w:val="24"/>
          <w:szCs w:val="24"/>
        </w:rPr>
        <w:t>s</w:t>
      </w:r>
      <w:r>
        <w:rPr>
          <w:spacing w:val="-1"/>
          <w:sz w:val="24"/>
          <w:szCs w:val="24"/>
        </w:rPr>
        <w:t>e</w:t>
      </w:r>
      <w:r>
        <w:rPr>
          <w:sz w:val="24"/>
          <w:szCs w:val="24"/>
        </w:rPr>
        <w:t xml:space="preserve">s </w:t>
      </w:r>
      <w:proofErr w:type="spellStart"/>
      <w:r>
        <w:rPr>
          <w:spacing w:val="-5"/>
          <w:sz w:val="24"/>
          <w:szCs w:val="24"/>
        </w:rPr>
        <w:t>K</w:t>
      </w:r>
      <w:r>
        <w:rPr>
          <w:spacing w:val="9"/>
          <w:sz w:val="24"/>
          <w:szCs w:val="24"/>
        </w:rPr>
        <w:t>o</w:t>
      </w:r>
      <w:r>
        <w:rPr>
          <w:spacing w:val="-9"/>
          <w:sz w:val="24"/>
          <w:szCs w:val="24"/>
        </w:rPr>
        <w:t>m</w:t>
      </w:r>
      <w:r>
        <w:rPr>
          <w:spacing w:val="5"/>
          <w:sz w:val="24"/>
          <w:szCs w:val="24"/>
        </w:rPr>
        <w:t>u</w:t>
      </w:r>
      <w:r>
        <w:rPr>
          <w:sz w:val="24"/>
          <w:szCs w:val="24"/>
        </w:rPr>
        <w:t>n</w:t>
      </w:r>
      <w:r>
        <w:rPr>
          <w:spacing w:val="-4"/>
          <w:sz w:val="24"/>
          <w:szCs w:val="24"/>
        </w:rPr>
        <w:t>i</w:t>
      </w:r>
      <w:r>
        <w:rPr>
          <w:sz w:val="24"/>
          <w:szCs w:val="24"/>
        </w:rPr>
        <w:t>k</w:t>
      </w:r>
      <w:r>
        <w:rPr>
          <w:spacing w:val="4"/>
          <w:sz w:val="24"/>
          <w:szCs w:val="24"/>
        </w:rPr>
        <w:t>a</w:t>
      </w:r>
      <w:r>
        <w:rPr>
          <w:spacing w:val="2"/>
          <w:sz w:val="24"/>
          <w:szCs w:val="24"/>
        </w:rPr>
        <w:t>s</w:t>
      </w:r>
      <w:r>
        <w:rPr>
          <w:sz w:val="24"/>
          <w:szCs w:val="24"/>
        </w:rPr>
        <w:t>i</w:t>
      </w:r>
      <w:proofErr w:type="spellEnd"/>
      <w:r>
        <w:rPr>
          <w:spacing w:val="-33"/>
          <w:sz w:val="24"/>
          <w:szCs w:val="24"/>
        </w:rPr>
        <w:t xml:space="preserve"> </w:t>
      </w:r>
      <w:r>
        <w:rPr>
          <w:spacing w:val="2"/>
          <w:sz w:val="24"/>
          <w:szCs w:val="24"/>
        </w:rPr>
        <w:t>...............................</w:t>
      </w:r>
      <w:r>
        <w:rPr>
          <w:spacing w:val="3"/>
          <w:sz w:val="24"/>
          <w:szCs w:val="24"/>
        </w:rPr>
        <w:t>.</w:t>
      </w:r>
      <w:r>
        <w:rPr>
          <w:spacing w:val="2"/>
          <w:sz w:val="24"/>
          <w:szCs w:val="24"/>
        </w:rPr>
        <w:t>...............................</w:t>
      </w:r>
      <w:r>
        <w:rPr>
          <w:spacing w:val="3"/>
          <w:sz w:val="24"/>
          <w:szCs w:val="24"/>
        </w:rPr>
        <w:t>.</w:t>
      </w:r>
      <w:r>
        <w:rPr>
          <w:spacing w:val="2"/>
          <w:sz w:val="24"/>
          <w:szCs w:val="24"/>
        </w:rPr>
        <w:t>..</w:t>
      </w:r>
      <w:r>
        <w:rPr>
          <w:sz w:val="24"/>
          <w:szCs w:val="24"/>
        </w:rPr>
        <w:t>.</w:t>
      </w:r>
      <w:r>
        <w:rPr>
          <w:spacing w:val="-29"/>
          <w:sz w:val="24"/>
          <w:szCs w:val="24"/>
        </w:rPr>
        <w:t xml:space="preserve"> </w:t>
      </w:r>
      <w:r>
        <w:rPr>
          <w:sz w:val="24"/>
          <w:szCs w:val="24"/>
        </w:rPr>
        <w:t>34</w:t>
      </w:r>
    </w:p>
    <w:p w:rsidR="0079788B" w:rsidRDefault="0079788B" w:rsidP="0079788B">
      <w:pPr>
        <w:spacing w:before="2" w:line="140" w:lineRule="exact"/>
        <w:rPr>
          <w:sz w:val="14"/>
          <w:szCs w:val="14"/>
        </w:rPr>
      </w:pPr>
    </w:p>
    <w:p w:rsidR="0079788B" w:rsidRDefault="0079788B" w:rsidP="0079788B">
      <w:pPr>
        <w:ind w:left="1229" w:right="600"/>
        <w:jc w:val="center"/>
        <w:rPr>
          <w:sz w:val="24"/>
          <w:szCs w:val="24"/>
        </w:rPr>
      </w:pPr>
      <w:r>
        <w:rPr>
          <w:sz w:val="24"/>
          <w:szCs w:val="24"/>
        </w:rPr>
        <w:t>2</w:t>
      </w:r>
      <w:r>
        <w:rPr>
          <w:spacing w:val="2"/>
          <w:sz w:val="24"/>
          <w:szCs w:val="24"/>
        </w:rPr>
        <w:t>.</w:t>
      </w:r>
      <w:r>
        <w:rPr>
          <w:sz w:val="24"/>
          <w:szCs w:val="24"/>
        </w:rPr>
        <w:t>1</w:t>
      </w:r>
      <w:r>
        <w:rPr>
          <w:spacing w:val="2"/>
          <w:sz w:val="24"/>
          <w:szCs w:val="24"/>
        </w:rPr>
        <w:t>.</w:t>
      </w:r>
      <w:r>
        <w:rPr>
          <w:sz w:val="24"/>
          <w:szCs w:val="24"/>
        </w:rPr>
        <w:t>5</w:t>
      </w:r>
      <w:r>
        <w:rPr>
          <w:spacing w:val="13"/>
          <w:sz w:val="24"/>
          <w:szCs w:val="24"/>
        </w:rPr>
        <w:t xml:space="preserve"> </w:t>
      </w:r>
      <w:proofErr w:type="spellStart"/>
      <w:r>
        <w:rPr>
          <w:spacing w:val="-4"/>
          <w:sz w:val="24"/>
          <w:szCs w:val="24"/>
        </w:rPr>
        <w:t>F</w:t>
      </w:r>
      <w:r>
        <w:rPr>
          <w:spacing w:val="-1"/>
          <w:sz w:val="24"/>
          <w:szCs w:val="24"/>
        </w:rPr>
        <w:t>a</w:t>
      </w:r>
      <w:r>
        <w:rPr>
          <w:sz w:val="24"/>
          <w:szCs w:val="24"/>
        </w:rPr>
        <w:t>k</w:t>
      </w:r>
      <w:r>
        <w:rPr>
          <w:spacing w:val="5"/>
          <w:sz w:val="24"/>
          <w:szCs w:val="24"/>
        </w:rPr>
        <w:t>to</w:t>
      </w:r>
      <w:r>
        <w:rPr>
          <w:spacing w:val="-3"/>
          <w:sz w:val="24"/>
          <w:szCs w:val="24"/>
        </w:rPr>
        <w:t>r</w:t>
      </w:r>
      <w:r>
        <w:rPr>
          <w:spacing w:val="2"/>
          <w:sz w:val="24"/>
          <w:szCs w:val="24"/>
        </w:rPr>
        <w:t>-</w:t>
      </w:r>
      <w:r>
        <w:rPr>
          <w:spacing w:val="-4"/>
          <w:sz w:val="24"/>
          <w:szCs w:val="24"/>
        </w:rPr>
        <w:t>F</w:t>
      </w:r>
      <w:r>
        <w:rPr>
          <w:spacing w:val="-1"/>
          <w:sz w:val="24"/>
          <w:szCs w:val="24"/>
        </w:rPr>
        <w:t>a</w:t>
      </w:r>
      <w:r>
        <w:rPr>
          <w:sz w:val="24"/>
          <w:szCs w:val="24"/>
        </w:rPr>
        <w:t>kt</w:t>
      </w:r>
      <w:r>
        <w:rPr>
          <w:spacing w:val="5"/>
          <w:sz w:val="24"/>
          <w:szCs w:val="24"/>
        </w:rPr>
        <w:t>o</w:t>
      </w:r>
      <w:r>
        <w:rPr>
          <w:sz w:val="24"/>
          <w:szCs w:val="24"/>
        </w:rPr>
        <w:t>r</w:t>
      </w:r>
      <w:proofErr w:type="spellEnd"/>
      <w:r>
        <w:rPr>
          <w:spacing w:val="-1"/>
          <w:sz w:val="24"/>
          <w:szCs w:val="24"/>
        </w:rPr>
        <w:t xml:space="preserve"> </w:t>
      </w:r>
      <w:proofErr w:type="spellStart"/>
      <w:r>
        <w:rPr>
          <w:spacing w:val="1"/>
          <w:sz w:val="24"/>
          <w:szCs w:val="24"/>
        </w:rPr>
        <w:t>P</w:t>
      </w:r>
      <w:r>
        <w:rPr>
          <w:spacing w:val="-1"/>
          <w:sz w:val="24"/>
          <w:szCs w:val="24"/>
        </w:rPr>
        <w:t>e</w:t>
      </w:r>
      <w:r>
        <w:rPr>
          <w:spacing w:val="-5"/>
          <w:sz w:val="24"/>
          <w:szCs w:val="24"/>
        </w:rPr>
        <w:t>n</w:t>
      </w:r>
      <w:r>
        <w:rPr>
          <w:sz w:val="24"/>
          <w:szCs w:val="24"/>
        </w:rPr>
        <w:t>g</w:t>
      </w:r>
      <w:r>
        <w:rPr>
          <w:spacing w:val="-5"/>
          <w:sz w:val="24"/>
          <w:szCs w:val="24"/>
        </w:rPr>
        <w:t>h</w:t>
      </w:r>
      <w:r>
        <w:rPr>
          <w:spacing w:val="4"/>
          <w:sz w:val="24"/>
          <w:szCs w:val="24"/>
        </w:rPr>
        <w:t>a</w:t>
      </w:r>
      <w:r>
        <w:rPr>
          <w:spacing w:val="-4"/>
          <w:sz w:val="24"/>
          <w:szCs w:val="24"/>
        </w:rPr>
        <w:t>m</w:t>
      </w:r>
      <w:r>
        <w:rPr>
          <w:sz w:val="24"/>
          <w:szCs w:val="24"/>
        </w:rPr>
        <w:t>b</w:t>
      </w:r>
      <w:r>
        <w:rPr>
          <w:spacing w:val="-1"/>
          <w:sz w:val="24"/>
          <w:szCs w:val="24"/>
        </w:rPr>
        <w:t>a</w:t>
      </w:r>
      <w:r>
        <w:rPr>
          <w:sz w:val="24"/>
          <w:szCs w:val="24"/>
        </w:rPr>
        <w:t>t</w:t>
      </w:r>
      <w:proofErr w:type="spellEnd"/>
      <w:r>
        <w:rPr>
          <w:spacing w:val="7"/>
          <w:sz w:val="24"/>
          <w:szCs w:val="24"/>
        </w:rPr>
        <w:t xml:space="preserve"> </w:t>
      </w:r>
      <w:proofErr w:type="spellStart"/>
      <w:r>
        <w:rPr>
          <w:spacing w:val="-5"/>
          <w:sz w:val="24"/>
          <w:szCs w:val="24"/>
        </w:rPr>
        <w:t>K</w:t>
      </w:r>
      <w:r>
        <w:rPr>
          <w:spacing w:val="9"/>
          <w:sz w:val="24"/>
          <w:szCs w:val="24"/>
        </w:rPr>
        <w:t>o</w:t>
      </w:r>
      <w:r>
        <w:rPr>
          <w:spacing w:val="-9"/>
          <w:sz w:val="24"/>
          <w:szCs w:val="24"/>
        </w:rPr>
        <w:t>m</w:t>
      </w:r>
      <w:r>
        <w:rPr>
          <w:spacing w:val="5"/>
          <w:sz w:val="24"/>
          <w:szCs w:val="24"/>
        </w:rPr>
        <w:t>u</w:t>
      </w:r>
      <w:r>
        <w:rPr>
          <w:sz w:val="24"/>
          <w:szCs w:val="24"/>
        </w:rPr>
        <w:t>n</w:t>
      </w:r>
      <w:r>
        <w:rPr>
          <w:spacing w:val="-4"/>
          <w:sz w:val="24"/>
          <w:szCs w:val="24"/>
        </w:rPr>
        <w:t>i</w:t>
      </w:r>
      <w:r>
        <w:rPr>
          <w:sz w:val="24"/>
          <w:szCs w:val="24"/>
        </w:rPr>
        <w:t>k</w:t>
      </w:r>
      <w:r>
        <w:rPr>
          <w:spacing w:val="-1"/>
          <w:sz w:val="24"/>
          <w:szCs w:val="24"/>
        </w:rPr>
        <w:t>a</w:t>
      </w:r>
      <w:r>
        <w:rPr>
          <w:spacing w:val="2"/>
          <w:sz w:val="24"/>
          <w:szCs w:val="24"/>
        </w:rPr>
        <w:t>s</w:t>
      </w:r>
      <w:r>
        <w:rPr>
          <w:spacing w:val="14"/>
          <w:sz w:val="24"/>
          <w:szCs w:val="24"/>
        </w:rPr>
        <w:t>i</w:t>
      </w:r>
      <w:proofErr w:type="spellEnd"/>
      <w:r>
        <w:rPr>
          <w:spacing w:val="2"/>
          <w:sz w:val="24"/>
          <w:szCs w:val="24"/>
        </w:rPr>
        <w:t>...............................</w:t>
      </w:r>
      <w:r>
        <w:rPr>
          <w:spacing w:val="3"/>
          <w:sz w:val="24"/>
          <w:szCs w:val="24"/>
        </w:rPr>
        <w:t>.</w:t>
      </w:r>
      <w:r>
        <w:rPr>
          <w:spacing w:val="2"/>
          <w:sz w:val="24"/>
          <w:szCs w:val="24"/>
        </w:rPr>
        <w:t>...</w:t>
      </w:r>
      <w:r>
        <w:rPr>
          <w:sz w:val="24"/>
          <w:szCs w:val="24"/>
        </w:rPr>
        <w:t>.</w:t>
      </w:r>
      <w:r>
        <w:rPr>
          <w:spacing w:val="-29"/>
          <w:sz w:val="24"/>
          <w:szCs w:val="24"/>
        </w:rPr>
        <w:t xml:space="preserve"> </w:t>
      </w:r>
      <w:r>
        <w:rPr>
          <w:sz w:val="24"/>
          <w:szCs w:val="24"/>
        </w:rPr>
        <w:t>36</w:t>
      </w:r>
    </w:p>
    <w:p w:rsidR="0079788B" w:rsidRDefault="0079788B" w:rsidP="0079788B">
      <w:pPr>
        <w:spacing w:before="7" w:line="120" w:lineRule="exact"/>
        <w:rPr>
          <w:sz w:val="13"/>
          <w:szCs w:val="13"/>
        </w:rPr>
      </w:pPr>
    </w:p>
    <w:p w:rsidR="0079788B" w:rsidRDefault="0079788B" w:rsidP="0079788B">
      <w:pPr>
        <w:ind w:left="907"/>
        <w:rPr>
          <w:sz w:val="24"/>
          <w:szCs w:val="24"/>
        </w:rPr>
      </w:pPr>
      <w:r>
        <w:rPr>
          <w:sz w:val="24"/>
          <w:szCs w:val="24"/>
        </w:rPr>
        <w:t>2</w:t>
      </w:r>
      <w:r>
        <w:rPr>
          <w:spacing w:val="2"/>
          <w:sz w:val="24"/>
          <w:szCs w:val="24"/>
        </w:rPr>
        <w:t>.</w:t>
      </w:r>
      <w:r>
        <w:rPr>
          <w:sz w:val="24"/>
          <w:szCs w:val="24"/>
        </w:rPr>
        <w:t>2</w:t>
      </w:r>
      <w:r>
        <w:rPr>
          <w:spacing w:val="-2"/>
          <w:sz w:val="24"/>
          <w:szCs w:val="24"/>
        </w:rPr>
        <w:t xml:space="preserve"> </w:t>
      </w:r>
      <w:proofErr w:type="spellStart"/>
      <w:r>
        <w:rPr>
          <w:spacing w:val="-5"/>
          <w:sz w:val="24"/>
          <w:szCs w:val="24"/>
        </w:rPr>
        <w:t>K</w:t>
      </w:r>
      <w:r>
        <w:rPr>
          <w:spacing w:val="9"/>
          <w:sz w:val="24"/>
          <w:szCs w:val="24"/>
        </w:rPr>
        <w:t>o</w:t>
      </w:r>
      <w:r>
        <w:rPr>
          <w:spacing w:val="-9"/>
          <w:sz w:val="24"/>
          <w:szCs w:val="24"/>
        </w:rPr>
        <w:t>m</w:t>
      </w:r>
      <w:r>
        <w:rPr>
          <w:spacing w:val="5"/>
          <w:sz w:val="24"/>
          <w:szCs w:val="24"/>
        </w:rPr>
        <w:t>u</w:t>
      </w:r>
      <w:r>
        <w:rPr>
          <w:sz w:val="24"/>
          <w:szCs w:val="24"/>
        </w:rPr>
        <w:t>n</w:t>
      </w:r>
      <w:r>
        <w:rPr>
          <w:spacing w:val="-4"/>
          <w:sz w:val="24"/>
          <w:szCs w:val="24"/>
        </w:rPr>
        <w:t>i</w:t>
      </w:r>
      <w:r>
        <w:rPr>
          <w:sz w:val="24"/>
          <w:szCs w:val="24"/>
        </w:rPr>
        <w:t>k</w:t>
      </w:r>
      <w:r>
        <w:rPr>
          <w:spacing w:val="4"/>
          <w:sz w:val="24"/>
          <w:szCs w:val="24"/>
        </w:rPr>
        <w:t>a</w:t>
      </w:r>
      <w:r>
        <w:rPr>
          <w:spacing w:val="2"/>
          <w:sz w:val="24"/>
          <w:szCs w:val="24"/>
        </w:rPr>
        <w:t>s</w:t>
      </w:r>
      <w:r>
        <w:rPr>
          <w:sz w:val="24"/>
          <w:szCs w:val="24"/>
        </w:rPr>
        <w:t>i</w:t>
      </w:r>
      <w:proofErr w:type="spellEnd"/>
      <w:r>
        <w:rPr>
          <w:spacing w:val="-5"/>
          <w:sz w:val="24"/>
          <w:szCs w:val="24"/>
        </w:rPr>
        <w:t xml:space="preserve"> </w:t>
      </w:r>
      <w:proofErr w:type="spellStart"/>
      <w:r>
        <w:rPr>
          <w:spacing w:val="6"/>
          <w:sz w:val="24"/>
          <w:szCs w:val="24"/>
        </w:rPr>
        <w:t>S</w:t>
      </w:r>
      <w:r>
        <w:rPr>
          <w:spacing w:val="-4"/>
          <w:sz w:val="24"/>
          <w:szCs w:val="24"/>
        </w:rPr>
        <w:t>im</w:t>
      </w:r>
      <w:r>
        <w:rPr>
          <w:spacing w:val="-5"/>
          <w:sz w:val="24"/>
          <w:szCs w:val="24"/>
        </w:rPr>
        <w:t>b</w:t>
      </w:r>
      <w:r>
        <w:rPr>
          <w:spacing w:val="9"/>
          <w:sz w:val="24"/>
          <w:szCs w:val="24"/>
        </w:rPr>
        <w:t>o</w:t>
      </w:r>
      <w:r>
        <w:rPr>
          <w:sz w:val="24"/>
          <w:szCs w:val="24"/>
        </w:rPr>
        <w:t>l</w:t>
      </w:r>
      <w:r>
        <w:rPr>
          <w:spacing w:val="-4"/>
          <w:sz w:val="24"/>
          <w:szCs w:val="24"/>
        </w:rPr>
        <w:t>i</w:t>
      </w:r>
      <w:r>
        <w:rPr>
          <w:sz w:val="24"/>
          <w:szCs w:val="24"/>
        </w:rPr>
        <w:t>k</w:t>
      </w:r>
      <w:proofErr w:type="spellEnd"/>
      <w:r>
        <w:rPr>
          <w:spacing w:val="-35"/>
          <w:sz w:val="24"/>
          <w:szCs w:val="24"/>
        </w:rPr>
        <w:t xml:space="preserve"> </w:t>
      </w:r>
      <w:r>
        <w:rPr>
          <w:spacing w:val="2"/>
          <w:sz w:val="24"/>
          <w:szCs w:val="24"/>
        </w:rPr>
        <w:t>...............................</w:t>
      </w:r>
      <w:r>
        <w:rPr>
          <w:spacing w:val="3"/>
          <w:sz w:val="24"/>
          <w:szCs w:val="24"/>
        </w:rPr>
        <w:t>.</w:t>
      </w:r>
      <w:r>
        <w:rPr>
          <w:spacing w:val="2"/>
          <w:sz w:val="24"/>
          <w:szCs w:val="24"/>
        </w:rPr>
        <w:t>...............................</w:t>
      </w:r>
      <w:r>
        <w:rPr>
          <w:spacing w:val="3"/>
          <w:sz w:val="24"/>
          <w:szCs w:val="24"/>
        </w:rPr>
        <w:t>.</w:t>
      </w:r>
      <w:r>
        <w:rPr>
          <w:spacing w:val="2"/>
          <w:sz w:val="24"/>
          <w:szCs w:val="24"/>
        </w:rPr>
        <w:t>.......</w:t>
      </w:r>
      <w:r>
        <w:rPr>
          <w:sz w:val="24"/>
          <w:szCs w:val="24"/>
        </w:rPr>
        <w:t>.</w:t>
      </w:r>
      <w:r>
        <w:rPr>
          <w:spacing w:val="-29"/>
          <w:sz w:val="24"/>
          <w:szCs w:val="24"/>
        </w:rPr>
        <w:t xml:space="preserve"> </w:t>
      </w:r>
      <w:r>
        <w:rPr>
          <w:sz w:val="24"/>
          <w:szCs w:val="24"/>
        </w:rPr>
        <w:t>37</w:t>
      </w:r>
    </w:p>
    <w:p w:rsidR="0079788B" w:rsidRDefault="0079788B" w:rsidP="0079788B">
      <w:pPr>
        <w:spacing w:before="7" w:line="120" w:lineRule="exact"/>
        <w:rPr>
          <w:sz w:val="13"/>
          <w:szCs w:val="13"/>
        </w:rPr>
      </w:pPr>
    </w:p>
    <w:p w:rsidR="0079788B" w:rsidRDefault="0079788B" w:rsidP="0079788B">
      <w:pPr>
        <w:ind w:left="907"/>
        <w:rPr>
          <w:sz w:val="24"/>
          <w:szCs w:val="24"/>
        </w:rPr>
      </w:pPr>
      <w:r>
        <w:rPr>
          <w:sz w:val="24"/>
          <w:szCs w:val="24"/>
        </w:rPr>
        <w:t>2</w:t>
      </w:r>
      <w:r>
        <w:rPr>
          <w:spacing w:val="2"/>
          <w:sz w:val="24"/>
          <w:szCs w:val="24"/>
        </w:rPr>
        <w:t>.</w:t>
      </w:r>
      <w:r>
        <w:rPr>
          <w:sz w:val="24"/>
          <w:szCs w:val="24"/>
        </w:rPr>
        <w:t>3</w:t>
      </w:r>
      <w:r>
        <w:rPr>
          <w:spacing w:val="-2"/>
          <w:sz w:val="24"/>
          <w:szCs w:val="24"/>
        </w:rPr>
        <w:t xml:space="preserve"> </w:t>
      </w:r>
      <w:proofErr w:type="spellStart"/>
      <w:r>
        <w:rPr>
          <w:sz w:val="24"/>
          <w:szCs w:val="24"/>
        </w:rPr>
        <w:t>A</w:t>
      </w:r>
      <w:r>
        <w:rPr>
          <w:spacing w:val="-5"/>
          <w:sz w:val="24"/>
          <w:szCs w:val="24"/>
        </w:rPr>
        <w:t>n</w:t>
      </w:r>
      <w:r>
        <w:rPr>
          <w:spacing w:val="4"/>
          <w:sz w:val="24"/>
          <w:szCs w:val="24"/>
        </w:rPr>
        <w:t>a</w:t>
      </w:r>
      <w:r>
        <w:rPr>
          <w:sz w:val="24"/>
          <w:szCs w:val="24"/>
        </w:rPr>
        <w:t>l</w:t>
      </w:r>
      <w:r>
        <w:rPr>
          <w:spacing w:val="-4"/>
          <w:sz w:val="24"/>
          <w:szCs w:val="24"/>
        </w:rPr>
        <w:t>i</w:t>
      </w:r>
      <w:r>
        <w:rPr>
          <w:spacing w:val="2"/>
          <w:sz w:val="24"/>
          <w:szCs w:val="24"/>
        </w:rPr>
        <w:t>s</w:t>
      </w:r>
      <w:r>
        <w:rPr>
          <w:spacing w:val="-4"/>
          <w:sz w:val="24"/>
          <w:szCs w:val="24"/>
        </w:rPr>
        <w:t>i</w:t>
      </w:r>
      <w:r>
        <w:rPr>
          <w:sz w:val="24"/>
          <w:szCs w:val="24"/>
        </w:rPr>
        <w:t>s</w:t>
      </w:r>
      <w:proofErr w:type="spellEnd"/>
      <w:r>
        <w:rPr>
          <w:sz w:val="24"/>
          <w:szCs w:val="24"/>
        </w:rPr>
        <w:t xml:space="preserve"> </w:t>
      </w:r>
      <w:r>
        <w:rPr>
          <w:spacing w:val="1"/>
          <w:sz w:val="24"/>
          <w:szCs w:val="24"/>
        </w:rPr>
        <w:t>S</w:t>
      </w:r>
      <w:r>
        <w:rPr>
          <w:spacing w:val="4"/>
          <w:sz w:val="24"/>
          <w:szCs w:val="24"/>
        </w:rPr>
        <w:t>e</w:t>
      </w:r>
      <w:r>
        <w:rPr>
          <w:sz w:val="24"/>
          <w:szCs w:val="24"/>
        </w:rPr>
        <w:t>m</w:t>
      </w:r>
      <w:r>
        <w:rPr>
          <w:spacing w:val="-9"/>
          <w:sz w:val="24"/>
          <w:szCs w:val="24"/>
        </w:rPr>
        <w:t>i</w:t>
      </w:r>
      <w:r>
        <w:rPr>
          <w:spacing w:val="5"/>
          <w:sz w:val="24"/>
          <w:szCs w:val="24"/>
        </w:rPr>
        <w:t>o</w:t>
      </w:r>
      <w:r>
        <w:rPr>
          <w:spacing w:val="10"/>
          <w:sz w:val="24"/>
          <w:szCs w:val="24"/>
        </w:rPr>
        <w:t>t</w:t>
      </w:r>
      <w:r>
        <w:rPr>
          <w:spacing w:val="-9"/>
          <w:sz w:val="24"/>
          <w:szCs w:val="24"/>
        </w:rPr>
        <w:t>i</w:t>
      </w:r>
      <w:r>
        <w:rPr>
          <w:sz w:val="24"/>
          <w:szCs w:val="24"/>
        </w:rPr>
        <w:t>k</w:t>
      </w:r>
      <w:r>
        <w:rPr>
          <w:spacing w:val="7"/>
          <w:sz w:val="24"/>
          <w:szCs w:val="24"/>
        </w:rPr>
        <w:t>a</w:t>
      </w:r>
      <w:r>
        <w:rPr>
          <w:spacing w:val="2"/>
          <w:sz w:val="24"/>
          <w:szCs w:val="24"/>
        </w:rPr>
        <w:t>...............................</w:t>
      </w:r>
      <w:r>
        <w:rPr>
          <w:spacing w:val="3"/>
          <w:sz w:val="24"/>
          <w:szCs w:val="24"/>
        </w:rPr>
        <w:t>.</w:t>
      </w:r>
      <w:r>
        <w:rPr>
          <w:spacing w:val="2"/>
          <w:sz w:val="24"/>
          <w:szCs w:val="24"/>
        </w:rPr>
        <w:t>...............................</w:t>
      </w:r>
      <w:r>
        <w:rPr>
          <w:spacing w:val="3"/>
          <w:sz w:val="24"/>
          <w:szCs w:val="24"/>
        </w:rPr>
        <w:t>.</w:t>
      </w:r>
      <w:r>
        <w:rPr>
          <w:spacing w:val="2"/>
          <w:sz w:val="24"/>
          <w:szCs w:val="24"/>
        </w:rPr>
        <w:t>............</w:t>
      </w:r>
      <w:r>
        <w:rPr>
          <w:sz w:val="24"/>
          <w:szCs w:val="24"/>
        </w:rPr>
        <w:t>.</w:t>
      </w:r>
      <w:r>
        <w:rPr>
          <w:spacing w:val="-29"/>
          <w:sz w:val="24"/>
          <w:szCs w:val="24"/>
        </w:rPr>
        <w:t xml:space="preserve"> </w:t>
      </w:r>
      <w:r>
        <w:rPr>
          <w:sz w:val="24"/>
          <w:szCs w:val="24"/>
        </w:rPr>
        <w:t>42</w:t>
      </w:r>
    </w:p>
    <w:p w:rsidR="0079788B" w:rsidRDefault="0079788B" w:rsidP="0079788B">
      <w:pPr>
        <w:spacing w:before="7" w:line="120" w:lineRule="exact"/>
        <w:rPr>
          <w:sz w:val="13"/>
          <w:szCs w:val="13"/>
        </w:rPr>
      </w:pPr>
    </w:p>
    <w:p w:rsidR="0079788B" w:rsidRDefault="0079788B" w:rsidP="0079788B">
      <w:pPr>
        <w:ind w:left="907"/>
        <w:rPr>
          <w:sz w:val="24"/>
          <w:szCs w:val="24"/>
          <w:lang w:val="id-ID"/>
        </w:rPr>
      </w:pPr>
      <w:r>
        <w:rPr>
          <w:sz w:val="24"/>
          <w:szCs w:val="24"/>
        </w:rPr>
        <w:t>2</w:t>
      </w:r>
      <w:r>
        <w:rPr>
          <w:spacing w:val="2"/>
          <w:sz w:val="24"/>
          <w:szCs w:val="24"/>
        </w:rPr>
        <w:t>.</w:t>
      </w:r>
      <w:r>
        <w:rPr>
          <w:sz w:val="24"/>
          <w:szCs w:val="24"/>
        </w:rPr>
        <w:t>4</w:t>
      </w:r>
      <w:r>
        <w:rPr>
          <w:spacing w:val="-2"/>
          <w:sz w:val="24"/>
          <w:szCs w:val="24"/>
        </w:rPr>
        <w:t xml:space="preserve"> </w:t>
      </w:r>
      <w:proofErr w:type="spellStart"/>
      <w:r>
        <w:rPr>
          <w:spacing w:val="-5"/>
          <w:sz w:val="24"/>
          <w:szCs w:val="24"/>
        </w:rPr>
        <w:t>K</w:t>
      </w:r>
      <w:r>
        <w:rPr>
          <w:spacing w:val="4"/>
          <w:sz w:val="24"/>
          <w:szCs w:val="24"/>
        </w:rPr>
        <w:t>e</w:t>
      </w:r>
      <w:r>
        <w:rPr>
          <w:spacing w:val="-2"/>
          <w:sz w:val="24"/>
          <w:szCs w:val="24"/>
        </w:rPr>
        <w:t>s</w:t>
      </w:r>
      <w:r>
        <w:rPr>
          <w:spacing w:val="4"/>
          <w:sz w:val="24"/>
          <w:szCs w:val="24"/>
        </w:rPr>
        <w:t>e</w:t>
      </w:r>
      <w:r>
        <w:rPr>
          <w:sz w:val="24"/>
          <w:szCs w:val="24"/>
        </w:rPr>
        <w:t>n</w:t>
      </w:r>
      <w:r>
        <w:rPr>
          <w:spacing w:val="-4"/>
          <w:sz w:val="24"/>
          <w:szCs w:val="24"/>
        </w:rPr>
        <w:t>i</w:t>
      </w:r>
      <w:r>
        <w:rPr>
          <w:spacing w:val="4"/>
          <w:sz w:val="24"/>
          <w:szCs w:val="24"/>
        </w:rPr>
        <w:t>a</w:t>
      </w:r>
      <w:r>
        <w:rPr>
          <w:sz w:val="24"/>
          <w:szCs w:val="24"/>
        </w:rPr>
        <w:t>n</w:t>
      </w:r>
      <w:proofErr w:type="spellEnd"/>
      <w:r>
        <w:rPr>
          <w:spacing w:val="-3"/>
          <w:sz w:val="24"/>
          <w:szCs w:val="24"/>
        </w:rPr>
        <w:t xml:space="preserve"> </w:t>
      </w:r>
      <w:proofErr w:type="spellStart"/>
      <w:r>
        <w:rPr>
          <w:spacing w:val="2"/>
          <w:sz w:val="24"/>
          <w:szCs w:val="24"/>
        </w:rPr>
        <w:t>T</w:t>
      </w:r>
      <w:r>
        <w:rPr>
          <w:spacing w:val="1"/>
          <w:sz w:val="24"/>
          <w:szCs w:val="24"/>
        </w:rPr>
        <w:t>r</w:t>
      </w:r>
      <w:r>
        <w:rPr>
          <w:spacing w:val="-1"/>
          <w:sz w:val="24"/>
          <w:szCs w:val="24"/>
        </w:rPr>
        <w:t>a</w:t>
      </w:r>
      <w:r>
        <w:rPr>
          <w:spacing w:val="5"/>
          <w:sz w:val="24"/>
          <w:szCs w:val="24"/>
        </w:rPr>
        <w:t>d</w:t>
      </w:r>
      <w:r>
        <w:rPr>
          <w:spacing w:val="-9"/>
          <w:sz w:val="24"/>
          <w:szCs w:val="24"/>
        </w:rPr>
        <w:t>i</w:t>
      </w:r>
      <w:r>
        <w:rPr>
          <w:spacing w:val="2"/>
          <w:sz w:val="24"/>
          <w:szCs w:val="24"/>
        </w:rPr>
        <w:t>s</w:t>
      </w:r>
      <w:r>
        <w:rPr>
          <w:spacing w:val="-9"/>
          <w:sz w:val="24"/>
          <w:szCs w:val="24"/>
        </w:rPr>
        <w:t>i</w:t>
      </w:r>
      <w:r>
        <w:rPr>
          <w:spacing w:val="9"/>
          <w:sz w:val="24"/>
          <w:szCs w:val="24"/>
        </w:rPr>
        <w:t>o</w:t>
      </w:r>
      <w:r>
        <w:rPr>
          <w:spacing w:val="-5"/>
          <w:sz w:val="24"/>
          <w:szCs w:val="24"/>
        </w:rPr>
        <w:t>n</w:t>
      </w:r>
      <w:r>
        <w:rPr>
          <w:spacing w:val="4"/>
          <w:sz w:val="24"/>
          <w:szCs w:val="24"/>
        </w:rPr>
        <w:t>a</w:t>
      </w:r>
      <w:r>
        <w:rPr>
          <w:sz w:val="24"/>
          <w:szCs w:val="24"/>
        </w:rPr>
        <w:t>l</w:t>
      </w:r>
      <w:proofErr w:type="spellEnd"/>
      <w:r>
        <w:rPr>
          <w:spacing w:val="-32"/>
          <w:sz w:val="24"/>
          <w:szCs w:val="24"/>
        </w:rPr>
        <w:t xml:space="preserve"> </w:t>
      </w:r>
      <w:r>
        <w:rPr>
          <w:spacing w:val="2"/>
          <w:sz w:val="24"/>
          <w:szCs w:val="24"/>
        </w:rPr>
        <w:t>...............................</w:t>
      </w:r>
      <w:r>
        <w:rPr>
          <w:spacing w:val="3"/>
          <w:sz w:val="24"/>
          <w:szCs w:val="24"/>
        </w:rPr>
        <w:t>.</w:t>
      </w:r>
      <w:r>
        <w:rPr>
          <w:spacing w:val="2"/>
          <w:sz w:val="24"/>
          <w:szCs w:val="24"/>
        </w:rPr>
        <w:t>...............................</w:t>
      </w:r>
      <w:r>
        <w:rPr>
          <w:spacing w:val="3"/>
          <w:sz w:val="24"/>
          <w:szCs w:val="24"/>
        </w:rPr>
        <w:t>.</w:t>
      </w:r>
      <w:r>
        <w:rPr>
          <w:spacing w:val="2"/>
          <w:sz w:val="24"/>
          <w:szCs w:val="24"/>
        </w:rPr>
        <w:t>........</w:t>
      </w:r>
      <w:r>
        <w:rPr>
          <w:sz w:val="24"/>
          <w:szCs w:val="24"/>
        </w:rPr>
        <w:t>.</w:t>
      </w:r>
      <w:r>
        <w:rPr>
          <w:spacing w:val="-29"/>
          <w:sz w:val="24"/>
          <w:szCs w:val="24"/>
        </w:rPr>
        <w:t xml:space="preserve"> </w:t>
      </w:r>
      <w:r>
        <w:rPr>
          <w:sz w:val="24"/>
          <w:szCs w:val="24"/>
        </w:rPr>
        <w:t>46</w:t>
      </w:r>
    </w:p>
    <w:p w:rsidR="00214743" w:rsidRPr="00214743" w:rsidRDefault="00214743" w:rsidP="0079788B">
      <w:pPr>
        <w:ind w:left="907"/>
        <w:rPr>
          <w:sz w:val="24"/>
          <w:szCs w:val="24"/>
          <w:lang w:val="id-ID"/>
        </w:rPr>
      </w:pPr>
      <w:r>
        <w:rPr>
          <w:sz w:val="24"/>
          <w:szCs w:val="24"/>
          <w:lang w:val="id-ID"/>
        </w:rPr>
        <w:t xml:space="preserve">2.5 </w:t>
      </w:r>
    </w:p>
    <w:p w:rsidR="0079788B" w:rsidRDefault="0079788B" w:rsidP="0079788B">
      <w:pPr>
        <w:spacing w:before="10" w:line="140" w:lineRule="exact"/>
        <w:rPr>
          <w:sz w:val="15"/>
          <w:szCs w:val="15"/>
        </w:rPr>
      </w:pPr>
    </w:p>
    <w:p w:rsidR="0079788B" w:rsidRDefault="0079788B" w:rsidP="0079788B">
      <w:pPr>
        <w:spacing w:line="200" w:lineRule="exact"/>
      </w:pPr>
    </w:p>
    <w:p w:rsidR="0079788B" w:rsidRDefault="0079788B" w:rsidP="0079788B">
      <w:pPr>
        <w:spacing w:line="200" w:lineRule="exact"/>
      </w:pPr>
    </w:p>
    <w:p w:rsidR="0079788B" w:rsidRDefault="0079788B" w:rsidP="0079788B">
      <w:pPr>
        <w:ind w:left="547"/>
        <w:rPr>
          <w:sz w:val="24"/>
          <w:szCs w:val="24"/>
        </w:rPr>
      </w:pPr>
      <w:r>
        <w:rPr>
          <w:b/>
          <w:spacing w:val="3"/>
          <w:sz w:val="24"/>
          <w:szCs w:val="24"/>
        </w:rPr>
        <w:t>B</w:t>
      </w:r>
      <w:r>
        <w:rPr>
          <w:b/>
          <w:sz w:val="24"/>
          <w:szCs w:val="24"/>
        </w:rPr>
        <w:t xml:space="preserve">AB </w:t>
      </w:r>
      <w:r>
        <w:rPr>
          <w:b/>
          <w:spacing w:val="-2"/>
          <w:sz w:val="24"/>
          <w:szCs w:val="24"/>
        </w:rPr>
        <w:t>II</w:t>
      </w:r>
      <w:r>
        <w:rPr>
          <w:b/>
          <w:sz w:val="24"/>
          <w:szCs w:val="24"/>
        </w:rPr>
        <w:t>I O</w:t>
      </w:r>
      <w:r>
        <w:rPr>
          <w:b/>
          <w:spacing w:val="3"/>
          <w:sz w:val="24"/>
          <w:szCs w:val="24"/>
        </w:rPr>
        <w:t>B</w:t>
      </w:r>
      <w:r>
        <w:rPr>
          <w:b/>
          <w:sz w:val="24"/>
          <w:szCs w:val="24"/>
        </w:rPr>
        <w:t>J</w:t>
      </w:r>
      <w:r>
        <w:rPr>
          <w:b/>
          <w:spacing w:val="-2"/>
          <w:sz w:val="24"/>
          <w:szCs w:val="24"/>
        </w:rPr>
        <w:t>E</w:t>
      </w:r>
      <w:r>
        <w:rPr>
          <w:b/>
          <w:sz w:val="24"/>
          <w:szCs w:val="24"/>
        </w:rPr>
        <w:t>K</w:t>
      </w:r>
      <w:r>
        <w:rPr>
          <w:b/>
          <w:spacing w:val="3"/>
          <w:sz w:val="24"/>
          <w:szCs w:val="24"/>
        </w:rPr>
        <w:t xml:space="preserve"> </w:t>
      </w:r>
      <w:proofErr w:type="gramStart"/>
      <w:r>
        <w:rPr>
          <w:b/>
          <w:spacing w:val="-3"/>
          <w:sz w:val="24"/>
          <w:szCs w:val="24"/>
        </w:rPr>
        <w:t>P</w:t>
      </w:r>
      <w:r>
        <w:rPr>
          <w:b/>
          <w:spacing w:val="-2"/>
          <w:sz w:val="24"/>
          <w:szCs w:val="24"/>
        </w:rPr>
        <w:t>E</w:t>
      </w:r>
      <w:r>
        <w:rPr>
          <w:b/>
          <w:sz w:val="24"/>
          <w:szCs w:val="24"/>
        </w:rPr>
        <w:t>N</w:t>
      </w:r>
      <w:r>
        <w:rPr>
          <w:b/>
          <w:spacing w:val="-2"/>
          <w:sz w:val="24"/>
          <w:szCs w:val="24"/>
        </w:rPr>
        <w:t>EL</w:t>
      </w:r>
      <w:r>
        <w:rPr>
          <w:b/>
          <w:spacing w:val="2"/>
          <w:sz w:val="24"/>
          <w:szCs w:val="24"/>
        </w:rPr>
        <w:t>I</w:t>
      </w:r>
      <w:r>
        <w:rPr>
          <w:b/>
          <w:spacing w:val="-2"/>
          <w:sz w:val="24"/>
          <w:szCs w:val="24"/>
        </w:rPr>
        <w:t>TI</w:t>
      </w:r>
      <w:r>
        <w:rPr>
          <w:b/>
          <w:sz w:val="24"/>
          <w:szCs w:val="24"/>
        </w:rPr>
        <w:t>AN</w:t>
      </w:r>
      <w:r>
        <w:rPr>
          <w:b/>
          <w:spacing w:val="-25"/>
          <w:sz w:val="24"/>
          <w:szCs w:val="24"/>
        </w:rPr>
        <w:t xml:space="preserve"> </w:t>
      </w:r>
      <w:r>
        <w:rPr>
          <w:b/>
          <w:spacing w:val="2"/>
          <w:sz w:val="24"/>
          <w:szCs w:val="24"/>
        </w:rPr>
        <w:t>...............................</w:t>
      </w:r>
      <w:r>
        <w:rPr>
          <w:b/>
          <w:spacing w:val="3"/>
          <w:sz w:val="24"/>
          <w:szCs w:val="24"/>
        </w:rPr>
        <w:t>.</w:t>
      </w:r>
      <w:r>
        <w:rPr>
          <w:b/>
          <w:spacing w:val="2"/>
          <w:sz w:val="24"/>
          <w:szCs w:val="24"/>
        </w:rPr>
        <w:t>...............................</w:t>
      </w:r>
      <w:r>
        <w:rPr>
          <w:b/>
          <w:spacing w:val="3"/>
          <w:sz w:val="24"/>
          <w:szCs w:val="24"/>
        </w:rPr>
        <w:t>.</w:t>
      </w:r>
      <w:r>
        <w:rPr>
          <w:b/>
          <w:sz w:val="24"/>
          <w:szCs w:val="24"/>
        </w:rPr>
        <w:t>.</w:t>
      </w:r>
      <w:proofErr w:type="gramEnd"/>
      <w:r>
        <w:rPr>
          <w:b/>
          <w:spacing w:val="-29"/>
          <w:sz w:val="24"/>
          <w:szCs w:val="24"/>
        </w:rPr>
        <w:t xml:space="preserve"> </w:t>
      </w:r>
      <w:r>
        <w:rPr>
          <w:b/>
          <w:sz w:val="24"/>
          <w:szCs w:val="24"/>
        </w:rPr>
        <w:t>53</w:t>
      </w:r>
    </w:p>
    <w:p w:rsidR="0079788B" w:rsidRDefault="0079788B" w:rsidP="0079788B">
      <w:pPr>
        <w:spacing w:before="2" w:line="120" w:lineRule="exact"/>
        <w:rPr>
          <w:sz w:val="13"/>
          <w:szCs w:val="13"/>
        </w:rPr>
      </w:pPr>
    </w:p>
    <w:p w:rsidR="0079788B" w:rsidRDefault="0079788B" w:rsidP="0079788B">
      <w:pPr>
        <w:ind w:left="907"/>
        <w:rPr>
          <w:sz w:val="24"/>
          <w:szCs w:val="24"/>
        </w:rPr>
      </w:pPr>
      <w:r>
        <w:rPr>
          <w:sz w:val="24"/>
          <w:szCs w:val="24"/>
        </w:rPr>
        <w:t>3</w:t>
      </w:r>
      <w:r>
        <w:rPr>
          <w:spacing w:val="2"/>
          <w:sz w:val="24"/>
          <w:szCs w:val="24"/>
        </w:rPr>
        <w:t>.</w:t>
      </w:r>
      <w:r>
        <w:rPr>
          <w:sz w:val="24"/>
          <w:szCs w:val="24"/>
        </w:rPr>
        <w:t>1</w:t>
      </w:r>
      <w:r>
        <w:rPr>
          <w:spacing w:val="-2"/>
          <w:sz w:val="24"/>
          <w:szCs w:val="24"/>
        </w:rPr>
        <w:t xml:space="preserve"> </w:t>
      </w:r>
      <w:proofErr w:type="spellStart"/>
      <w:r>
        <w:rPr>
          <w:sz w:val="24"/>
          <w:szCs w:val="24"/>
        </w:rPr>
        <w:t>G</w:t>
      </w:r>
      <w:r>
        <w:rPr>
          <w:spacing w:val="3"/>
          <w:sz w:val="24"/>
          <w:szCs w:val="24"/>
        </w:rPr>
        <w:t>a</w:t>
      </w:r>
      <w:r>
        <w:rPr>
          <w:spacing w:val="-4"/>
          <w:sz w:val="24"/>
          <w:szCs w:val="24"/>
        </w:rPr>
        <w:t>m</w:t>
      </w:r>
      <w:r>
        <w:rPr>
          <w:spacing w:val="-5"/>
          <w:sz w:val="24"/>
          <w:szCs w:val="24"/>
        </w:rPr>
        <w:t>b</w:t>
      </w:r>
      <w:proofErr w:type="spellEnd"/>
      <w:r w:rsidR="00214743">
        <w:rPr>
          <w:spacing w:val="-1"/>
          <w:sz w:val="24"/>
          <w:szCs w:val="24"/>
          <w:lang w:val="id-ID"/>
        </w:rPr>
        <w:t>aran Sanggar Sri Buana Rahayu.</w:t>
      </w:r>
      <w:r>
        <w:rPr>
          <w:spacing w:val="2"/>
          <w:sz w:val="24"/>
          <w:szCs w:val="24"/>
        </w:rPr>
        <w:t>...............................</w:t>
      </w:r>
      <w:r>
        <w:rPr>
          <w:spacing w:val="3"/>
          <w:sz w:val="24"/>
          <w:szCs w:val="24"/>
        </w:rPr>
        <w:t>.</w:t>
      </w:r>
      <w:r>
        <w:rPr>
          <w:spacing w:val="2"/>
          <w:sz w:val="24"/>
          <w:szCs w:val="24"/>
        </w:rPr>
        <w:t>..............</w:t>
      </w:r>
      <w:r>
        <w:rPr>
          <w:sz w:val="24"/>
          <w:szCs w:val="24"/>
        </w:rPr>
        <w:t>.</w:t>
      </w:r>
      <w:r>
        <w:rPr>
          <w:spacing w:val="-29"/>
          <w:sz w:val="24"/>
          <w:szCs w:val="24"/>
        </w:rPr>
        <w:t xml:space="preserve"> </w:t>
      </w:r>
      <w:r>
        <w:rPr>
          <w:sz w:val="24"/>
          <w:szCs w:val="24"/>
        </w:rPr>
        <w:t>53</w:t>
      </w:r>
    </w:p>
    <w:p w:rsidR="0079788B" w:rsidRDefault="0079788B" w:rsidP="0079788B">
      <w:pPr>
        <w:spacing w:before="7" w:line="120" w:lineRule="exact"/>
        <w:rPr>
          <w:sz w:val="13"/>
          <w:szCs w:val="13"/>
        </w:rPr>
      </w:pPr>
    </w:p>
    <w:p w:rsidR="0079788B" w:rsidRPr="00214743" w:rsidRDefault="0079788B" w:rsidP="00214743">
      <w:pPr>
        <w:ind w:left="1267"/>
        <w:rPr>
          <w:spacing w:val="2"/>
          <w:sz w:val="24"/>
          <w:szCs w:val="24"/>
          <w:lang w:val="id-ID"/>
        </w:rPr>
      </w:pPr>
      <w:r>
        <w:rPr>
          <w:sz w:val="24"/>
          <w:szCs w:val="24"/>
        </w:rPr>
        <w:t>3</w:t>
      </w:r>
      <w:r>
        <w:rPr>
          <w:spacing w:val="2"/>
          <w:sz w:val="24"/>
          <w:szCs w:val="24"/>
        </w:rPr>
        <w:t>.</w:t>
      </w:r>
      <w:r>
        <w:rPr>
          <w:sz w:val="24"/>
          <w:szCs w:val="24"/>
        </w:rPr>
        <w:t>1</w:t>
      </w:r>
      <w:r>
        <w:rPr>
          <w:spacing w:val="2"/>
          <w:sz w:val="24"/>
          <w:szCs w:val="24"/>
        </w:rPr>
        <w:t>.</w:t>
      </w:r>
      <w:r>
        <w:rPr>
          <w:sz w:val="24"/>
          <w:szCs w:val="24"/>
        </w:rPr>
        <w:t>1</w:t>
      </w:r>
      <w:r>
        <w:rPr>
          <w:spacing w:val="13"/>
          <w:sz w:val="24"/>
          <w:szCs w:val="24"/>
        </w:rPr>
        <w:t xml:space="preserve"> </w:t>
      </w:r>
      <w:proofErr w:type="spellStart"/>
      <w:r>
        <w:rPr>
          <w:spacing w:val="1"/>
          <w:sz w:val="24"/>
          <w:szCs w:val="24"/>
        </w:rPr>
        <w:t>S</w:t>
      </w:r>
      <w:r>
        <w:rPr>
          <w:spacing w:val="4"/>
          <w:sz w:val="24"/>
          <w:szCs w:val="24"/>
        </w:rPr>
        <w:t>e</w:t>
      </w:r>
      <w:r>
        <w:rPr>
          <w:spacing w:val="-9"/>
          <w:sz w:val="24"/>
          <w:szCs w:val="24"/>
        </w:rPr>
        <w:t>j</w:t>
      </w:r>
      <w:r>
        <w:rPr>
          <w:spacing w:val="-1"/>
          <w:sz w:val="24"/>
          <w:szCs w:val="24"/>
        </w:rPr>
        <w:t>a</w:t>
      </w:r>
      <w:r>
        <w:rPr>
          <w:spacing w:val="1"/>
          <w:sz w:val="24"/>
          <w:szCs w:val="24"/>
        </w:rPr>
        <w:t>r</w:t>
      </w:r>
      <w:r>
        <w:rPr>
          <w:spacing w:val="4"/>
          <w:sz w:val="24"/>
          <w:szCs w:val="24"/>
        </w:rPr>
        <w:t>a</w:t>
      </w:r>
      <w:r>
        <w:rPr>
          <w:sz w:val="24"/>
          <w:szCs w:val="24"/>
        </w:rPr>
        <w:t>h</w:t>
      </w:r>
      <w:proofErr w:type="spellEnd"/>
      <w:r>
        <w:rPr>
          <w:spacing w:val="-3"/>
          <w:sz w:val="24"/>
          <w:szCs w:val="24"/>
        </w:rPr>
        <w:t xml:space="preserve"> </w:t>
      </w:r>
      <w:proofErr w:type="spellStart"/>
      <w:r>
        <w:rPr>
          <w:sz w:val="24"/>
          <w:szCs w:val="24"/>
        </w:rPr>
        <w:t>d</w:t>
      </w:r>
      <w:r>
        <w:rPr>
          <w:spacing w:val="4"/>
          <w:sz w:val="24"/>
          <w:szCs w:val="24"/>
        </w:rPr>
        <w:t>a</w:t>
      </w:r>
      <w:r>
        <w:rPr>
          <w:sz w:val="24"/>
          <w:szCs w:val="24"/>
        </w:rPr>
        <w:t>n</w:t>
      </w:r>
      <w:proofErr w:type="spellEnd"/>
      <w:r>
        <w:rPr>
          <w:spacing w:val="-3"/>
          <w:sz w:val="24"/>
          <w:szCs w:val="24"/>
        </w:rPr>
        <w:t xml:space="preserve"> </w:t>
      </w:r>
      <w:proofErr w:type="spellStart"/>
      <w:r>
        <w:rPr>
          <w:spacing w:val="1"/>
          <w:sz w:val="24"/>
          <w:szCs w:val="24"/>
        </w:rPr>
        <w:t>P</w:t>
      </w:r>
      <w:r>
        <w:rPr>
          <w:spacing w:val="-1"/>
          <w:sz w:val="24"/>
          <w:szCs w:val="24"/>
        </w:rPr>
        <w:t>e</w:t>
      </w:r>
      <w:r>
        <w:rPr>
          <w:spacing w:val="1"/>
          <w:sz w:val="24"/>
          <w:szCs w:val="24"/>
        </w:rPr>
        <w:t>r</w:t>
      </w:r>
      <w:r>
        <w:rPr>
          <w:sz w:val="24"/>
          <w:szCs w:val="24"/>
        </w:rPr>
        <w:t>k</w:t>
      </w:r>
      <w:r>
        <w:rPr>
          <w:spacing w:val="4"/>
          <w:sz w:val="24"/>
          <w:szCs w:val="24"/>
        </w:rPr>
        <w:t>e</w:t>
      </w:r>
      <w:r>
        <w:rPr>
          <w:spacing w:val="-4"/>
          <w:sz w:val="24"/>
          <w:szCs w:val="24"/>
        </w:rPr>
        <w:t>m</w:t>
      </w:r>
      <w:r>
        <w:rPr>
          <w:spacing w:val="-5"/>
          <w:sz w:val="24"/>
          <w:szCs w:val="24"/>
        </w:rPr>
        <w:t>b</w:t>
      </w:r>
      <w:r>
        <w:rPr>
          <w:spacing w:val="4"/>
          <w:sz w:val="24"/>
          <w:szCs w:val="24"/>
        </w:rPr>
        <w:t>a</w:t>
      </w:r>
      <w:r>
        <w:rPr>
          <w:spacing w:val="-5"/>
          <w:sz w:val="24"/>
          <w:szCs w:val="24"/>
        </w:rPr>
        <w:t>n</w:t>
      </w:r>
      <w:r>
        <w:rPr>
          <w:sz w:val="24"/>
          <w:szCs w:val="24"/>
        </w:rPr>
        <w:t>g</w:t>
      </w:r>
      <w:r>
        <w:rPr>
          <w:spacing w:val="4"/>
          <w:sz w:val="24"/>
          <w:szCs w:val="24"/>
        </w:rPr>
        <w:t>a</w:t>
      </w:r>
      <w:r>
        <w:rPr>
          <w:sz w:val="24"/>
          <w:szCs w:val="24"/>
        </w:rPr>
        <w:t>n</w:t>
      </w:r>
      <w:proofErr w:type="spellEnd"/>
      <w:r w:rsidR="00214743">
        <w:rPr>
          <w:spacing w:val="1"/>
          <w:sz w:val="24"/>
          <w:szCs w:val="24"/>
          <w:lang w:val="id-ID"/>
        </w:rPr>
        <w:t xml:space="preserve"> </w:t>
      </w:r>
      <w:r w:rsidR="00214743">
        <w:rPr>
          <w:spacing w:val="-1"/>
          <w:sz w:val="24"/>
          <w:szCs w:val="24"/>
          <w:lang w:val="id-ID"/>
        </w:rPr>
        <w:t>Sanggar Sri Buana Rahayu............  53</w:t>
      </w:r>
    </w:p>
    <w:p w:rsidR="0079788B" w:rsidRDefault="0079788B" w:rsidP="0079788B">
      <w:pPr>
        <w:spacing w:before="7" w:line="120" w:lineRule="exact"/>
        <w:rPr>
          <w:sz w:val="13"/>
          <w:szCs w:val="13"/>
        </w:rPr>
      </w:pPr>
    </w:p>
    <w:p w:rsidR="0079788B" w:rsidRDefault="0079788B" w:rsidP="0079788B">
      <w:pPr>
        <w:ind w:left="1229" w:right="600"/>
        <w:jc w:val="center"/>
        <w:rPr>
          <w:sz w:val="24"/>
          <w:szCs w:val="24"/>
        </w:rPr>
      </w:pPr>
      <w:r>
        <w:rPr>
          <w:sz w:val="24"/>
          <w:szCs w:val="24"/>
        </w:rPr>
        <w:t>3</w:t>
      </w:r>
      <w:r>
        <w:rPr>
          <w:spacing w:val="2"/>
          <w:sz w:val="24"/>
          <w:szCs w:val="24"/>
        </w:rPr>
        <w:t>.</w:t>
      </w:r>
      <w:r>
        <w:rPr>
          <w:sz w:val="24"/>
          <w:szCs w:val="24"/>
        </w:rPr>
        <w:t>1</w:t>
      </w:r>
      <w:r>
        <w:rPr>
          <w:spacing w:val="2"/>
          <w:sz w:val="24"/>
          <w:szCs w:val="24"/>
        </w:rPr>
        <w:t>.</w:t>
      </w:r>
      <w:r>
        <w:rPr>
          <w:sz w:val="24"/>
          <w:szCs w:val="24"/>
        </w:rPr>
        <w:t>2</w:t>
      </w:r>
      <w:r>
        <w:rPr>
          <w:spacing w:val="13"/>
          <w:sz w:val="24"/>
          <w:szCs w:val="24"/>
        </w:rPr>
        <w:t xml:space="preserve"> </w:t>
      </w:r>
      <w:proofErr w:type="spellStart"/>
      <w:r>
        <w:rPr>
          <w:spacing w:val="4"/>
          <w:sz w:val="24"/>
          <w:szCs w:val="24"/>
        </w:rPr>
        <w:t>V</w:t>
      </w:r>
      <w:r>
        <w:rPr>
          <w:spacing w:val="-9"/>
          <w:sz w:val="24"/>
          <w:szCs w:val="24"/>
        </w:rPr>
        <w:t>i</w:t>
      </w:r>
      <w:r>
        <w:rPr>
          <w:spacing w:val="2"/>
          <w:sz w:val="24"/>
          <w:szCs w:val="24"/>
        </w:rPr>
        <w:t>s</w:t>
      </w:r>
      <w:r>
        <w:rPr>
          <w:sz w:val="24"/>
          <w:szCs w:val="24"/>
        </w:rPr>
        <w:t>i</w:t>
      </w:r>
      <w:proofErr w:type="spellEnd"/>
      <w:r>
        <w:rPr>
          <w:spacing w:val="-2"/>
          <w:sz w:val="24"/>
          <w:szCs w:val="24"/>
        </w:rPr>
        <w:t xml:space="preserve"> </w:t>
      </w:r>
      <w:proofErr w:type="spellStart"/>
      <w:r>
        <w:rPr>
          <w:sz w:val="24"/>
          <w:szCs w:val="24"/>
        </w:rPr>
        <w:t>d</w:t>
      </w:r>
      <w:r>
        <w:rPr>
          <w:spacing w:val="4"/>
          <w:sz w:val="24"/>
          <w:szCs w:val="24"/>
        </w:rPr>
        <w:t>a</w:t>
      </w:r>
      <w:r>
        <w:rPr>
          <w:sz w:val="24"/>
          <w:szCs w:val="24"/>
        </w:rPr>
        <w:t>n</w:t>
      </w:r>
      <w:proofErr w:type="spellEnd"/>
      <w:r>
        <w:rPr>
          <w:spacing w:val="-3"/>
          <w:sz w:val="24"/>
          <w:szCs w:val="24"/>
        </w:rPr>
        <w:t xml:space="preserve"> </w:t>
      </w:r>
      <w:proofErr w:type="spellStart"/>
      <w:r>
        <w:rPr>
          <w:spacing w:val="2"/>
          <w:sz w:val="24"/>
          <w:szCs w:val="24"/>
        </w:rPr>
        <w:t>M</w:t>
      </w:r>
      <w:r>
        <w:rPr>
          <w:spacing w:val="-4"/>
          <w:sz w:val="24"/>
          <w:szCs w:val="24"/>
        </w:rPr>
        <w:t>i</w:t>
      </w:r>
      <w:r>
        <w:rPr>
          <w:spacing w:val="2"/>
          <w:sz w:val="24"/>
          <w:szCs w:val="24"/>
        </w:rPr>
        <w:t>s</w:t>
      </w:r>
      <w:r>
        <w:rPr>
          <w:sz w:val="24"/>
          <w:szCs w:val="24"/>
        </w:rPr>
        <w:t>i</w:t>
      </w:r>
      <w:proofErr w:type="spellEnd"/>
      <w:r>
        <w:rPr>
          <w:spacing w:val="-2"/>
          <w:sz w:val="24"/>
          <w:szCs w:val="24"/>
        </w:rPr>
        <w:t xml:space="preserve"> </w:t>
      </w:r>
      <w:proofErr w:type="spellStart"/>
      <w:r>
        <w:rPr>
          <w:spacing w:val="1"/>
          <w:sz w:val="24"/>
          <w:szCs w:val="24"/>
        </w:rPr>
        <w:t>S</w:t>
      </w:r>
      <w:r>
        <w:rPr>
          <w:spacing w:val="4"/>
          <w:sz w:val="24"/>
          <w:szCs w:val="24"/>
        </w:rPr>
        <w:t>a</w:t>
      </w:r>
      <w:r>
        <w:rPr>
          <w:spacing w:val="-5"/>
          <w:sz w:val="24"/>
          <w:szCs w:val="24"/>
        </w:rPr>
        <w:t>n</w:t>
      </w:r>
      <w:r>
        <w:rPr>
          <w:sz w:val="24"/>
          <w:szCs w:val="24"/>
        </w:rPr>
        <w:t>gg</w:t>
      </w:r>
      <w:r>
        <w:rPr>
          <w:spacing w:val="-1"/>
          <w:sz w:val="24"/>
          <w:szCs w:val="24"/>
        </w:rPr>
        <w:t>a</w:t>
      </w:r>
      <w:r>
        <w:rPr>
          <w:sz w:val="24"/>
          <w:szCs w:val="24"/>
        </w:rPr>
        <w:t>r</w:t>
      </w:r>
      <w:proofErr w:type="spellEnd"/>
      <w:r>
        <w:rPr>
          <w:spacing w:val="4"/>
          <w:sz w:val="24"/>
          <w:szCs w:val="24"/>
        </w:rPr>
        <w:t xml:space="preserve"> </w:t>
      </w:r>
      <w:r w:rsidR="00FF1A5C">
        <w:rPr>
          <w:spacing w:val="-1"/>
          <w:sz w:val="24"/>
          <w:szCs w:val="24"/>
          <w:lang w:val="id-ID"/>
        </w:rPr>
        <w:t>Sanggar Sri Buana Rahayu</w:t>
      </w:r>
      <w:r>
        <w:rPr>
          <w:sz w:val="24"/>
          <w:szCs w:val="24"/>
        </w:rPr>
        <w:t xml:space="preserve"> </w:t>
      </w:r>
      <w:r>
        <w:rPr>
          <w:spacing w:val="2"/>
          <w:sz w:val="24"/>
          <w:szCs w:val="24"/>
        </w:rPr>
        <w:t xml:space="preserve"> .................</w:t>
      </w:r>
      <w:r>
        <w:rPr>
          <w:sz w:val="24"/>
          <w:szCs w:val="24"/>
        </w:rPr>
        <w:t>.</w:t>
      </w:r>
      <w:r>
        <w:rPr>
          <w:spacing w:val="-29"/>
          <w:sz w:val="24"/>
          <w:szCs w:val="24"/>
        </w:rPr>
        <w:t xml:space="preserve"> </w:t>
      </w:r>
      <w:r>
        <w:rPr>
          <w:sz w:val="24"/>
          <w:szCs w:val="24"/>
        </w:rPr>
        <w:t>56</w:t>
      </w:r>
    </w:p>
    <w:p w:rsidR="0079788B" w:rsidRDefault="0079788B" w:rsidP="0079788B">
      <w:pPr>
        <w:spacing w:before="7" w:line="120" w:lineRule="exact"/>
        <w:rPr>
          <w:sz w:val="13"/>
          <w:szCs w:val="13"/>
        </w:rPr>
      </w:pPr>
    </w:p>
    <w:p w:rsidR="0079788B" w:rsidRDefault="0079788B" w:rsidP="0079788B">
      <w:pPr>
        <w:ind w:left="1229" w:right="600"/>
        <w:jc w:val="center"/>
        <w:rPr>
          <w:sz w:val="24"/>
          <w:szCs w:val="24"/>
        </w:rPr>
      </w:pPr>
      <w:r>
        <w:rPr>
          <w:sz w:val="24"/>
          <w:szCs w:val="24"/>
        </w:rPr>
        <w:t>3</w:t>
      </w:r>
      <w:r>
        <w:rPr>
          <w:spacing w:val="2"/>
          <w:sz w:val="24"/>
          <w:szCs w:val="24"/>
        </w:rPr>
        <w:t>.</w:t>
      </w:r>
      <w:r>
        <w:rPr>
          <w:sz w:val="24"/>
          <w:szCs w:val="24"/>
        </w:rPr>
        <w:t>1</w:t>
      </w:r>
      <w:r>
        <w:rPr>
          <w:spacing w:val="2"/>
          <w:sz w:val="24"/>
          <w:szCs w:val="24"/>
        </w:rPr>
        <w:t>.</w:t>
      </w:r>
      <w:r>
        <w:rPr>
          <w:sz w:val="24"/>
          <w:szCs w:val="24"/>
        </w:rPr>
        <w:t>3</w:t>
      </w:r>
      <w:r>
        <w:rPr>
          <w:spacing w:val="13"/>
          <w:sz w:val="24"/>
          <w:szCs w:val="24"/>
        </w:rPr>
        <w:t xml:space="preserve"> </w:t>
      </w:r>
      <w:proofErr w:type="spellStart"/>
      <w:r>
        <w:rPr>
          <w:spacing w:val="1"/>
          <w:sz w:val="24"/>
          <w:szCs w:val="24"/>
        </w:rPr>
        <w:t>S</w:t>
      </w:r>
      <w:r>
        <w:rPr>
          <w:sz w:val="24"/>
          <w:szCs w:val="24"/>
        </w:rPr>
        <w:t>u</w:t>
      </w:r>
      <w:r>
        <w:rPr>
          <w:spacing w:val="-2"/>
          <w:sz w:val="24"/>
          <w:szCs w:val="24"/>
        </w:rPr>
        <w:t>s</w:t>
      </w:r>
      <w:r>
        <w:rPr>
          <w:sz w:val="24"/>
          <w:szCs w:val="24"/>
        </w:rPr>
        <w:t>u</w:t>
      </w:r>
      <w:r>
        <w:rPr>
          <w:spacing w:val="-5"/>
          <w:sz w:val="24"/>
          <w:szCs w:val="24"/>
        </w:rPr>
        <w:t>n</w:t>
      </w:r>
      <w:r>
        <w:rPr>
          <w:spacing w:val="4"/>
          <w:sz w:val="24"/>
          <w:szCs w:val="24"/>
        </w:rPr>
        <w:t>a</w:t>
      </w:r>
      <w:r>
        <w:rPr>
          <w:sz w:val="24"/>
          <w:szCs w:val="24"/>
        </w:rPr>
        <w:t>n</w:t>
      </w:r>
      <w:proofErr w:type="spellEnd"/>
      <w:r>
        <w:rPr>
          <w:spacing w:val="-3"/>
          <w:sz w:val="24"/>
          <w:szCs w:val="24"/>
        </w:rPr>
        <w:t xml:space="preserve"> </w:t>
      </w:r>
      <w:proofErr w:type="spellStart"/>
      <w:r>
        <w:rPr>
          <w:sz w:val="24"/>
          <w:szCs w:val="24"/>
        </w:rPr>
        <w:t>O</w:t>
      </w:r>
      <w:r>
        <w:rPr>
          <w:spacing w:val="1"/>
          <w:sz w:val="24"/>
          <w:szCs w:val="24"/>
        </w:rPr>
        <w:t>r</w:t>
      </w:r>
      <w:r>
        <w:rPr>
          <w:sz w:val="24"/>
          <w:szCs w:val="24"/>
        </w:rPr>
        <w:t>g</w:t>
      </w:r>
      <w:r>
        <w:rPr>
          <w:spacing w:val="4"/>
          <w:sz w:val="24"/>
          <w:szCs w:val="24"/>
        </w:rPr>
        <w:t>a</w:t>
      </w:r>
      <w:r>
        <w:rPr>
          <w:sz w:val="24"/>
          <w:szCs w:val="24"/>
        </w:rPr>
        <w:t>n</w:t>
      </w:r>
      <w:r>
        <w:rPr>
          <w:spacing w:val="-4"/>
          <w:sz w:val="24"/>
          <w:szCs w:val="24"/>
        </w:rPr>
        <w:t>i</w:t>
      </w:r>
      <w:r>
        <w:rPr>
          <w:spacing w:val="-2"/>
          <w:sz w:val="24"/>
          <w:szCs w:val="24"/>
        </w:rPr>
        <w:t>s</w:t>
      </w:r>
      <w:r>
        <w:rPr>
          <w:spacing w:val="4"/>
          <w:sz w:val="24"/>
          <w:szCs w:val="24"/>
        </w:rPr>
        <w:t>a</w:t>
      </w:r>
      <w:r>
        <w:rPr>
          <w:spacing w:val="2"/>
          <w:sz w:val="24"/>
          <w:szCs w:val="24"/>
        </w:rPr>
        <w:t>s</w:t>
      </w:r>
      <w:r>
        <w:rPr>
          <w:sz w:val="24"/>
          <w:szCs w:val="24"/>
        </w:rPr>
        <w:t>i</w:t>
      </w:r>
      <w:proofErr w:type="spellEnd"/>
      <w:r>
        <w:rPr>
          <w:spacing w:val="-7"/>
          <w:sz w:val="24"/>
          <w:szCs w:val="24"/>
        </w:rPr>
        <w:t xml:space="preserve"> </w:t>
      </w:r>
      <w:r w:rsidR="00FF1A5C">
        <w:rPr>
          <w:spacing w:val="-1"/>
          <w:sz w:val="24"/>
          <w:szCs w:val="24"/>
          <w:lang w:val="id-ID"/>
        </w:rPr>
        <w:t>Sanggar Sri Buana Rahayu</w:t>
      </w:r>
      <w:r>
        <w:rPr>
          <w:spacing w:val="-29"/>
          <w:sz w:val="24"/>
          <w:szCs w:val="24"/>
        </w:rPr>
        <w:t xml:space="preserve"> </w:t>
      </w:r>
      <w:r>
        <w:rPr>
          <w:spacing w:val="2"/>
          <w:sz w:val="24"/>
          <w:szCs w:val="24"/>
        </w:rPr>
        <w:t>.......</w:t>
      </w:r>
      <w:r w:rsidR="00FF1A5C">
        <w:rPr>
          <w:spacing w:val="2"/>
          <w:sz w:val="24"/>
          <w:szCs w:val="24"/>
          <w:lang w:val="id-ID"/>
        </w:rPr>
        <w:t>..............</w:t>
      </w:r>
      <w:r>
        <w:rPr>
          <w:spacing w:val="2"/>
          <w:sz w:val="24"/>
          <w:szCs w:val="24"/>
        </w:rPr>
        <w:t>..</w:t>
      </w:r>
      <w:r>
        <w:rPr>
          <w:sz w:val="24"/>
          <w:szCs w:val="24"/>
        </w:rPr>
        <w:t>.</w:t>
      </w:r>
      <w:r>
        <w:rPr>
          <w:spacing w:val="-29"/>
          <w:sz w:val="24"/>
          <w:szCs w:val="24"/>
        </w:rPr>
        <w:t xml:space="preserve"> </w:t>
      </w:r>
      <w:r>
        <w:rPr>
          <w:sz w:val="24"/>
          <w:szCs w:val="24"/>
        </w:rPr>
        <w:t>57</w:t>
      </w:r>
    </w:p>
    <w:p w:rsidR="0079788B" w:rsidRDefault="0079788B" w:rsidP="0079788B">
      <w:pPr>
        <w:spacing w:before="7" w:line="120" w:lineRule="exact"/>
        <w:rPr>
          <w:sz w:val="13"/>
          <w:szCs w:val="13"/>
        </w:rPr>
      </w:pPr>
    </w:p>
    <w:p w:rsidR="0079788B" w:rsidRDefault="0079788B" w:rsidP="0079788B">
      <w:pPr>
        <w:ind w:left="1229" w:right="600"/>
        <w:jc w:val="center"/>
        <w:rPr>
          <w:sz w:val="24"/>
          <w:szCs w:val="24"/>
        </w:rPr>
      </w:pPr>
      <w:r>
        <w:rPr>
          <w:sz w:val="24"/>
          <w:szCs w:val="24"/>
        </w:rPr>
        <w:t>3</w:t>
      </w:r>
      <w:r>
        <w:rPr>
          <w:spacing w:val="2"/>
          <w:sz w:val="24"/>
          <w:szCs w:val="24"/>
        </w:rPr>
        <w:t>.</w:t>
      </w:r>
      <w:r>
        <w:rPr>
          <w:sz w:val="24"/>
          <w:szCs w:val="24"/>
        </w:rPr>
        <w:t>1</w:t>
      </w:r>
      <w:r>
        <w:rPr>
          <w:spacing w:val="2"/>
          <w:sz w:val="24"/>
          <w:szCs w:val="24"/>
        </w:rPr>
        <w:t>.</w:t>
      </w:r>
      <w:r>
        <w:rPr>
          <w:sz w:val="24"/>
          <w:szCs w:val="24"/>
        </w:rPr>
        <w:t>4</w:t>
      </w:r>
      <w:r>
        <w:rPr>
          <w:spacing w:val="13"/>
          <w:sz w:val="24"/>
          <w:szCs w:val="24"/>
        </w:rPr>
        <w:t xml:space="preserve"> </w:t>
      </w:r>
      <w:proofErr w:type="spellStart"/>
      <w:r>
        <w:rPr>
          <w:spacing w:val="-2"/>
          <w:sz w:val="24"/>
          <w:szCs w:val="24"/>
        </w:rPr>
        <w:t>J</w:t>
      </w:r>
      <w:r>
        <w:rPr>
          <w:spacing w:val="-1"/>
          <w:sz w:val="24"/>
          <w:szCs w:val="24"/>
        </w:rPr>
        <w:t>a</w:t>
      </w:r>
      <w:r>
        <w:rPr>
          <w:sz w:val="24"/>
          <w:szCs w:val="24"/>
        </w:rPr>
        <w:t>dw</w:t>
      </w:r>
      <w:r>
        <w:rPr>
          <w:spacing w:val="3"/>
          <w:sz w:val="24"/>
          <w:szCs w:val="24"/>
        </w:rPr>
        <w:t>a</w:t>
      </w:r>
      <w:r>
        <w:rPr>
          <w:sz w:val="24"/>
          <w:szCs w:val="24"/>
        </w:rPr>
        <w:t>l</w:t>
      </w:r>
      <w:proofErr w:type="spellEnd"/>
      <w:r>
        <w:rPr>
          <w:spacing w:val="-2"/>
          <w:sz w:val="24"/>
          <w:szCs w:val="24"/>
        </w:rPr>
        <w:t xml:space="preserve"> </w:t>
      </w:r>
      <w:proofErr w:type="spellStart"/>
      <w:r>
        <w:rPr>
          <w:spacing w:val="-3"/>
          <w:sz w:val="24"/>
          <w:szCs w:val="24"/>
        </w:rPr>
        <w:t>L</w:t>
      </w:r>
      <w:r>
        <w:rPr>
          <w:spacing w:val="-1"/>
          <w:sz w:val="24"/>
          <w:szCs w:val="24"/>
        </w:rPr>
        <w:t>a</w:t>
      </w:r>
      <w:r>
        <w:rPr>
          <w:spacing w:val="10"/>
          <w:sz w:val="24"/>
          <w:szCs w:val="24"/>
        </w:rPr>
        <w:t>t</w:t>
      </w:r>
      <w:r>
        <w:rPr>
          <w:spacing w:val="-4"/>
          <w:sz w:val="24"/>
          <w:szCs w:val="24"/>
        </w:rPr>
        <w:t>i</w:t>
      </w:r>
      <w:r>
        <w:rPr>
          <w:spacing w:val="-5"/>
          <w:sz w:val="24"/>
          <w:szCs w:val="24"/>
        </w:rPr>
        <w:t>h</w:t>
      </w:r>
      <w:r>
        <w:rPr>
          <w:spacing w:val="4"/>
          <w:sz w:val="24"/>
          <w:szCs w:val="24"/>
        </w:rPr>
        <w:t>a</w:t>
      </w:r>
      <w:r>
        <w:rPr>
          <w:sz w:val="24"/>
          <w:szCs w:val="24"/>
        </w:rPr>
        <w:t>n</w:t>
      </w:r>
      <w:proofErr w:type="spellEnd"/>
      <w:r>
        <w:rPr>
          <w:spacing w:val="-3"/>
          <w:sz w:val="24"/>
          <w:szCs w:val="24"/>
        </w:rPr>
        <w:t xml:space="preserve"> </w:t>
      </w:r>
      <w:proofErr w:type="spellStart"/>
      <w:r>
        <w:rPr>
          <w:spacing w:val="1"/>
          <w:sz w:val="24"/>
          <w:szCs w:val="24"/>
        </w:rPr>
        <w:t>S</w:t>
      </w:r>
      <w:r>
        <w:rPr>
          <w:spacing w:val="-1"/>
          <w:sz w:val="24"/>
          <w:szCs w:val="24"/>
        </w:rPr>
        <w:t>a</w:t>
      </w:r>
      <w:r>
        <w:rPr>
          <w:spacing w:val="-5"/>
          <w:sz w:val="24"/>
          <w:szCs w:val="24"/>
        </w:rPr>
        <w:t>n</w:t>
      </w:r>
      <w:r>
        <w:rPr>
          <w:sz w:val="24"/>
          <w:szCs w:val="24"/>
        </w:rPr>
        <w:t>g</w:t>
      </w:r>
      <w:r>
        <w:rPr>
          <w:spacing w:val="5"/>
          <w:sz w:val="24"/>
          <w:szCs w:val="24"/>
        </w:rPr>
        <w:t>g</w:t>
      </w:r>
      <w:r>
        <w:rPr>
          <w:spacing w:val="-1"/>
          <w:sz w:val="24"/>
          <w:szCs w:val="24"/>
        </w:rPr>
        <w:t>a</w:t>
      </w:r>
      <w:r>
        <w:rPr>
          <w:sz w:val="24"/>
          <w:szCs w:val="24"/>
        </w:rPr>
        <w:t>r</w:t>
      </w:r>
      <w:proofErr w:type="spellEnd"/>
      <w:r>
        <w:rPr>
          <w:spacing w:val="4"/>
          <w:sz w:val="24"/>
          <w:szCs w:val="24"/>
        </w:rPr>
        <w:t xml:space="preserve"> </w:t>
      </w:r>
      <w:r w:rsidR="00FF1A5C">
        <w:rPr>
          <w:spacing w:val="-1"/>
          <w:sz w:val="24"/>
          <w:szCs w:val="24"/>
          <w:lang w:val="id-ID"/>
        </w:rPr>
        <w:t>Sanggar Sri Buana Rahayu</w:t>
      </w:r>
      <w:r>
        <w:rPr>
          <w:spacing w:val="-28"/>
          <w:sz w:val="24"/>
          <w:szCs w:val="24"/>
        </w:rPr>
        <w:t xml:space="preserve"> </w:t>
      </w:r>
      <w:r w:rsidR="00FF1A5C">
        <w:rPr>
          <w:spacing w:val="2"/>
          <w:sz w:val="24"/>
          <w:szCs w:val="24"/>
        </w:rPr>
        <w:t>...........</w:t>
      </w:r>
      <w:r>
        <w:rPr>
          <w:spacing w:val="2"/>
          <w:sz w:val="24"/>
          <w:szCs w:val="24"/>
        </w:rPr>
        <w:t>....</w:t>
      </w:r>
      <w:r>
        <w:rPr>
          <w:sz w:val="24"/>
          <w:szCs w:val="24"/>
        </w:rPr>
        <w:t>.</w:t>
      </w:r>
      <w:r>
        <w:rPr>
          <w:spacing w:val="-29"/>
          <w:sz w:val="24"/>
          <w:szCs w:val="24"/>
        </w:rPr>
        <w:t xml:space="preserve"> </w:t>
      </w:r>
      <w:r>
        <w:rPr>
          <w:sz w:val="24"/>
          <w:szCs w:val="24"/>
        </w:rPr>
        <w:t>58</w:t>
      </w:r>
    </w:p>
    <w:p w:rsidR="0079788B" w:rsidRDefault="0079788B" w:rsidP="0079788B">
      <w:pPr>
        <w:spacing w:line="200" w:lineRule="exact"/>
      </w:pPr>
    </w:p>
    <w:p w:rsidR="0079788B" w:rsidRDefault="0079788B" w:rsidP="0079788B">
      <w:pPr>
        <w:spacing w:line="200" w:lineRule="exact"/>
      </w:pPr>
    </w:p>
    <w:p w:rsidR="0079788B" w:rsidRDefault="0079788B" w:rsidP="0079788B">
      <w:pPr>
        <w:spacing w:before="18" w:line="200" w:lineRule="exact"/>
      </w:pPr>
    </w:p>
    <w:p w:rsidR="0079788B" w:rsidRPr="00FF1A5C" w:rsidRDefault="0079788B" w:rsidP="0079788B">
      <w:pPr>
        <w:ind w:left="4534" w:right="4046"/>
        <w:jc w:val="center"/>
        <w:rPr>
          <w:rFonts w:ascii="Calibri" w:eastAsia="Calibri" w:hAnsi="Calibri" w:cs="Calibri"/>
          <w:sz w:val="22"/>
          <w:szCs w:val="22"/>
          <w:lang w:val="id-ID"/>
        </w:rPr>
        <w:sectPr w:rsidR="0079788B" w:rsidRPr="00FF1A5C">
          <w:pgSz w:w="12240" w:h="15840"/>
          <w:pgMar w:top="1480" w:right="1720" w:bottom="280" w:left="1720" w:header="720" w:footer="720" w:gutter="0"/>
          <w:cols w:space="720"/>
        </w:sectPr>
      </w:pPr>
    </w:p>
    <w:p w:rsidR="0079788B" w:rsidRDefault="0079788B" w:rsidP="0079788B">
      <w:pPr>
        <w:spacing w:before="9" w:line="140" w:lineRule="exact"/>
        <w:rPr>
          <w:sz w:val="14"/>
          <w:szCs w:val="14"/>
        </w:rPr>
      </w:pPr>
    </w:p>
    <w:p w:rsidR="0079788B" w:rsidRDefault="0079788B" w:rsidP="0079788B">
      <w:pPr>
        <w:spacing w:line="200" w:lineRule="exact"/>
      </w:pPr>
    </w:p>
    <w:p w:rsidR="0079788B" w:rsidRDefault="0079788B" w:rsidP="0079788B">
      <w:pPr>
        <w:spacing w:line="200" w:lineRule="exact"/>
      </w:pPr>
    </w:p>
    <w:p w:rsidR="0079788B" w:rsidRDefault="0079788B" w:rsidP="0079788B">
      <w:pPr>
        <w:spacing w:line="200" w:lineRule="exact"/>
      </w:pPr>
    </w:p>
    <w:p w:rsidR="0079788B" w:rsidRDefault="0079788B" w:rsidP="0079788B">
      <w:pPr>
        <w:spacing w:before="29"/>
        <w:ind w:left="1267"/>
        <w:rPr>
          <w:sz w:val="24"/>
          <w:szCs w:val="24"/>
        </w:rPr>
      </w:pPr>
      <w:r>
        <w:rPr>
          <w:sz w:val="24"/>
          <w:szCs w:val="24"/>
        </w:rPr>
        <w:t>3</w:t>
      </w:r>
      <w:r>
        <w:rPr>
          <w:spacing w:val="2"/>
          <w:sz w:val="24"/>
          <w:szCs w:val="24"/>
        </w:rPr>
        <w:t>.</w:t>
      </w:r>
      <w:r>
        <w:rPr>
          <w:sz w:val="24"/>
          <w:szCs w:val="24"/>
        </w:rPr>
        <w:t>1</w:t>
      </w:r>
      <w:r>
        <w:rPr>
          <w:spacing w:val="2"/>
          <w:sz w:val="24"/>
          <w:szCs w:val="24"/>
        </w:rPr>
        <w:t>.</w:t>
      </w:r>
      <w:r>
        <w:rPr>
          <w:sz w:val="24"/>
          <w:szCs w:val="24"/>
        </w:rPr>
        <w:t>5</w:t>
      </w:r>
      <w:r>
        <w:rPr>
          <w:spacing w:val="13"/>
          <w:sz w:val="24"/>
          <w:szCs w:val="24"/>
        </w:rPr>
        <w:t xml:space="preserve"> </w:t>
      </w:r>
      <w:proofErr w:type="spellStart"/>
      <w:r>
        <w:rPr>
          <w:spacing w:val="-3"/>
          <w:sz w:val="24"/>
          <w:szCs w:val="24"/>
        </w:rPr>
        <w:t>L</w:t>
      </w:r>
      <w:r>
        <w:rPr>
          <w:spacing w:val="5"/>
          <w:sz w:val="24"/>
          <w:szCs w:val="24"/>
        </w:rPr>
        <w:t>o</w:t>
      </w:r>
      <w:r>
        <w:rPr>
          <w:sz w:val="24"/>
          <w:szCs w:val="24"/>
        </w:rPr>
        <w:t>k</w:t>
      </w:r>
      <w:r>
        <w:rPr>
          <w:spacing w:val="-1"/>
          <w:sz w:val="24"/>
          <w:szCs w:val="24"/>
        </w:rPr>
        <w:t>a</w:t>
      </w:r>
      <w:r>
        <w:rPr>
          <w:spacing w:val="2"/>
          <w:sz w:val="24"/>
          <w:szCs w:val="24"/>
        </w:rPr>
        <w:t>s</w:t>
      </w:r>
      <w:r>
        <w:rPr>
          <w:sz w:val="24"/>
          <w:szCs w:val="24"/>
        </w:rPr>
        <w:t>i</w:t>
      </w:r>
      <w:proofErr w:type="spellEnd"/>
      <w:r>
        <w:rPr>
          <w:spacing w:val="-7"/>
          <w:sz w:val="24"/>
          <w:szCs w:val="24"/>
        </w:rPr>
        <w:t xml:space="preserve"> </w:t>
      </w:r>
      <w:r>
        <w:rPr>
          <w:spacing w:val="1"/>
          <w:sz w:val="24"/>
          <w:szCs w:val="24"/>
        </w:rPr>
        <w:t>P</w:t>
      </w:r>
      <w:r>
        <w:rPr>
          <w:spacing w:val="-1"/>
          <w:sz w:val="24"/>
          <w:szCs w:val="24"/>
        </w:rPr>
        <w:t>e</w:t>
      </w:r>
      <w:r>
        <w:rPr>
          <w:spacing w:val="1"/>
          <w:sz w:val="24"/>
          <w:szCs w:val="24"/>
        </w:rPr>
        <w:t>r</w:t>
      </w:r>
      <w:r>
        <w:rPr>
          <w:spacing w:val="5"/>
          <w:sz w:val="24"/>
          <w:szCs w:val="24"/>
        </w:rPr>
        <w:t>t</w:t>
      </w:r>
      <w:r>
        <w:rPr>
          <w:sz w:val="24"/>
          <w:szCs w:val="24"/>
        </w:rPr>
        <w:t>un</w:t>
      </w:r>
      <w:r>
        <w:rPr>
          <w:spacing w:val="-9"/>
          <w:sz w:val="24"/>
          <w:szCs w:val="24"/>
        </w:rPr>
        <w:t>j</w:t>
      </w:r>
      <w:r>
        <w:rPr>
          <w:sz w:val="24"/>
          <w:szCs w:val="24"/>
        </w:rPr>
        <w:t>uk</w:t>
      </w:r>
      <w:r>
        <w:rPr>
          <w:spacing w:val="4"/>
          <w:sz w:val="24"/>
          <w:szCs w:val="24"/>
        </w:rPr>
        <w:t>a</w:t>
      </w:r>
      <w:r>
        <w:rPr>
          <w:spacing w:val="17"/>
          <w:sz w:val="24"/>
          <w:szCs w:val="24"/>
        </w:rPr>
        <w:t>n</w:t>
      </w:r>
      <w:r>
        <w:rPr>
          <w:spacing w:val="2"/>
          <w:sz w:val="24"/>
          <w:szCs w:val="24"/>
        </w:rPr>
        <w:t>...............................</w:t>
      </w:r>
      <w:r>
        <w:rPr>
          <w:spacing w:val="3"/>
          <w:sz w:val="24"/>
          <w:szCs w:val="24"/>
        </w:rPr>
        <w:t>.</w:t>
      </w:r>
      <w:r>
        <w:rPr>
          <w:spacing w:val="2"/>
          <w:sz w:val="24"/>
          <w:szCs w:val="24"/>
        </w:rPr>
        <w:t>...............................</w:t>
      </w:r>
      <w:r>
        <w:rPr>
          <w:spacing w:val="3"/>
          <w:sz w:val="24"/>
          <w:szCs w:val="24"/>
        </w:rPr>
        <w:t>.</w:t>
      </w:r>
      <w:r>
        <w:rPr>
          <w:spacing w:val="2"/>
          <w:sz w:val="24"/>
          <w:szCs w:val="24"/>
        </w:rPr>
        <w:t>..</w:t>
      </w:r>
      <w:r>
        <w:rPr>
          <w:sz w:val="24"/>
          <w:szCs w:val="24"/>
        </w:rPr>
        <w:t>.</w:t>
      </w:r>
      <w:r>
        <w:rPr>
          <w:spacing w:val="-29"/>
          <w:sz w:val="24"/>
          <w:szCs w:val="24"/>
        </w:rPr>
        <w:t xml:space="preserve"> </w:t>
      </w:r>
      <w:r>
        <w:rPr>
          <w:sz w:val="24"/>
          <w:szCs w:val="24"/>
        </w:rPr>
        <w:t>59</w:t>
      </w:r>
    </w:p>
    <w:p w:rsidR="0079788B" w:rsidRDefault="0079788B" w:rsidP="0079788B">
      <w:pPr>
        <w:spacing w:before="2" w:line="140" w:lineRule="exact"/>
        <w:rPr>
          <w:sz w:val="14"/>
          <w:szCs w:val="14"/>
        </w:rPr>
      </w:pPr>
    </w:p>
    <w:p w:rsidR="0079788B" w:rsidRDefault="0079788B" w:rsidP="0079788B">
      <w:pPr>
        <w:ind w:left="1267"/>
        <w:rPr>
          <w:sz w:val="24"/>
          <w:szCs w:val="24"/>
        </w:rPr>
      </w:pPr>
      <w:r>
        <w:rPr>
          <w:sz w:val="24"/>
          <w:szCs w:val="24"/>
        </w:rPr>
        <w:t>3</w:t>
      </w:r>
      <w:r>
        <w:rPr>
          <w:spacing w:val="2"/>
          <w:sz w:val="24"/>
          <w:szCs w:val="24"/>
        </w:rPr>
        <w:t>.</w:t>
      </w:r>
      <w:r>
        <w:rPr>
          <w:sz w:val="24"/>
          <w:szCs w:val="24"/>
        </w:rPr>
        <w:t>1</w:t>
      </w:r>
      <w:r>
        <w:rPr>
          <w:spacing w:val="2"/>
          <w:sz w:val="24"/>
          <w:szCs w:val="24"/>
        </w:rPr>
        <w:t>.</w:t>
      </w:r>
      <w:r>
        <w:rPr>
          <w:sz w:val="24"/>
          <w:szCs w:val="24"/>
        </w:rPr>
        <w:t>6</w:t>
      </w:r>
      <w:r>
        <w:rPr>
          <w:spacing w:val="13"/>
          <w:sz w:val="24"/>
          <w:szCs w:val="24"/>
        </w:rPr>
        <w:t xml:space="preserve"> </w:t>
      </w:r>
      <w:proofErr w:type="spellStart"/>
      <w:r>
        <w:rPr>
          <w:spacing w:val="1"/>
          <w:sz w:val="24"/>
          <w:szCs w:val="24"/>
        </w:rPr>
        <w:t>Pr</w:t>
      </w:r>
      <w:r>
        <w:rPr>
          <w:spacing w:val="-1"/>
          <w:sz w:val="24"/>
          <w:szCs w:val="24"/>
        </w:rPr>
        <w:t>e</w:t>
      </w:r>
      <w:r>
        <w:rPr>
          <w:spacing w:val="-2"/>
          <w:sz w:val="24"/>
          <w:szCs w:val="24"/>
        </w:rPr>
        <w:t>s</w:t>
      </w:r>
      <w:r>
        <w:rPr>
          <w:spacing w:val="5"/>
          <w:sz w:val="24"/>
          <w:szCs w:val="24"/>
        </w:rPr>
        <w:t>t</w:t>
      </w:r>
      <w:r>
        <w:rPr>
          <w:spacing w:val="-1"/>
          <w:sz w:val="24"/>
          <w:szCs w:val="24"/>
        </w:rPr>
        <w:t>a</w:t>
      </w:r>
      <w:r>
        <w:rPr>
          <w:spacing w:val="2"/>
          <w:sz w:val="24"/>
          <w:szCs w:val="24"/>
        </w:rPr>
        <w:t>s</w:t>
      </w:r>
      <w:r>
        <w:rPr>
          <w:sz w:val="24"/>
          <w:szCs w:val="24"/>
        </w:rPr>
        <w:t>i</w:t>
      </w:r>
      <w:proofErr w:type="spellEnd"/>
      <w:r>
        <w:rPr>
          <w:spacing w:val="-2"/>
          <w:sz w:val="24"/>
          <w:szCs w:val="24"/>
        </w:rPr>
        <w:t xml:space="preserve"> </w:t>
      </w:r>
      <w:r>
        <w:rPr>
          <w:spacing w:val="-10"/>
          <w:sz w:val="24"/>
          <w:szCs w:val="24"/>
        </w:rPr>
        <w:t>y</w:t>
      </w:r>
      <w:r>
        <w:rPr>
          <w:spacing w:val="4"/>
          <w:sz w:val="24"/>
          <w:szCs w:val="24"/>
        </w:rPr>
        <w:t>a</w:t>
      </w:r>
      <w:r>
        <w:rPr>
          <w:spacing w:val="-5"/>
          <w:sz w:val="24"/>
          <w:szCs w:val="24"/>
        </w:rPr>
        <w:t>n</w:t>
      </w:r>
      <w:r>
        <w:rPr>
          <w:sz w:val="24"/>
          <w:szCs w:val="24"/>
        </w:rPr>
        <w:t>g</w:t>
      </w:r>
      <w:r>
        <w:rPr>
          <w:spacing w:val="2"/>
          <w:sz w:val="24"/>
          <w:szCs w:val="24"/>
        </w:rPr>
        <w:t xml:space="preserve"> </w:t>
      </w:r>
      <w:r>
        <w:rPr>
          <w:spacing w:val="4"/>
          <w:sz w:val="24"/>
          <w:szCs w:val="24"/>
        </w:rPr>
        <w:t>D</w:t>
      </w:r>
      <w:r>
        <w:rPr>
          <w:spacing w:val="-9"/>
          <w:sz w:val="24"/>
          <w:szCs w:val="24"/>
        </w:rPr>
        <w:t>i</w:t>
      </w:r>
      <w:r>
        <w:rPr>
          <w:spacing w:val="6"/>
          <w:sz w:val="24"/>
          <w:szCs w:val="24"/>
        </w:rPr>
        <w:t>r</w:t>
      </w:r>
      <w:r>
        <w:rPr>
          <w:spacing w:val="4"/>
          <w:sz w:val="24"/>
          <w:szCs w:val="24"/>
        </w:rPr>
        <w:t>a</w:t>
      </w:r>
      <w:r>
        <w:rPr>
          <w:spacing w:val="-4"/>
          <w:sz w:val="24"/>
          <w:szCs w:val="24"/>
        </w:rPr>
        <w:t>i</w:t>
      </w:r>
      <w:r>
        <w:rPr>
          <w:spacing w:val="8"/>
          <w:sz w:val="24"/>
          <w:szCs w:val="24"/>
        </w:rPr>
        <w:t>h</w:t>
      </w:r>
      <w:r>
        <w:rPr>
          <w:spacing w:val="2"/>
          <w:sz w:val="24"/>
          <w:szCs w:val="24"/>
        </w:rPr>
        <w:t>...............................</w:t>
      </w:r>
      <w:r>
        <w:rPr>
          <w:spacing w:val="3"/>
          <w:sz w:val="24"/>
          <w:szCs w:val="24"/>
        </w:rPr>
        <w:t>.</w:t>
      </w:r>
      <w:r>
        <w:rPr>
          <w:spacing w:val="2"/>
          <w:sz w:val="24"/>
          <w:szCs w:val="24"/>
        </w:rPr>
        <w:t>...............................</w:t>
      </w:r>
      <w:r>
        <w:rPr>
          <w:spacing w:val="3"/>
          <w:sz w:val="24"/>
          <w:szCs w:val="24"/>
        </w:rPr>
        <w:t>.</w:t>
      </w:r>
      <w:r>
        <w:rPr>
          <w:spacing w:val="2"/>
          <w:sz w:val="24"/>
          <w:szCs w:val="24"/>
        </w:rPr>
        <w:t>.</w:t>
      </w:r>
      <w:r>
        <w:rPr>
          <w:sz w:val="24"/>
          <w:szCs w:val="24"/>
        </w:rPr>
        <w:t>.</w:t>
      </w:r>
      <w:r>
        <w:rPr>
          <w:spacing w:val="-29"/>
          <w:sz w:val="24"/>
          <w:szCs w:val="24"/>
        </w:rPr>
        <w:t xml:space="preserve"> </w:t>
      </w:r>
      <w:r>
        <w:rPr>
          <w:sz w:val="24"/>
          <w:szCs w:val="24"/>
        </w:rPr>
        <w:t>60</w:t>
      </w:r>
    </w:p>
    <w:p w:rsidR="0079788B" w:rsidRDefault="0079788B" w:rsidP="0079788B">
      <w:pPr>
        <w:spacing w:before="7" w:line="120" w:lineRule="exact"/>
        <w:rPr>
          <w:sz w:val="13"/>
          <w:szCs w:val="13"/>
        </w:rPr>
      </w:pPr>
    </w:p>
    <w:p w:rsidR="00FF1A5C" w:rsidRPr="00FF1A5C" w:rsidRDefault="0079788B" w:rsidP="00FF1A5C">
      <w:pPr>
        <w:pStyle w:val="ListParagraph"/>
        <w:numPr>
          <w:ilvl w:val="1"/>
          <w:numId w:val="2"/>
        </w:numPr>
        <w:rPr>
          <w:rFonts w:ascii="Times New Roman" w:hAnsi="Times New Roman" w:cs="Times New Roman"/>
          <w:i/>
          <w:spacing w:val="-2"/>
          <w:sz w:val="24"/>
          <w:szCs w:val="24"/>
        </w:rPr>
      </w:pPr>
      <w:r w:rsidRPr="00FF1A5C">
        <w:rPr>
          <w:rFonts w:ascii="Times New Roman" w:hAnsi="Times New Roman" w:cs="Times New Roman"/>
          <w:sz w:val="24"/>
          <w:szCs w:val="24"/>
        </w:rPr>
        <w:t>G</w:t>
      </w:r>
      <w:r w:rsidRPr="00FF1A5C">
        <w:rPr>
          <w:rFonts w:ascii="Times New Roman" w:hAnsi="Times New Roman" w:cs="Times New Roman"/>
          <w:spacing w:val="4"/>
          <w:sz w:val="24"/>
          <w:szCs w:val="24"/>
        </w:rPr>
        <w:t>a</w:t>
      </w:r>
      <w:r w:rsidRPr="00FF1A5C">
        <w:rPr>
          <w:rFonts w:ascii="Times New Roman" w:hAnsi="Times New Roman" w:cs="Times New Roman"/>
          <w:spacing w:val="-4"/>
          <w:sz w:val="24"/>
          <w:szCs w:val="24"/>
        </w:rPr>
        <w:t>m</w:t>
      </w:r>
      <w:r w:rsidRPr="00FF1A5C">
        <w:rPr>
          <w:rFonts w:ascii="Times New Roman" w:hAnsi="Times New Roman" w:cs="Times New Roman"/>
          <w:spacing w:val="-5"/>
          <w:sz w:val="24"/>
          <w:szCs w:val="24"/>
        </w:rPr>
        <w:t>b</w:t>
      </w:r>
      <w:r w:rsidRPr="00FF1A5C">
        <w:rPr>
          <w:rFonts w:ascii="Times New Roman" w:hAnsi="Times New Roman" w:cs="Times New Roman"/>
          <w:spacing w:val="-1"/>
          <w:sz w:val="24"/>
          <w:szCs w:val="24"/>
        </w:rPr>
        <w:t>a</w:t>
      </w:r>
      <w:r w:rsidRPr="00FF1A5C">
        <w:rPr>
          <w:rFonts w:ascii="Times New Roman" w:hAnsi="Times New Roman" w:cs="Times New Roman"/>
          <w:spacing w:val="1"/>
          <w:sz w:val="24"/>
          <w:szCs w:val="24"/>
        </w:rPr>
        <w:t>r</w:t>
      </w:r>
      <w:r w:rsidRPr="00FF1A5C">
        <w:rPr>
          <w:rFonts w:ascii="Times New Roman" w:hAnsi="Times New Roman" w:cs="Times New Roman"/>
          <w:spacing w:val="4"/>
          <w:sz w:val="24"/>
          <w:szCs w:val="24"/>
        </w:rPr>
        <w:t>a</w:t>
      </w:r>
      <w:r w:rsidRPr="00FF1A5C">
        <w:rPr>
          <w:rFonts w:ascii="Times New Roman" w:hAnsi="Times New Roman" w:cs="Times New Roman"/>
          <w:sz w:val="24"/>
          <w:szCs w:val="24"/>
        </w:rPr>
        <w:t>n</w:t>
      </w:r>
      <w:r w:rsidRPr="00FF1A5C">
        <w:rPr>
          <w:rFonts w:ascii="Times New Roman" w:hAnsi="Times New Roman" w:cs="Times New Roman"/>
          <w:spacing w:val="2"/>
          <w:sz w:val="24"/>
          <w:szCs w:val="24"/>
        </w:rPr>
        <w:t xml:space="preserve"> </w:t>
      </w:r>
      <w:r w:rsidRPr="00FF1A5C">
        <w:rPr>
          <w:rFonts w:ascii="Times New Roman" w:hAnsi="Times New Roman" w:cs="Times New Roman"/>
          <w:spacing w:val="-5"/>
          <w:sz w:val="24"/>
          <w:szCs w:val="24"/>
        </w:rPr>
        <w:t>K</w:t>
      </w:r>
      <w:r w:rsidRPr="00FF1A5C">
        <w:rPr>
          <w:rFonts w:ascii="Times New Roman" w:hAnsi="Times New Roman" w:cs="Times New Roman"/>
          <w:spacing w:val="-1"/>
          <w:sz w:val="24"/>
          <w:szCs w:val="24"/>
        </w:rPr>
        <w:t>e</w:t>
      </w:r>
      <w:r w:rsidRPr="00FF1A5C">
        <w:rPr>
          <w:rFonts w:ascii="Times New Roman" w:hAnsi="Times New Roman" w:cs="Times New Roman"/>
          <w:spacing w:val="2"/>
          <w:sz w:val="24"/>
          <w:szCs w:val="24"/>
        </w:rPr>
        <w:t>s</w:t>
      </w:r>
      <w:r w:rsidRPr="00FF1A5C">
        <w:rPr>
          <w:rFonts w:ascii="Times New Roman" w:hAnsi="Times New Roman" w:cs="Times New Roman"/>
          <w:spacing w:val="4"/>
          <w:sz w:val="24"/>
          <w:szCs w:val="24"/>
        </w:rPr>
        <w:t>e</w:t>
      </w:r>
      <w:r w:rsidRPr="00FF1A5C">
        <w:rPr>
          <w:rFonts w:ascii="Times New Roman" w:hAnsi="Times New Roman" w:cs="Times New Roman"/>
          <w:sz w:val="24"/>
          <w:szCs w:val="24"/>
        </w:rPr>
        <w:t>n</w:t>
      </w:r>
      <w:r w:rsidRPr="00FF1A5C">
        <w:rPr>
          <w:rFonts w:ascii="Times New Roman" w:hAnsi="Times New Roman" w:cs="Times New Roman"/>
          <w:spacing w:val="-4"/>
          <w:sz w:val="24"/>
          <w:szCs w:val="24"/>
        </w:rPr>
        <w:t>i</w:t>
      </w:r>
      <w:r w:rsidRPr="00FF1A5C">
        <w:rPr>
          <w:rFonts w:ascii="Times New Roman" w:hAnsi="Times New Roman" w:cs="Times New Roman"/>
          <w:spacing w:val="4"/>
          <w:sz w:val="24"/>
          <w:szCs w:val="24"/>
        </w:rPr>
        <w:t>a</w:t>
      </w:r>
      <w:r w:rsidRPr="00FF1A5C">
        <w:rPr>
          <w:rFonts w:ascii="Times New Roman" w:hAnsi="Times New Roman" w:cs="Times New Roman"/>
          <w:sz w:val="24"/>
          <w:szCs w:val="24"/>
        </w:rPr>
        <w:t>n</w:t>
      </w:r>
      <w:r w:rsidRPr="00FF1A5C">
        <w:rPr>
          <w:rFonts w:ascii="Times New Roman" w:hAnsi="Times New Roman" w:cs="Times New Roman"/>
          <w:spacing w:val="-3"/>
          <w:sz w:val="24"/>
          <w:szCs w:val="24"/>
        </w:rPr>
        <w:t xml:space="preserve"> </w:t>
      </w:r>
      <w:r w:rsidRPr="00FF1A5C">
        <w:rPr>
          <w:rFonts w:ascii="Times New Roman" w:hAnsi="Times New Roman" w:cs="Times New Roman"/>
          <w:spacing w:val="2"/>
          <w:sz w:val="24"/>
          <w:szCs w:val="24"/>
        </w:rPr>
        <w:t>T</w:t>
      </w:r>
      <w:r w:rsidRPr="00FF1A5C">
        <w:rPr>
          <w:rFonts w:ascii="Times New Roman" w:hAnsi="Times New Roman" w:cs="Times New Roman"/>
          <w:spacing w:val="-1"/>
          <w:sz w:val="24"/>
          <w:szCs w:val="24"/>
        </w:rPr>
        <w:t>a</w:t>
      </w:r>
      <w:r w:rsidRPr="00FF1A5C">
        <w:rPr>
          <w:rFonts w:ascii="Times New Roman" w:hAnsi="Times New Roman" w:cs="Times New Roman"/>
          <w:spacing w:val="1"/>
          <w:sz w:val="24"/>
          <w:szCs w:val="24"/>
        </w:rPr>
        <w:t>r</w:t>
      </w:r>
      <w:r w:rsidRPr="00FF1A5C">
        <w:rPr>
          <w:rFonts w:ascii="Times New Roman" w:hAnsi="Times New Roman" w:cs="Times New Roman"/>
          <w:sz w:val="24"/>
          <w:szCs w:val="24"/>
        </w:rPr>
        <w:t>i</w:t>
      </w:r>
      <w:r w:rsidRPr="00FF1A5C">
        <w:rPr>
          <w:rFonts w:ascii="Times New Roman" w:hAnsi="Times New Roman" w:cs="Times New Roman"/>
          <w:spacing w:val="-7"/>
          <w:sz w:val="24"/>
          <w:szCs w:val="24"/>
        </w:rPr>
        <w:t xml:space="preserve"> </w:t>
      </w:r>
      <w:r w:rsidRPr="00FF1A5C">
        <w:rPr>
          <w:rFonts w:ascii="Times New Roman" w:hAnsi="Times New Roman" w:cs="Times New Roman"/>
          <w:spacing w:val="5"/>
          <w:sz w:val="24"/>
          <w:szCs w:val="24"/>
        </w:rPr>
        <w:t>t</w:t>
      </w:r>
      <w:r w:rsidRPr="00FF1A5C">
        <w:rPr>
          <w:rFonts w:ascii="Times New Roman" w:hAnsi="Times New Roman" w:cs="Times New Roman"/>
          <w:spacing w:val="1"/>
          <w:sz w:val="24"/>
          <w:szCs w:val="24"/>
        </w:rPr>
        <w:t>r</w:t>
      </w:r>
      <w:r w:rsidRPr="00FF1A5C">
        <w:rPr>
          <w:rFonts w:ascii="Times New Roman" w:hAnsi="Times New Roman" w:cs="Times New Roman"/>
          <w:spacing w:val="-1"/>
          <w:sz w:val="24"/>
          <w:szCs w:val="24"/>
        </w:rPr>
        <w:t>a</w:t>
      </w:r>
      <w:r w:rsidRPr="00FF1A5C">
        <w:rPr>
          <w:rFonts w:ascii="Times New Roman" w:hAnsi="Times New Roman" w:cs="Times New Roman"/>
          <w:spacing w:val="5"/>
          <w:sz w:val="24"/>
          <w:szCs w:val="24"/>
        </w:rPr>
        <w:t>d</w:t>
      </w:r>
      <w:r w:rsidRPr="00FF1A5C">
        <w:rPr>
          <w:rFonts w:ascii="Times New Roman" w:hAnsi="Times New Roman" w:cs="Times New Roman"/>
          <w:spacing w:val="-9"/>
          <w:sz w:val="24"/>
          <w:szCs w:val="24"/>
        </w:rPr>
        <w:t>i</w:t>
      </w:r>
      <w:r w:rsidRPr="00FF1A5C">
        <w:rPr>
          <w:rFonts w:ascii="Times New Roman" w:hAnsi="Times New Roman" w:cs="Times New Roman"/>
          <w:spacing w:val="2"/>
          <w:sz w:val="24"/>
          <w:szCs w:val="24"/>
        </w:rPr>
        <w:t>s</w:t>
      </w:r>
      <w:r w:rsidRPr="00FF1A5C">
        <w:rPr>
          <w:rFonts w:ascii="Times New Roman" w:hAnsi="Times New Roman" w:cs="Times New Roman"/>
          <w:spacing w:val="-9"/>
          <w:sz w:val="24"/>
          <w:szCs w:val="24"/>
        </w:rPr>
        <w:t>i</w:t>
      </w:r>
      <w:r w:rsidRPr="00FF1A5C">
        <w:rPr>
          <w:rFonts w:ascii="Times New Roman" w:hAnsi="Times New Roman" w:cs="Times New Roman"/>
          <w:spacing w:val="9"/>
          <w:sz w:val="24"/>
          <w:szCs w:val="24"/>
        </w:rPr>
        <w:t>o</w:t>
      </w:r>
      <w:r w:rsidRPr="00FF1A5C">
        <w:rPr>
          <w:rFonts w:ascii="Times New Roman" w:hAnsi="Times New Roman" w:cs="Times New Roman"/>
          <w:spacing w:val="-5"/>
          <w:sz w:val="24"/>
          <w:szCs w:val="24"/>
        </w:rPr>
        <w:t>n</w:t>
      </w:r>
      <w:r w:rsidRPr="00FF1A5C">
        <w:rPr>
          <w:rFonts w:ascii="Times New Roman" w:hAnsi="Times New Roman" w:cs="Times New Roman"/>
          <w:spacing w:val="4"/>
          <w:sz w:val="24"/>
          <w:szCs w:val="24"/>
        </w:rPr>
        <w:t>a</w:t>
      </w:r>
      <w:r w:rsidRPr="00FF1A5C">
        <w:rPr>
          <w:rFonts w:ascii="Times New Roman" w:hAnsi="Times New Roman" w:cs="Times New Roman"/>
          <w:sz w:val="24"/>
          <w:szCs w:val="24"/>
        </w:rPr>
        <w:t>l</w:t>
      </w:r>
      <w:r w:rsidR="00FF1A5C" w:rsidRPr="00FF1A5C">
        <w:rPr>
          <w:rFonts w:ascii="Times New Roman" w:hAnsi="Times New Roman" w:cs="Times New Roman"/>
          <w:spacing w:val="-2"/>
          <w:sz w:val="24"/>
          <w:szCs w:val="24"/>
        </w:rPr>
        <w:t xml:space="preserve"> </w:t>
      </w:r>
      <w:r w:rsidR="00FF1A5C" w:rsidRPr="00FF1A5C">
        <w:rPr>
          <w:rFonts w:ascii="Times New Roman" w:hAnsi="Times New Roman" w:cs="Times New Roman"/>
          <w:i/>
          <w:spacing w:val="-2"/>
          <w:sz w:val="24"/>
          <w:szCs w:val="24"/>
        </w:rPr>
        <w:t xml:space="preserve">Cingcowong Bilguna </w:t>
      </w:r>
    </w:p>
    <w:p w:rsidR="0079788B" w:rsidRPr="00FF1A5C" w:rsidRDefault="00FF1A5C" w:rsidP="00FF1A5C">
      <w:pPr>
        <w:pStyle w:val="ListParagraph"/>
        <w:ind w:left="1368"/>
        <w:rPr>
          <w:rFonts w:ascii="Times New Roman" w:hAnsi="Times New Roman" w:cs="Times New Roman"/>
          <w:sz w:val="24"/>
          <w:szCs w:val="24"/>
        </w:rPr>
      </w:pPr>
      <w:r w:rsidRPr="00FF1A5C">
        <w:rPr>
          <w:rFonts w:ascii="Times New Roman" w:hAnsi="Times New Roman" w:cs="Times New Roman"/>
          <w:i/>
          <w:spacing w:val="-2"/>
          <w:sz w:val="24"/>
          <w:szCs w:val="24"/>
        </w:rPr>
        <w:t>Bilamana</w:t>
      </w:r>
      <w:r w:rsidR="0079788B" w:rsidRPr="00FF1A5C">
        <w:rPr>
          <w:rFonts w:ascii="Times New Roman" w:eastAsia="Times New Roman" w:hAnsi="Times New Roman" w:cs="Times New Roman"/>
          <w:spacing w:val="-12"/>
          <w:sz w:val="24"/>
          <w:szCs w:val="24"/>
        </w:rPr>
        <w:t xml:space="preserve"> </w:t>
      </w:r>
      <w:r w:rsidRPr="00FF1A5C">
        <w:rPr>
          <w:rFonts w:ascii="Times New Roman" w:hAnsi="Times New Roman" w:cs="Times New Roman"/>
          <w:spacing w:val="2"/>
          <w:sz w:val="24"/>
          <w:szCs w:val="24"/>
        </w:rPr>
        <w:t>.</w:t>
      </w:r>
      <w:r>
        <w:rPr>
          <w:rFonts w:ascii="Times New Roman" w:hAnsi="Times New Roman" w:cs="Times New Roman"/>
          <w:spacing w:val="2"/>
          <w:sz w:val="24"/>
          <w:szCs w:val="24"/>
        </w:rPr>
        <w:t>........................................................................................</w:t>
      </w:r>
      <w:r w:rsidRPr="00FF1A5C">
        <w:rPr>
          <w:rFonts w:ascii="Times New Roman" w:hAnsi="Times New Roman" w:cs="Times New Roman"/>
          <w:spacing w:val="2"/>
          <w:sz w:val="24"/>
          <w:szCs w:val="24"/>
        </w:rPr>
        <w:t xml:space="preserve"> </w:t>
      </w:r>
      <w:r w:rsidR="0079788B" w:rsidRPr="00FF1A5C">
        <w:rPr>
          <w:rFonts w:ascii="Times New Roman" w:eastAsia="Times New Roman" w:hAnsi="Times New Roman" w:cs="Times New Roman"/>
          <w:sz w:val="24"/>
          <w:szCs w:val="24"/>
        </w:rPr>
        <w:t>61</w:t>
      </w:r>
    </w:p>
    <w:p w:rsidR="0079788B" w:rsidRPr="00FF1A5C" w:rsidRDefault="0079788B" w:rsidP="00FF1A5C">
      <w:pPr>
        <w:ind w:left="1267"/>
        <w:rPr>
          <w:sz w:val="24"/>
          <w:szCs w:val="24"/>
          <w:lang w:val="id-ID"/>
        </w:rPr>
      </w:pPr>
      <w:r>
        <w:rPr>
          <w:sz w:val="24"/>
          <w:szCs w:val="24"/>
        </w:rPr>
        <w:t>3</w:t>
      </w:r>
      <w:r>
        <w:rPr>
          <w:spacing w:val="2"/>
          <w:sz w:val="24"/>
          <w:szCs w:val="24"/>
        </w:rPr>
        <w:t>.</w:t>
      </w:r>
      <w:r>
        <w:rPr>
          <w:sz w:val="24"/>
          <w:szCs w:val="24"/>
        </w:rPr>
        <w:t>2</w:t>
      </w:r>
      <w:r>
        <w:rPr>
          <w:spacing w:val="2"/>
          <w:sz w:val="24"/>
          <w:szCs w:val="24"/>
        </w:rPr>
        <w:t>.</w:t>
      </w:r>
      <w:r>
        <w:rPr>
          <w:sz w:val="24"/>
          <w:szCs w:val="24"/>
        </w:rPr>
        <w:t>1</w:t>
      </w:r>
      <w:r>
        <w:rPr>
          <w:spacing w:val="13"/>
          <w:sz w:val="24"/>
          <w:szCs w:val="24"/>
        </w:rPr>
        <w:t xml:space="preserve"> </w:t>
      </w:r>
      <w:proofErr w:type="spellStart"/>
      <w:r>
        <w:rPr>
          <w:spacing w:val="1"/>
          <w:sz w:val="24"/>
          <w:szCs w:val="24"/>
        </w:rPr>
        <w:t>S</w:t>
      </w:r>
      <w:r>
        <w:rPr>
          <w:spacing w:val="4"/>
          <w:sz w:val="24"/>
          <w:szCs w:val="24"/>
        </w:rPr>
        <w:t>e</w:t>
      </w:r>
      <w:r>
        <w:rPr>
          <w:spacing w:val="-9"/>
          <w:sz w:val="24"/>
          <w:szCs w:val="24"/>
        </w:rPr>
        <w:t>j</w:t>
      </w:r>
      <w:r>
        <w:rPr>
          <w:spacing w:val="-1"/>
          <w:sz w:val="24"/>
          <w:szCs w:val="24"/>
        </w:rPr>
        <w:t>a</w:t>
      </w:r>
      <w:r>
        <w:rPr>
          <w:spacing w:val="1"/>
          <w:sz w:val="24"/>
          <w:szCs w:val="24"/>
        </w:rPr>
        <w:t>r</w:t>
      </w:r>
      <w:r>
        <w:rPr>
          <w:spacing w:val="4"/>
          <w:sz w:val="24"/>
          <w:szCs w:val="24"/>
        </w:rPr>
        <w:t>a</w:t>
      </w:r>
      <w:r>
        <w:rPr>
          <w:sz w:val="24"/>
          <w:szCs w:val="24"/>
        </w:rPr>
        <w:t>h</w:t>
      </w:r>
      <w:proofErr w:type="spellEnd"/>
      <w:r>
        <w:rPr>
          <w:spacing w:val="-3"/>
          <w:sz w:val="24"/>
          <w:szCs w:val="24"/>
        </w:rPr>
        <w:t xml:space="preserve"> </w:t>
      </w:r>
      <w:proofErr w:type="spellStart"/>
      <w:r>
        <w:rPr>
          <w:spacing w:val="2"/>
          <w:sz w:val="24"/>
          <w:szCs w:val="24"/>
        </w:rPr>
        <w:t>T</w:t>
      </w:r>
      <w:r>
        <w:rPr>
          <w:spacing w:val="-1"/>
          <w:sz w:val="24"/>
          <w:szCs w:val="24"/>
        </w:rPr>
        <w:t>a</w:t>
      </w:r>
      <w:r>
        <w:rPr>
          <w:spacing w:val="6"/>
          <w:sz w:val="24"/>
          <w:szCs w:val="24"/>
        </w:rPr>
        <w:t>r</w:t>
      </w:r>
      <w:r>
        <w:rPr>
          <w:sz w:val="24"/>
          <w:szCs w:val="24"/>
        </w:rPr>
        <w:t>i</w:t>
      </w:r>
      <w:proofErr w:type="spellEnd"/>
      <w:r w:rsidR="00FF1A5C">
        <w:rPr>
          <w:sz w:val="24"/>
          <w:szCs w:val="24"/>
          <w:lang w:val="id-ID"/>
        </w:rPr>
        <w:t xml:space="preserve"> </w:t>
      </w:r>
      <w:r w:rsidR="00FF1A5C">
        <w:rPr>
          <w:i/>
          <w:spacing w:val="-2"/>
          <w:sz w:val="24"/>
          <w:szCs w:val="24"/>
          <w:lang w:val="id-ID"/>
        </w:rPr>
        <w:t>Cingcowong Bilguna Bilamana</w:t>
      </w:r>
      <w:r>
        <w:rPr>
          <w:spacing w:val="2"/>
          <w:sz w:val="24"/>
          <w:szCs w:val="24"/>
        </w:rPr>
        <w:t>........................</w:t>
      </w:r>
      <w:r>
        <w:rPr>
          <w:spacing w:val="3"/>
          <w:sz w:val="24"/>
          <w:szCs w:val="24"/>
        </w:rPr>
        <w:t>.</w:t>
      </w:r>
      <w:r w:rsidR="00FF1A5C">
        <w:rPr>
          <w:spacing w:val="2"/>
          <w:sz w:val="24"/>
          <w:szCs w:val="24"/>
        </w:rPr>
        <w:t>.....</w:t>
      </w:r>
      <w:r w:rsidR="00FF1A5C">
        <w:rPr>
          <w:spacing w:val="2"/>
          <w:sz w:val="24"/>
          <w:szCs w:val="24"/>
          <w:lang w:val="id-ID"/>
        </w:rPr>
        <w:t xml:space="preserve"> 61</w:t>
      </w:r>
    </w:p>
    <w:p w:rsidR="0079788B" w:rsidRDefault="0079788B" w:rsidP="0079788B">
      <w:pPr>
        <w:ind w:left="1267"/>
        <w:rPr>
          <w:sz w:val="24"/>
          <w:szCs w:val="24"/>
        </w:rPr>
      </w:pPr>
      <w:r>
        <w:rPr>
          <w:sz w:val="24"/>
          <w:szCs w:val="24"/>
        </w:rPr>
        <w:t>3</w:t>
      </w:r>
      <w:r>
        <w:rPr>
          <w:spacing w:val="2"/>
          <w:sz w:val="24"/>
          <w:szCs w:val="24"/>
        </w:rPr>
        <w:t>.</w:t>
      </w:r>
      <w:r>
        <w:rPr>
          <w:sz w:val="24"/>
          <w:szCs w:val="24"/>
        </w:rPr>
        <w:t>2</w:t>
      </w:r>
      <w:r>
        <w:rPr>
          <w:spacing w:val="2"/>
          <w:sz w:val="24"/>
          <w:szCs w:val="24"/>
        </w:rPr>
        <w:t>.</w:t>
      </w:r>
      <w:r>
        <w:rPr>
          <w:sz w:val="24"/>
          <w:szCs w:val="24"/>
        </w:rPr>
        <w:t>2</w:t>
      </w:r>
      <w:r>
        <w:rPr>
          <w:spacing w:val="13"/>
          <w:sz w:val="24"/>
          <w:szCs w:val="24"/>
        </w:rPr>
        <w:t xml:space="preserve"> </w:t>
      </w:r>
      <w:proofErr w:type="spellStart"/>
      <w:r>
        <w:rPr>
          <w:sz w:val="24"/>
          <w:szCs w:val="24"/>
        </w:rPr>
        <w:t>G</w:t>
      </w:r>
      <w:r>
        <w:rPr>
          <w:spacing w:val="-1"/>
          <w:sz w:val="24"/>
          <w:szCs w:val="24"/>
        </w:rPr>
        <w:t>e</w:t>
      </w:r>
      <w:r>
        <w:rPr>
          <w:spacing w:val="1"/>
          <w:sz w:val="24"/>
          <w:szCs w:val="24"/>
        </w:rPr>
        <w:t>r</w:t>
      </w:r>
      <w:r>
        <w:rPr>
          <w:spacing w:val="-1"/>
          <w:sz w:val="24"/>
          <w:szCs w:val="24"/>
        </w:rPr>
        <w:t>a</w:t>
      </w:r>
      <w:r>
        <w:rPr>
          <w:sz w:val="24"/>
          <w:szCs w:val="24"/>
        </w:rPr>
        <w:t>k</w:t>
      </w:r>
      <w:r>
        <w:rPr>
          <w:spacing w:val="-1"/>
          <w:sz w:val="24"/>
          <w:szCs w:val="24"/>
        </w:rPr>
        <w:t>a</w:t>
      </w:r>
      <w:r>
        <w:rPr>
          <w:sz w:val="24"/>
          <w:szCs w:val="24"/>
        </w:rPr>
        <w:t>n</w:t>
      </w:r>
      <w:proofErr w:type="spellEnd"/>
      <w:r>
        <w:rPr>
          <w:spacing w:val="-3"/>
          <w:sz w:val="24"/>
          <w:szCs w:val="24"/>
        </w:rPr>
        <w:t xml:space="preserve"> </w:t>
      </w:r>
      <w:proofErr w:type="spellStart"/>
      <w:r>
        <w:rPr>
          <w:sz w:val="24"/>
          <w:szCs w:val="24"/>
        </w:rPr>
        <w:t>D</w:t>
      </w:r>
      <w:r>
        <w:rPr>
          <w:spacing w:val="3"/>
          <w:sz w:val="24"/>
          <w:szCs w:val="24"/>
        </w:rPr>
        <w:t>a</w:t>
      </w:r>
      <w:r>
        <w:rPr>
          <w:spacing w:val="-4"/>
          <w:sz w:val="24"/>
          <w:szCs w:val="24"/>
        </w:rPr>
        <w:t>l</w:t>
      </w:r>
      <w:r>
        <w:rPr>
          <w:spacing w:val="4"/>
          <w:sz w:val="24"/>
          <w:szCs w:val="24"/>
        </w:rPr>
        <w:t>a</w:t>
      </w:r>
      <w:r>
        <w:rPr>
          <w:sz w:val="24"/>
          <w:szCs w:val="24"/>
        </w:rPr>
        <w:t>m</w:t>
      </w:r>
      <w:proofErr w:type="spellEnd"/>
      <w:r>
        <w:rPr>
          <w:spacing w:val="-2"/>
          <w:sz w:val="24"/>
          <w:szCs w:val="24"/>
        </w:rPr>
        <w:t xml:space="preserve"> </w:t>
      </w:r>
      <w:r>
        <w:rPr>
          <w:spacing w:val="2"/>
          <w:sz w:val="24"/>
          <w:szCs w:val="24"/>
        </w:rPr>
        <w:t>T</w:t>
      </w:r>
      <w:r>
        <w:rPr>
          <w:spacing w:val="-1"/>
          <w:sz w:val="24"/>
          <w:szCs w:val="24"/>
        </w:rPr>
        <w:t>a</w:t>
      </w:r>
      <w:r w:rsidR="00FF1A5C">
        <w:rPr>
          <w:spacing w:val="6"/>
          <w:sz w:val="24"/>
          <w:szCs w:val="24"/>
          <w:lang w:val="id-ID"/>
        </w:rPr>
        <w:t>ri</w:t>
      </w:r>
      <w:r>
        <w:rPr>
          <w:spacing w:val="5"/>
          <w:sz w:val="24"/>
          <w:szCs w:val="24"/>
        </w:rPr>
        <w:t xml:space="preserve"> </w:t>
      </w:r>
      <w:r w:rsidR="00FF1A5C">
        <w:rPr>
          <w:i/>
          <w:spacing w:val="-2"/>
          <w:sz w:val="24"/>
          <w:szCs w:val="24"/>
          <w:lang w:val="id-ID"/>
        </w:rPr>
        <w:t>Cingcowong Bilguna Bilamana</w:t>
      </w:r>
      <w:r w:rsidR="00FF1A5C">
        <w:rPr>
          <w:spacing w:val="2"/>
          <w:sz w:val="24"/>
          <w:szCs w:val="24"/>
        </w:rPr>
        <w:t>.........</w:t>
      </w:r>
      <w:r>
        <w:rPr>
          <w:spacing w:val="2"/>
          <w:sz w:val="24"/>
          <w:szCs w:val="24"/>
        </w:rPr>
        <w:t>.</w:t>
      </w:r>
      <w:r>
        <w:rPr>
          <w:spacing w:val="3"/>
          <w:sz w:val="24"/>
          <w:szCs w:val="24"/>
        </w:rPr>
        <w:t>.</w:t>
      </w:r>
      <w:r>
        <w:rPr>
          <w:spacing w:val="2"/>
          <w:sz w:val="24"/>
          <w:szCs w:val="24"/>
        </w:rPr>
        <w:t>.....</w:t>
      </w:r>
      <w:r>
        <w:rPr>
          <w:sz w:val="24"/>
          <w:szCs w:val="24"/>
        </w:rPr>
        <w:t>.</w:t>
      </w:r>
      <w:r>
        <w:rPr>
          <w:spacing w:val="-29"/>
          <w:sz w:val="24"/>
          <w:szCs w:val="24"/>
        </w:rPr>
        <w:t xml:space="preserve"> </w:t>
      </w:r>
      <w:r>
        <w:rPr>
          <w:sz w:val="24"/>
          <w:szCs w:val="24"/>
        </w:rPr>
        <w:t>63</w:t>
      </w:r>
    </w:p>
    <w:p w:rsidR="0079788B" w:rsidRDefault="0079788B" w:rsidP="0079788B">
      <w:pPr>
        <w:spacing w:before="2" w:line="140" w:lineRule="exact"/>
        <w:rPr>
          <w:sz w:val="14"/>
          <w:szCs w:val="14"/>
        </w:rPr>
      </w:pPr>
    </w:p>
    <w:p w:rsidR="00FF1A5C" w:rsidRPr="00FF1A5C" w:rsidRDefault="0079788B" w:rsidP="00FF1A5C">
      <w:pPr>
        <w:pStyle w:val="ListParagraph"/>
        <w:numPr>
          <w:ilvl w:val="2"/>
          <w:numId w:val="2"/>
        </w:numPr>
        <w:ind w:left="1843" w:hanging="567"/>
        <w:rPr>
          <w:rFonts w:ascii="Times New Roman" w:hAnsi="Times New Roman" w:cs="Times New Roman"/>
          <w:i/>
          <w:spacing w:val="-2"/>
          <w:sz w:val="24"/>
          <w:szCs w:val="24"/>
        </w:rPr>
      </w:pPr>
      <w:r w:rsidRPr="00FF1A5C">
        <w:rPr>
          <w:rFonts w:ascii="Times New Roman" w:hAnsi="Times New Roman" w:cs="Times New Roman"/>
          <w:spacing w:val="1"/>
          <w:sz w:val="24"/>
          <w:szCs w:val="24"/>
        </w:rPr>
        <w:t>P</w:t>
      </w:r>
      <w:r w:rsidRPr="00FF1A5C">
        <w:rPr>
          <w:rFonts w:ascii="Times New Roman" w:hAnsi="Times New Roman" w:cs="Times New Roman"/>
          <w:spacing w:val="-1"/>
          <w:sz w:val="24"/>
          <w:szCs w:val="24"/>
        </w:rPr>
        <w:t>e</w:t>
      </w:r>
      <w:r w:rsidRPr="00FF1A5C">
        <w:rPr>
          <w:rFonts w:ascii="Times New Roman" w:hAnsi="Times New Roman" w:cs="Times New Roman"/>
          <w:spacing w:val="6"/>
          <w:sz w:val="24"/>
          <w:szCs w:val="24"/>
        </w:rPr>
        <w:t>r</w:t>
      </w:r>
      <w:r w:rsidRPr="00FF1A5C">
        <w:rPr>
          <w:rFonts w:ascii="Times New Roman" w:hAnsi="Times New Roman" w:cs="Times New Roman"/>
          <w:spacing w:val="-9"/>
          <w:sz w:val="24"/>
          <w:szCs w:val="24"/>
        </w:rPr>
        <w:t>l</w:t>
      </w:r>
      <w:r w:rsidRPr="00FF1A5C">
        <w:rPr>
          <w:rFonts w:ascii="Times New Roman" w:hAnsi="Times New Roman" w:cs="Times New Roman"/>
          <w:spacing w:val="4"/>
          <w:sz w:val="24"/>
          <w:szCs w:val="24"/>
        </w:rPr>
        <w:t>e</w:t>
      </w:r>
      <w:r w:rsidRPr="00FF1A5C">
        <w:rPr>
          <w:rFonts w:ascii="Times New Roman" w:hAnsi="Times New Roman" w:cs="Times New Roman"/>
          <w:spacing w:val="-5"/>
          <w:sz w:val="24"/>
          <w:szCs w:val="24"/>
        </w:rPr>
        <w:t>n</w:t>
      </w:r>
      <w:r w:rsidRPr="00FF1A5C">
        <w:rPr>
          <w:rFonts w:ascii="Times New Roman" w:hAnsi="Times New Roman" w:cs="Times New Roman"/>
          <w:sz w:val="24"/>
          <w:szCs w:val="24"/>
        </w:rPr>
        <w:t>gk</w:t>
      </w:r>
      <w:r w:rsidRPr="00FF1A5C">
        <w:rPr>
          <w:rFonts w:ascii="Times New Roman" w:hAnsi="Times New Roman" w:cs="Times New Roman"/>
          <w:spacing w:val="-1"/>
          <w:sz w:val="24"/>
          <w:szCs w:val="24"/>
        </w:rPr>
        <w:t>a</w:t>
      </w:r>
      <w:r w:rsidRPr="00FF1A5C">
        <w:rPr>
          <w:rFonts w:ascii="Times New Roman" w:hAnsi="Times New Roman" w:cs="Times New Roman"/>
          <w:sz w:val="24"/>
          <w:szCs w:val="24"/>
        </w:rPr>
        <w:t>p</w:t>
      </w:r>
      <w:r w:rsidRPr="00FF1A5C">
        <w:rPr>
          <w:rFonts w:ascii="Times New Roman" w:hAnsi="Times New Roman" w:cs="Times New Roman"/>
          <w:spacing w:val="4"/>
          <w:sz w:val="24"/>
          <w:szCs w:val="24"/>
        </w:rPr>
        <w:t>a</w:t>
      </w:r>
      <w:r w:rsidRPr="00FF1A5C">
        <w:rPr>
          <w:rFonts w:ascii="Times New Roman" w:hAnsi="Times New Roman" w:cs="Times New Roman"/>
          <w:sz w:val="24"/>
          <w:szCs w:val="24"/>
        </w:rPr>
        <w:t>n</w:t>
      </w:r>
      <w:r w:rsidRPr="00FF1A5C">
        <w:rPr>
          <w:rFonts w:ascii="Times New Roman" w:hAnsi="Times New Roman" w:cs="Times New Roman"/>
          <w:spacing w:val="-3"/>
          <w:sz w:val="24"/>
          <w:szCs w:val="24"/>
        </w:rPr>
        <w:t xml:space="preserve"> </w:t>
      </w:r>
      <w:r w:rsidRPr="00FF1A5C">
        <w:rPr>
          <w:rFonts w:ascii="Times New Roman" w:hAnsi="Times New Roman" w:cs="Times New Roman"/>
          <w:spacing w:val="-2"/>
          <w:sz w:val="24"/>
          <w:szCs w:val="24"/>
        </w:rPr>
        <w:t>B</w:t>
      </w:r>
      <w:r w:rsidRPr="00FF1A5C">
        <w:rPr>
          <w:rFonts w:ascii="Times New Roman" w:hAnsi="Times New Roman" w:cs="Times New Roman"/>
          <w:sz w:val="24"/>
          <w:szCs w:val="24"/>
        </w:rPr>
        <w:t>u</w:t>
      </w:r>
      <w:r w:rsidRPr="00FF1A5C">
        <w:rPr>
          <w:rFonts w:ascii="Times New Roman" w:hAnsi="Times New Roman" w:cs="Times New Roman"/>
          <w:spacing w:val="2"/>
          <w:sz w:val="24"/>
          <w:szCs w:val="24"/>
        </w:rPr>
        <w:t>s</w:t>
      </w:r>
      <w:r w:rsidRPr="00FF1A5C">
        <w:rPr>
          <w:rFonts w:ascii="Times New Roman" w:hAnsi="Times New Roman" w:cs="Times New Roman"/>
          <w:spacing w:val="4"/>
          <w:sz w:val="24"/>
          <w:szCs w:val="24"/>
        </w:rPr>
        <w:t>a</w:t>
      </w:r>
      <w:r w:rsidRPr="00FF1A5C">
        <w:rPr>
          <w:rFonts w:ascii="Times New Roman" w:hAnsi="Times New Roman" w:cs="Times New Roman"/>
          <w:spacing w:val="-5"/>
          <w:sz w:val="24"/>
          <w:szCs w:val="24"/>
        </w:rPr>
        <w:t>n</w:t>
      </w:r>
      <w:r w:rsidRPr="00FF1A5C">
        <w:rPr>
          <w:rFonts w:ascii="Times New Roman" w:hAnsi="Times New Roman" w:cs="Times New Roman"/>
          <w:sz w:val="24"/>
          <w:szCs w:val="24"/>
        </w:rPr>
        <w:t>a</w:t>
      </w:r>
      <w:r w:rsidRPr="00FF1A5C">
        <w:rPr>
          <w:rFonts w:ascii="Times New Roman" w:hAnsi="Times New Roman" w:cs="Times New Roman"/>
          <w:spacing w:val="1"/>
          <w:sz w:val="24"/>
          <w:szCs w:val="24"/>
        </w:rPr>
        <w:t xml:space="preserve"> </w:t>
      </w:r>
      <w:r w:rsidRPr="00FF1A5C">
        <w:rPr>
          <w:rFonts w:ascii="Times New Roman" w:hAnsi="Times New Roman" w:cs="Times New Roman"/>
          <w:sz w:val="24"/>
          <w:szCs w:val="24"/>
        </w:rPr>
        <w:t>d</w:t>
      </w:r>
      <w:r w:rsidRPr="00FF1A5C">
        <w:rPr>
          <w:rFonts w:ascii="Times New Roman" w:hAnsi="Times New Roman" w:cs="Times New Roman"/>
          <w:spacing w:val="-1"/>
          <w:sz w:val="24"/>
          <w:szCs w:val="24"/>
        </w:rPr>
        <w:t>a</w:t>
      </w:r>
      <w:r w:rsidRPr="00FF1A5C">
        <w:rPr>
          <w:rFonts w:ascii="Times New Roman" w:hAnsi="Times New Roman" w:cs="Times New Roman"/>
          <w:sz w:val="24"/>
          <w:szCs w:val="24"/>
        </w:rPr>
        <w:t>n</w:t>
      </w:r>
      <w:r w:rsidRPr="00FF1A5C">
        <w:rPr>
          <w:rFonts w:ascii="Times New Roman" w:hAnsi="Times New Roman" w:cs="Times New Roman"/>
          <w:spacing w:val="2"/>
          <w:sz w:val="24"/>
          <w:szCs w:val="24"/>
        </w:rPr>
        <w:t xml:space="preserve"> </w:t>
      </w:r>
      <w:r w:rsidRPr="00FF1A5C">
        <w:rPr>
          <w:rFonts w:ascii="Times New Roman" w:hAnsi="Times New Roman" w:cs="Times New Roman"/>
          <w:spacing w:val="-5"/>
          <w:sz w:val="24"/>
          <w:szCs w:val="24"/>
        </w:rPr>
        <w:t>A</w:t>
      </w:r>
      <w:r w:rsidRPr="00FF1A5C">
        <w:rPr>
          <w:rFonts w:ascii="Times New Roman" w:hAnsi="Times New Roman" w:cs="Times New Roman"/>
          <w:spacing w:val="5"/>
          <w:sz w:val="24"/>
          <w:szCs w:val="24"/>
        </w:rPr>
        <w:t>t</w:t>
      </w:r>
      <w:r w:rsidRPr="00FF1A5C">
        <w:rPr>
          <w:rFonts w:ascii="Times New Roman" w:hAnsi="Times New Roman" w:cs="Times New Roman"/>
          <w:spacing w:val="1"/>
          <w:sz w:val="24"/>
          <w:szCs w:val="24"/>
        </w:rPr>
        <w:t>r</w:t>
      </w:r>
      <w:r w:rsidRPr="00FF1A5C">
        <w:rPr>
          <w:rFonts w:ascii="Times New Roman" w:hAnsi="Times New Roman" w:cs="Times New Roman"/>
          <w:spacing w:val="-4"/>
          <w:sz w:val="24"/>
          <w:szCs w:val="24"/>
        </w:rPr>
        <w:t>i</w:t>
      </w:r>
      <w:r w:rsidRPr="00FF1A5C">
        <w:rPr>
          <w:rFonts w:ascii="Times New Roman" w:hAnsi="Times New Roman" w:cs="Times New Roman"/>
          <w:spacing w:val="-5"/>
          <w:sz w:val="24"/>
          <w:szCs w:val="24"/>
        </w:rPr>
        <w:t>b</w:t>
      </w:r>
      <w:r w:rsidRPr="00FF1A5C">
        <w:rPr>
          <w:rFonts w:ascii="Times New Roman" w:hAnsi="Times New Roman" w:cs="Times New Roman"/>
          <w:sz w:val="24"/>
          <w:szCs w:val="24"/>
        </w:rPr>
        <w:t>ut</w:t>
      </w:r>
      <w:r w:rsidRPr="00FF1A5C">
        <w:rPr>
          <w:rFonts w:ascii="Times New Roman" w:hAnsi="Times New Roman" w:cs="Times New Roman"/>
          <w:spacing w:val="7"/>
          <w:sz w:val="24"/>
          <w:szCs w:val="24"/>
        </w:rPr>
        <w:t xml:space="preserve"> </w:t>
      </w:r>
      <w:r w:rsidR="00FF1A5C" w:rsidRPr="00FF1A5C">
        <w:rPr>
          <w:rFonts w:ascii="Times New Roman" w:hAnsi="Times New Roman" w:cs="Times New Roman"/>
          <w:i/>
          <w:spacing w:val="-2"/>
          <w:sz w:val="24"/>
          <w:szCs w:val="24"/>
        </w:rPr>
        <w:t xml:space="preserve">Cingcowong Bilguna </w:t>
      </w:r>
    </w:p>
    <w:p w:rsidR="0079788B" w:rsidRPr="00FF1A5C" w:rsidRDefault="00FF1A5C" w:rsidP="00FF1A5C">
      <w:pPr>
        <w:pStyle w:val="ListParagraph"/>
        <w:ind w:left="1843"/>
        <w:rPr>
          <w:sz w:val="24"/>
          <w:szCs w:val="24"/>
        </w:rPr>
      </w:pPr>
      <w:r w:rsidRPr="00FF1A5C">
        <w:rPr>
          <w:rFonts w:ascii="Times New Roman" w:hAnsi="Times New Roman" w:cs="Times New Roman"/>
          <w:i/>
          <w:spacing w:val="-2"/>
          <w:sz w:val="24"/>
          <w:szCs w:val="24"/>
        </w:rPr>
        <w:t>Bilamana</w:t>
      </w:r>
      <w:r>
        <w:rPr>
          <w:rFonts w:ascii="Times New Roman" w:eastAsia="Times New Roman" w:hAnsi="Times New Roman" w:cs="Times New Roman"/>
          <w:spacing w:val="-4"/>
          <w:sz w:val="24"/>
          <w:szCs w:val="24"/>
        </w:rPr>
        <w:t xml:space="preserve">........................................................................................... </w:t>
      </w:r>
      <w:r w:rsidR="0079788B" w:rsidRPr="00FF1A5C">
        <w:rPr>
          <w:rFonts w:ascii="Times New Roman" w:eastAsia="Times New Roman" w:hAnsi="Times New Roman" w:cs="Times New Roman"/>
          <w:sz w:val="24"/>
          <w:szCs w:val="24"/>
        </w:rPr>
        <w:t>64</w:t>
      </w:r>
    </w:p>
    <w:p w:rsidR="0079788B" w:rsidRDefault="0079788B" w:rsidP="0079788B">
      <w:pPr>
        <w:spacing w:before="7" w:line="120" w:lineRule="exact"/>
        <w:rPr>
          <w:sz w:val="13"/>
          <w:szCs w:val="13"/>
        </w:rPr>
      </w:pPr>
    </w:p>
    <w:p w:rsidR="0079788B" w:rsidRPr="00FF1A5C" w:rsidRDefault="0079788B" w:rsidP="00FF1A5C">
      <w:pPr>
        <w:ind w:left="1267"/>
        <w:rPr>
          <w:sz w:val="24"/>
          <w:szCs w:val="24"/>
          <w:lang w:val="id-ID"/>
        </w:rPr>
      </w:pPr>
      <w:r>
        <w:rPr>
          <w:sz w:val="24"/>
          <w:szCs w:val="24"/>
        </w:rPr>
        <w:t>3</w:t>
      </w:r>
      <w:r>
        <w:rPr>
          <w:spacing w:val="2"/>
          <w:sz w:val="24"/>
          <w:szCs w:val="24"/>
        </w:rPr>
        <w:t>.</w:t>
      </w:r>
      <w:r>
        <w:rPr>
          <w:sz w:val="24"/>
          <w:szCs w:val="24"/>
        </w:rPr>
        <w:t>2</w:t>
      </w:r>
      <w:r>
        <w:rPr>
          <w:spacing w:val="2"/>
          <w:sz w:val="24"/>
          <w:szCs w:val="24"/>
        </w:rPr>
        <w:t>.</w:t>
      </w:r>
      <w:r>
        <w:rPr>
          <w:sz w:val="24"/>
          <w:szCs w:val="24"/>
        </w:rPr>
        <w:t>4</w:t>
      </w:r>
      <w:r>
        <w:rPr>
          <w:spacing w:val="13"/>
          <w:sz w:val="24"/>
          <w:szCs w:val="24"/>
        </w:rPr>
        <w:t xml:space="preserve"> </w:t>
      </w:r>
      <w:proofErr w:type="spellStart"/>
      <w:r>
        <w:rPr>
          <w:spacing w:val="1"/>
          <w:sz w:val="24"/>
          <w:szCs w:val="24"/>
        </w:rPr>
        <w:t>Ir</w:t>
      </w:r>
      <w:r>
        <w:rPr>
          <w:spacing w:val="-4"/>
          <w:sz w:val="24"/>
          <w:szCs w:val="24"/>
        </w:rPr>
        <w:t>i</w:t>
      </w:r>
      <w:r>
        <w:rPr>
          <w:spacing w:val="-5"/>
          <w:sz w:val="24"/>
          <w:szCs w:val="24"/>
        </w:rPr>
        <w:t>n</w:t>
      </w:r>
      <w:r>
        <w:rPr>
          <w:sz w:val="24"/>
          <w:szCs w:val="24"/>
        </w:rPr>
        <w:t>g</w:t>
      </w:r>
      <w:r>
        <w:rPr>
          <w:spacing w:val="4"/>
          <w:sz w:val="24"/>
          <w:szCs w:val="24"/>
        </w:rPr>
        <w:t>a</w:t>
      </w:r>
      <w:r>
        <w:rPr>
          <w:sz w:val="24"/>
          <w:szCs w:val="24"/>
        </w:rPr>
        <w:t>n</w:t>
      </w:r>
      <w:proofErr w:type="spellEnd"/>
      <w:r>
        <w:rPr>
          <w:spacing w:val="-3"/>
          <w:sz w:val="24"/>
          <w:szCs w:val="24"/>
        </w:rPr>
        <w:t xml:space="preserve"> </w:t>
      </w:r>
      <w:proofErr w:type="spellStart"/>
      <w:r>
        <w:rPr>
          <w:spacing w:val="-2"/>
          <w:sz w:val="24"/>
          <w:szCs w:val="24"/>
        </w:rPr>
        <w:t>M</w:t>
      </w:r>
      <w:r>
        <w:rPr>
          <w:spacing w:val="5"/>
          <w:sz w:val="24"/>
          <w:szCs w:val="24"/>
        </w:rPr>
        <w:t>u</w:t>
      </w:r>
      <w:r>
        <w:rPr>
          <w:spacing w:val="2"/>
          <w:sz w:val="24"/>
          <w:szCs w:val="24"/>
        </w:rPr>
        <w:t>s</w:t>
      </w:r>
      <w:r>
        <w:rPr>
          <w:spacing w:val="-4"/>
          <w:sz w:val="24"/>
          <w:szCs w:val="24"/>
        </w:rPr>
        <w:t>i</w:t>
      </w:r>
      <w:r>
        <w:rPr>
          <w:sz w:val="24"/>
          <w:szCs w:val="24"/>
        </w:rPr>
        <w:t>k</w:t>
      </w:r>
      <w:proofErr w:type="spellEnd"/>
      <w:r>
        <w:rPr>
          <w:spacing w:val="2"/>
          <w:sz w:val="24"/>
          <w:szCs w:val="24"/>
        </w:rPr>
        <w:t xml:space="preserve"> </w:t>
      </w:r>
      <w:proofErr w:type="spellStart"/>
      <w:r>
        <w:rPr>
          <w:spacing w:val="2"/>
          <w:sz w:val="24"/>
          <w:szCs w:val="24"/>
        </w:rPr>
        <w:t>T</w:t>
      </w:r>
      <w:r>
        <w:rPr>
          <w:spacing w:val="-1"/>
          <w:sz w:val="24"/>
          <w:szCs w:val="24"/>
        </w:rPr>
        <w:t>a</w:t>
      </w:r>
      <w:r>
        <w:rPr>
          <w:spacing w:val="1"/>
          <w:sz w:val="24"/>
          <w:szCs w:val="24"/>
        </w:rPr>
        <w:t>r</w:t>
      </w:r>
      <w:r>
        <w:rPr>
          <w:sz w:val="24"/>
          <w:szCs w:val="24"/>
        </w:rPr>
        <w:t>i</w:t>
      </w:r>
      <w:proofErr w:type="spellEnd"/>
      <w:r>
        <w:rPr>
          <w:spacing w:val="-7"/>
          <w:sz w:val="24"/>
          <w:szCs w:val="24"/>
        </w:rPr>
        <w:t xml:space="preserve"> </w:t>
      </w:r>
      <w:r w:rsidR="00FF1A5C">
        <w:rPr>
          <w:i/>
          <w:spacing w:val="-2"/>
          <w:sz w:val="24"/>
          <w:szCs w:val="24"/>
          <w:lang w:val="id-ID"/>
        </w:rPr>
        <w:t>Cingcowong Bilguna Bilama..</w:t>
      </w:r>
      <w:r>
        <w:rPr>
          <w:spacing w:val="2"/>
          <w:sz w:val="24"/>
          <w:szCs w:val="24"/>
        </w:rPr>
        <w:t>.............</w:t>
      </w:r>
      <w:r>
        <w:rPr>
          <w:spacing w:val="3"/>
          <w:sz w:val="24"/>
          <w:szCs w:val="24"/>
        </w:rPr>
        <w:t>.</w:t>
      </w:r>
      <w:r>
        <w:rPr>
          <w:spacing w:val="2"/>
          <w:sz w:val="24"/>
          <w:szCs w:val="24"/>
        </w:rPr>
        <w:t>........</w:t>
      </w:r>
      <w:r>
        <w:rPr>
          <w:sz w:val="24"/>
          <w:szCs w:val="24"/>
        </w:rPr>
        <w:t>.</w:t>
      </w:r>
      <w:r>
        <w:rPr>
          <w:spacing w:val="-29"/>
          <w:sz w:val="24"/>
          <w:szCs w:val="24"/>
        </w:rPr>
        <w:t xml:space="preserve"> </w:t>
      </w:r>
      <w:r>
        <w:rPr>
          <w:sz w:val="24"/>
          <w:szCs w:val="24"/>
        </w:rPr>
        <w:t>64</w:t>
      </w:r>
    </w:p>
    <w:p w:rsidR="0079788B" w:rsidRDefault="0079788B" w:rsidP="0079788B">
      <w:pPr>
        <w:spacing w:line="200" w:lineRule="exact"/>
      </w:pPr>
    </w:p>
    <w:p w:rsidR="0079788B" w:rsidRDefault="0079788B" w:rsidP="0079788B">
      <w:pPr>
        <w:spacing w:line="200" w:lineRule="exact"/>
      </w:pPr>
    </w:p>
    <w:p w:rsidR="0079788B" w:rsidRDefault="0079788B" w:rsidP="0079788B">
      <w:pPr>
        <w:ind w:left="509" w:right="600"/>
        <w:jc w:val="center"/>
        <w:rPr>
          <w:sz w:val="24"/>
          <w:szCs w:val="24"/>
        </w:rPr>
      </w:pPr>
      <w:r>
        <w:rPr>
          <w:b/>
          <w:spacing w:val="3"/>
          <w:sz w:val="24"/>
          <w:szCs w:val="24"/>
        </w:rPr>
        <w:t>B</w:t>
      </w:r>
      <w:r>
        <w:rPr>
          <w:b/>
          <w:sz w:val="24"/>
          <w:szCs w:val="24"/>
        </w:rPr>
        <w:t xml:space="preserve">AB </w:t>
      </w:r>
      <w:r>
        <w:rPr>
          <w:b/>
          <w:spacing w:val="-2"/>
          <w:sz w:val="24"/>
          <w:szCs w:val="24"/>
        </w:rPr>
        <w:t>I</w:t>
      </w:r>
      <w:r>
        <w:rPr>
          <w:b/>
          <w:sz w:val="24"/>
          <w:szCs w:val="24"/>
        </w:rPr>
        <w:t>V</w:t>
      </w:r>
      <w:r>
        <w:rPr>
          <w:b/>
          <w:spacing w:val="2"/>
          <w:sz w:val="24"/>
          <w:szCs w:val="24"/>
        </w:rPr>
        <w:t xml:space="preserve"> </w:t>
      </w:r>
      <w:r>
        <w:rPr>
          <w:b/>
          <w:sz w:val="24"/>
          <w:szCs w:val="24"/>
        </w:rPr>
        <w:t>HA</w:t>
      </w:r>
      <w:r>
        <w:rPr>
          <w:b/>
          <w:spacing w:val="1"/>
          <w:sz w:val="24"/>
          <w:szCs w:val="24"/>
        </w:rPr>
        <w:t>S</w:t>
      </w:r>
      <w:r>
        <w:rPr>
          <w:b/>
          <w:spacing w:val="-2"/>
          <w:sz w:val="24"/>
          <w:szCs w:val="24"/>
        </w:rPr>
        <w:t>I</w:t>
      </w:r>
      <w:r>
        <w:rPr>
          <w:b/>
          <w:sz w:val="24"/>
          <w:szCs w:val="24"/>
        </w:rPr>
        <w:t xml:space="preserve">L </w:t>
      </w:r>
      <w:r>
        <w:rPr>
          <w:b/>
          <w:spacing w:val="-3"/>
          <w:sz w:val="24"/>
          <w:szCs w:val="24"/>
        </w:rPr>
        <w:t>P</w:t>
      </w:r>
      <w:r>
        <w:rPr>
          <w:b/>
          <w:spacing w:val="-2"/>
          <w:sz w:val="24"/>
          <w:szCs w:val="24"/>
        </w:rPr>
        <w:t>E</w:t>
      </w:r>
      <w:r>
        <w:rPr>
          <w:b/>
          <w:sz w:val="24"/>
          <w:szCs w:val="24"/>
        </w:rPr>
        <w:t>N</w:t>
      </w:r>
      <w:r>
        <w:rPr>
          <w:b/>
          <w:spacing w:val="-2"/>
          <w:sz w:val="24"/>
          <w:szCs w:val="24"/>
        </w:rPr>
        <w:t>E</w:t>
      </w:r>
      <w:r>
        <w:rPr>
          <w:b/>
          <w:spacing w:val="3"/>
          <w:sz w:val="24"/>
          <w:szCs w:val="24"/>
        </w:rPr>
        <w:t>L</w:t>
      </w:r>
      <w:r>
        <w:rPr>
          <w:b/>
          <w:spacing w:val="-2"/>
          <w:sz w:val="24"/>
          <w:szCs w:val="24"/>
        </w:rPr>
        <w:t>ITI</w:t>
      </w:r>
      <w:r>
        <w:rPr>
          <w:b/>
          <w:spacing w:val="4"/>
          <w:sz w:val="24"/>
          <w:szCs w:val="24"/>
        </w:rPr>
        <w:t>A</w:t>
      </w:r>
      <w:r>
        <w:rPr>
          <w:b/>
          <w:sz w:val="24"/>
          <w:szCs w:val="24"/>
        </w:rPr>
        <w:t>N</w:t>
      </w:r>
      <w:r>
        <w:rPr>
          <w:b/>
          <w:spacing w:val="2"/>
          <w:sz w:val="24"/>
          <w:szCs w:val="24"/>
        </w:rPr>
        <w:t xml:space="preserve"> </w:t>
      </w:r>
      <w:r>
        <w:rPr>
          <w:b/>
          <w:sz w:val="24"/>
          <w:szCs w:val="24"/>
        </w:rPr>
        <w:t>D</w:t>
      </w:r>
      <w:r>
        <w:rPr>
          <w:b/>
          <w:spacing w:val="-1"/>
          <w:sz w:val="24"/>
          <w:szCs w:val="24"/>
        </w:rPr>
        <w:t>A</w:t>
      </w:r>
      <w:r>
        <w:rPr>
          <w:b/>
          <w:sz w:val="24"/>
          <w:szCs w:val="24"/>
        </w:rPr>
        <w:t>N</w:t>
      </w:r>
      <w:r>
        <w:rPr>
          <w:b/>
          <w:spacing w:val="2"/>
          <w:sz w:val="24"/>
          <w:szCs w:val="24"/>
        </w:rPr>
        <w:t xml:space="preserve"> </w:t>
      </w:r>
      <w:r>
        <w:rPr>
          <w:b/>
          <w:spacing w:val="-3"/>
          <w:sz w:val="24"/>
          <w:szCs w:val="24"/>
        </w:rPr>
        <w:t>P</w:t>
      </w:r>
      <w:r>
        <w:rPr>
          <w:b/>
          <w:spacing w:val="-2"/>
          <w:sz w:val="24"/>
          <w:szCs w:val="24"/>
        </w:rPr>
        <w:t>E</w:t>
      </w:r>
      <w:r>
        <w:rPr>
          <w:b/>
          <w:spacing w:val="4"/>
          <w:sz w:val="24"/>
          <w:szCs w:val="24"/>
        </w:rPr>
        <w:t>M</w:t>
      </w:r>
      <w:r>
        <w:rPr>
          <w:b/>
          <w:spacing w:val="3"/>
          <w:sz w:val="24"/>
          <w:szCs w:val="24"/>
        </w:rPr>
        <w:t>B</w:t>
      </w:r>
      <w:r>
        <w:rPr>
          <w:b/>
          <w:sz w:val="24"/>
          <w:szCs w:val="24"/>
        </w:rPr>
        <w:t>A</w:t>
      </w:r>
      <w:r>
        <w:rPr>
          <w:b/>
          <w:spacing w:val="-5"/>
          <w:sz w:val="24"/>
          <w:szCs w:val="24"/>
        </w:rPr>
        <w:t>H</w:t>
      </w:r>
      <w:r>
        <w:rPr>
          <w:b/>
          <w:sz w:val="24"/>
          <w:szCs w:val="24"/>
        </w:rPr>
        <w:t>ASAN</w:t>
      </w:r>
      <w:r>
        <w:rPr>
          <w:b/>
          <w:spacing w:val="16"/>
          <w:sz w:val="24"/>
          <w:szCs w:val="24"/>
        </w:rPr>
        <w:t xml:space="preserve"> </w:t>
      </w:r>
      <w:r>
        <w:rPr>
          <w:b/>
          <w:spacing w:val="2"/>
          <w:sz w:val="24"/>
          <w:szCs w:val="24"/>
        </w:rPr>
        <w:t>...........................</w:t>
      </w:r>
      <w:r>
        <w:rPr>
          <w:b/>
          <w:sz w:val="24"/>
          <w:szCs w:val="24"/>
        </w:rPr>
        <w:t>.</w:t>
      </w:r>
      <w:r>
        <w:rPr>
          <w:b/>
          <w:spacing w:val="-28"/>
          <w:sz w:val="24"/>
          <w:szCs w:val="24"/>
        </w:rPr>
        <w:t xml:space="preserve"> </w:t>
      </w:r>
      <w:r>
        <w:rPr>
          <w:b/>
          <w:sz w:val="24"/>
          <w:szCs w:val="24"/>
        </w:rPr>
        <w:t>66</w:t>
      </w:r>
    </w:p>
    <w:p w:rsidR="0079788B" w:rsidRDefault="0079788B" w:rsidP="0079788B">
      <w:pPr>
        <w:spacing w:before="7" w:line="120" w:lineRule="exact"/>
        <w:rPr>
          <w:sz w:val="13"/>
          <w:szCs w:val="13"/>
        </w:rPr>
      </w:pPr>
    </w:p>
    <w:p w:rsidR="0079788B" w:rsidRDefault="0079788B" w:rsidP="0079788B">
      <w:pPr>
        <w:ind w:left="907"/>
        <w:rPr>
          <w:sz w:val="24"/>
          <w:szCs w:val="24"/>
        </w:rPr>
      </w:pPr>
      <w:r>
        <w:rPr>
          <w:sz w:val="24"/>
          <w:szCs w:val="24"/>
        </w:rPr>
        <w:t>4</w:t>
      </w:r>
      <w:r>
        <w:rPr>
          <w:spacing w:val="2"/>
          <w:sz w:val="24"/>
          <w:szCs w:val="24"/>
        </w:rPr>
        <w:t>.</w:t>
      </w:r>
      <w:r>
        <w:rPr>
          <w:sz w:val="24"/>
          <w:szCs w:val="24"/>
        </w:rPr>
        <w:t>1</w:t>
      </w:r>
      <w:r>
        <w:rPr>
          <w:spacing w:val="-2"/>
          <w:sz w:val="24"/>
          <w:szCs w:val="24"/>
        </w:rPr>
        <w:t xml:space="preserve"> </w:t>
      </w:r>
      <w:proofErr w:type="spellStart"/>
      <w:r>
        <w:rPr>
          <w:spacing w:val="1"/>
          <w:sz w:val="24"/>
          <w:szCs w:val="24"/>
        </w:rPr>
        <w:t>P</w:t>
      </w:r>
      <w:r>
        <w:rPr>
          <w:spacing w:val="4"/>
          <w:sz w:val="24"/>
          <w:szCs w:val="24"/>
        </w:rPr>
        <w:t>e</w:t>
      </w:r>
      <w:r>
        <w:rPr>
          <w:spacing w:val="-9"/>
          <w:sz w:val="24"/>
          <w:szCs w:val="24"/>
        </w:rPr>
        <w:t>m</w:t>
      </w:r>
      <w:r>
        <w:rPr>
          <w:spacing w:val="-1"/>
          <w:sz w:val="24"/>
          <w:szCs w:val="24"/>
        </w:rPr>
        <w:t>a</w:t>
      </w:r>
      <w:r>
        <w:rPr>
          <w:spacing w:val="5"/>
          <w:sz w:val="24"/>
          <w:szCs w:val="24"/>
        </w:rPr>
        <w:t>k</w:t>
      </w:r>
      <w:r>
        <w:rPr>
          <w:spacing w:val="-5"/>
          <w:sz w:val="24"/>
          <w:szCs w:val="24"/>
        </w:rPr>
        <w:t>n</w:t>
      </w:r>
      <w:r>
        <w:rPr>
          <w:spacing w:val="-1"/>
          <w:sz w:val="24"/>
          <w:szCs w:val="24"/>
        </w:rPr>
        <w:t>a</w:t>
      </w:r>
      <w:r>
        <w:rPr>
          <w:spacing w:val="4"/>
          <w:sz w:val="24"/>
          <w:szCs w:val="24"/>
        </w:rPr>
        <w:t>a</w:t>
      </w:r>
      <w:r>
        <w:rPr>
          <w:sz w:val="24"/>
          <w:szCs w:val="24"/>
        </w:rPr>
        <w:t>n</w:t>
      </w:r>
      <w:proofErr w:type="spellEnd"/>
      <w:r>
        <w:rPr>
          <w:spacing w:val="-3"/>
          <w:sz w:val="24"/>
          <w:szCs w:val="24"/>
        </w:rPr>
        <w:t xml:space="preserve"> </w:t>
      </w:r>
      <w:proofErr w:type="spellStart"/>
      <w:r>
        <w:rPr>
          <w:spacing w:val="6"/>
          <w:sz w:val="24"/>
          <w:szCs w:val="24"/>
        </w:rPr>
        <w:t>S</w:t>
      </w:r>
      <w:r>
        <w:rPr>
          <w:sz w:val="24"/>
          <w:szCs w:val="24"/>
        </w:rPr>
        <w:t>i</w:t>
      </w:r>
      <w:r>
        <w:rPr>
          <w:spacing w:val="-4"/>
          <w:sz w:val="24"/>
          <w:szCs w:val="24"/>
        </w:rPr>
        <w:t>m</w:t>
      </w:r>
      <w:r>
        <w:rPr>
          <w:spacing w:val="-5"/>
          <w:sz w:val="24"/>
          <w:szCs w:val="24"/>
        </w:rPr>
        <w:t>b</w:t>
      </w:r>
      <w:r>
        <w:rPr>
          <w:spacing w:val="9"/>
          <w:sz w:val="24"/>
          <w:szCs w:val="24"/>
        </w:rPr>
        <w:t>o</w:t>
      </w:r>
      <w:r>
        <w:rPr>
          <w:spacing w:val="-4"/>
          <w:sz w:val="24"/>
          <w:szCs w:val="24"/>
        </w:rPr>
        <w:t>li</w:t>
      </w:r>
      <w:r>
        <w:rPr>
          <w:sz w:val="24"/>
          <w:szCs w:val="24"/>
        </w:rPr>
        <w:t>k</w:t>
      </w:r>
      <w:proofErr w:type="spellEnd"/>
      <w:r>
        <w:rPr>
          <w:spacing w:val="2"/>
          <w:sz w:val="24"/>
          <w:szCs w:val="24"/>
        </w:rPr>
        <w:t xml:space="preserve"> </w:t>
      </w:r>
      <w:proofErr w:type="spellStart"/>
      <w:r>
        <w:rPr>
          <w:sz w:val="24"/>
          <w:szCs w:val="24"/>
        </w:rPr>
        <w:t>d</w:t>
      </w:r>
      <w:r>
        <w:rPr>
          <w:spacing w:val="4"/>
          <w:sz w:val="24"/>
          <w:szCs w:val="24"/>
        </w:rPr>
        <w:t>a</w:t>
      </w:r>
      <w:r>
        <w:rPr>
          <w:spacing w:val="-4"/>
          <w:sz w:val="24"/>
          <w:szCs w:val="24"/>
        </w:rPr>
        <w:t>l</w:t>
      </w:r>
      <w:r>
        <w:rPr>
          <w:spacing w:val="4"/>
          <w:sz w:val="24"/>
          <w:szCs w:val="24"/>
        </w:rPr>
        <w:t>a</w:t>
      </w:r>
      <w:r>
        <w:rPr>
          <w:sz w:val="24"/>
          <w:szCs w:val="24"/>
        </w:rPr>
        <w:t>m</w:t>
      </w:r>
      <w:proofErr w:type="spellEnd"/>
      <w:r>
        <w:rPr>
          <w:spacing w:val="-2"/>
          <w:sz w:val="24"/>
          <w:szCs w:val="24"/>
        </w:rPr>
        <w:t xml:space="preserve"> </w:t>
      </w:r>
      <w:proofErr w:type="spellStart"/>
      <w:r>
        <w:rPr>
          <w:sz w:val="24"/>
          <w:szCs w:val="24"/>
        </w:rPr>
        <w:t>K</w:t>
      </w:r>
      <w:r>
        <w:rPr>
          <w:spacing w:val="-1"/>
          <w:sz w:val="24"/>
          <w:szCs w:val="24"/>
        </w:rPr>
        <w:t>e</w:t>
      </w:r>
      <w:r>
        <w:rPr>
          <w:spacing w:val="-2"/>
          <w:sz w:val="24"/>
          <w:szCs w:val="24"/>
        </w:rPr>
        <w:t>s</w:t>
      </w:r>
      <w:r>
        <w:rPr>
          <w:spacing w:val="4"/>
          <w:sz w:val="24"/>
          <w:szCs w:val="24"/>
        </w:rPr>
        <w:t>e</w:t>
      </w:r>
      <w:r>
        <w:rPr>
          <w:sz w:val="24"/>
          <w:szCs w:val="24"/>
        </w:rPr>
        <w:t>n</w:t>
      </w:r>
      <w:r>
        <w:rPr>
          <w:spacing w:val="-4"/>
          <w:sz w:val="24"/>
          <w:szCs w:val="24"/>
        </w:rPr>
        <w:t>i</w:t>
      </w:r>
      <w:r>
        <w:rPr>
          <w:spacing w:val="4"/>
          <w:sz w:val="24"/>
          <w:szCs w:val="24"/>
        </w:rPr>
        <w:t>a</w:t>
      </w:r>
      <w:r>
        <w:rPr>
          <w:sz w:val="24"/>
          <w:szCs w:val="24"/>
        </w:rPr>
        <w:t>n</w:t>
      </w:r>
      <w:proofErr w:type="spellEnd"/>
      <w:r>
        <w:rPr>
          <w:spacing w:val="-3"/>
          <w:sz w:val="24"/>
          <w:szCs w:val="24"/>
        </w:rPr>
        <w:t xml:space="preserve"> </w:t>
      </w:r>
      <w:proofErr w:type="spellStart"/>
      <w:r>
        <w:rPr>
          <w:spacing w:val="2"/>
          <w:sz w:val="24"/>
          <w:szCs w:val="24"/>
        </w:rPr>
        <w:t>T</w:t>
      </w:r>
      <w:r>
        <w:rPr>
          <w:spacing w:val="1"/>
          <w:sz w:val="24"/>
          <w:szCs w:val="24"/>
        </w:rPr>
        <w:t>r</w:t>
      </w:r>
      <w:r>
        <w:rPr>
          <w:spacing w:val="-1"/>
          <w:sz w:val="24"/>
          <w:szCs w:val="24"/>
        </w:rPr>
        <w:t>a</w:t>
      </w:r>
      <w:r>
        <w:rPr>
          <w:spacing w:val="5"/>
          <w:sz w:val="24"/>
          <w:szCs w:val="24"/>
        </w:rPr>
        <w:t>d</w:t>
      </w:r>
      <w:r>
        <w:rPr>
          <w:spacing w:val="-4"/>
          <w:sz w:val="24"/>
          <w:szCs w:val="24"/>
        </w:rPr>
        <w:t>i</w:t>
      </w:r>
      <w:r>
        <w:rPr>
          <w:spacing w:val="2"/>
          <w:sz w:val="24"/>
          <w:szCs w:val="24"/>
        </w:rPr>
        <w:t>s</w:t>
      </w:r>
      <w:r>
        <w:rPr>
          <w:spacing w:val="-9"/>
          <w:sz w:val="24"/>
          <w:szCs w:val="24"/>
        </w:rPr>
        <w:t>i</w:t>
      </w:r>
      <w:r>
        <w:rPr>
          <w:spacing w:val="9"/>
          <w:sz w:val="24"/>
          <w:szCs w:val="24"/>
        </w:rPr>
        <w:t>o</w:t>
      </w:r>
      <w:r>
        <w:rPr>
          <w:spacing w:val="-5"/>
          <w:sz w:val="24"/>
          <w:szCs w:val="24"/>
        </w:rPr>
        <w:t>n</w:t>
      </w:r>
      <w:r>
        <w:rPr>
          <w:spacing w:val="4"/>
          <w:sz w:val="24"/>
          <w:szCs w:val="24"/>
        </w:rPr>
        <w:t>a</w:t>
      </w:r>
      <w:r>
        <w:rPr>
          <w:sz w:val="24"/>
          <w:szCs w:val="24"/>
        </w:rPr>
        <w:t>l</w:t>
      </w:r>
      <w:proofErr w:type="spellEnd"/>
      <w:r>
        <w:rPr>
          <w:spacing w:val="-2"/>
          <w:sz w:val="24"/>
          <w:szCs w:val="24"/>
        </w:rPr>
        <w:t xml:space="preserve"> </w:t>
      </w:r>
      <w:proofErr w:type="spellStart"/>
      <w:r>
        <w:rPr>
          <w:spacing w:val="2"/>
          <w:sz w:val="24"/>
          <w:szCs w:val="24"/>
        </w:rPr>
        <w:t>T</w:t>
      </w:r>
      <w:r>
        <w:rPr>
          <w:spacing w:val="-1"/>
          <w:sz w:val="24"/>
          <w:szCs w:val="24"/>
        </w:rPr>
        <w:t>a</w:t>
      </w:r>
      <w:r>
        <w:rPr>
          <w:spacing w:val="1"/>
          <w:sz w:val="24"/>
          <w:szCs w:val="24"/>
        </w:rPr>
        <w:t>r</w:t>
      </w:r>
      <w:r>
        <w:rPr>
          <w:sz w:val="24"/>
          <w:szCs w:val="24"/>
        </w:rPr>
        <w:t>i</w:t>
      </w:r>
      <w:proofErr w:type="spellEnd"/>
    </w:p>
    <w:p w:rsidR="0079788B" w:rsidRDefault="0079788B" w:rsidP="0079788B">
      <w:pPr>
        <w:spacing w:before="7" w:line="120" w:lineRule="exact"/>
        <w:rPr>
          <w:sz w:val="13"/>
          <w:szCs w:val="13"/>
        </w:rPr>
      </w:pPr>
    </w:p>
    <w:p w:rsidR="0079788B" w:rsidRDefault="00FF1A5C" w:rsidP="0079788B">
      <w:pPr>
        <w:ind w:left="1267"/>
        <w:rPr>
          <w:sz w:val="24"/>
          <w:szCs w:val="24"/>
        </w:rPr>
      </w:pPr>
      <w:r>
        <w:rPr>
          <w:i/>
          <w:spacing w:val="-2"/>
          <w:sz w:val="24"/>
          <w:szCs w:val="24"/>
          <w:lang w:val="id-ID"/>
        </w:rPr>
        <w:t>Cingcowong Bilguna Bilamana</w:t>
      </w:r>
      <w:r w:rsidR="0079788B">
        <w:rPr>
          <w:spacing w:val="2"/>
          <w:sz w:val="24"/>
          <w:szCs w:val="24"/>
        </w:rPr>
        <w:t>...........</w:t>
      </w:r>
      <w:r w:rsidR="0079788B">
        <w:rPr>
          <w:spacing w:val="3"/>
          <w:sz w:val="24"/>
          <w:szCs w:val="24"/>
        </w:rPr>
        <w:t>.</w:t>
      </w:r>
      <w:r w:rsidR="0079788B">
        <w:rPr>
          <w:spacing w:val="2"/>
          <w:sz w:val="24"/>
          <w:szCs w:val="24"/>
        </w:rPr>
        <w:t>...............................</w:t>
      </w:r>
      <w:r w:rsidR="0079788B">
        <w:rPr>
          <w:spacing w:val="3"/>
          <w:sz w:val="24"/>
          <w:szCs w:val="24"/>
        </w:rPr>
        <w:t>.</w:t>
      </w:r>
      <w:r w:rsidR="0079788B">
        <w:rPr>
          <w:spacing w:val="2"/>
          <w:sz w:val="24"/>
          <w:szCs w:val="24"/>
        </w:rPr>
        <w:t>...............</w:t>
      </w:r>
      <w:r w:rsidR="0079788B">
        <w:rPr>
          <w:sz w:val="24"/>
          <w:szCs w:val="24"/>
        </w:rPr>
        <w:t>.</w:t>
      </w:r>
      <w:r w:rsidR="0079788B">
        <w:rPr>
          <w:spacing w:val="-29"/>
          <w:sz w:val="24"/>
          <w:szCs w:val="24"/>
        </w:rPr>
        <w:t xml:space="preserve"> </w:t>
      </w:r>
      <w:r w:rsidR="0079788B">
        <w:rPr>
          <w:sz w:val="24"/>
          <w:szCs w:val="24"/>
        </w:rPr>
        <w:t>69</w:t>
      </w:r>
    </w:p>
    <w:p w:rsidR="0079788B" w:rsidRDefault="0079788B" w:rsidP="0079788B">
      <w:pPr>
        <w:spacing w:before="7" w:line="120" w:lineRule="exact"/>
        <w:rPr>
          <w:sz w:val="13"/>
          <w:szCs w:val="13"/>
        </w:rPr>
      </w:pPr>
    </w:p>
    <w:p w:rsidR="0079788B" w:rsidRDefault="0079788B" w:rsidP="0079788B">
      <w:pPr>
        <w:ind w:left="1257"/>
        <w:rPr>
          <w:sz w:val="24"/>
          <w:szCs w:val="24"/>
        </w:rPr>
      </w:pPr>
      <w:r>
        <w:rPr>
          <w:sz w:val="24"/>
          <w:szCs w:val="24"/>
        </w:rPr>
        <w:t>4</w:t>
      </w:r>
      <w:r>
        <w:rPr>
          <w:spacing w:val="2"/>
          <w:sz w:val="24"/>
          <w:szCs w:val="24"/>
        </w:rPr>
        <w:t>.</w:t>
      </w:r>
      <w:r>
        <w:rPr>
          <w:sz w:val="24"/>
          <w:szCs w:val="24"/>
        </w:rPr>
        <w:t>1</w:t>
      </w:r>
      <w:r>
        <w:rPr>
          <w:spacing w:val="2"/>
          <w:sz w:val="24"/>
          <w:szCs w:val="24"/>
        </w:rPr>
        <w:t>.</w:t>
      </w:r>
      <w:r>
        <w:rPr>
          <w:sz w:val="24"/>
          <w:szCs w:val="24"/>
        </w:rPr>
        <w:t>1</w:t>
      </w:r>
      <w:r>
        <w:rPr>
          <w:spacing w:val="22"/>
          <w:sz w:val="24"/>
          <w:szCs w:val="24"/>
        </w:rPr>
        <w:t xml:space="preserve"> </w:t>
      </w:r>
      <w:proofErr w:type="spellStart"/>
      <w:r>
        <w:rPr>
          <w:spacing w:val="1"/>
          <w:sz w:val="24"/>
          <w:szCs w:val="24"/>
        </w:rPr>
        <w:t>P</w:t>
      </w:r>
      <w:r>
        <w:rPr>
          <w:spacing w:val="4"/>
          <w:sz w:val="24"/>
          <w:szCs w:val="24"/>
        </w:rPr>
        <w:t>e</w:t>
      </w:r>
      <w:r>
        <w:rPr>
          <w:spacing w:val="-4"/>
          <w:sz w:val="24"/>
          <w:szCs w:val="24"/>
        </w:rPr>
        <w:t>m</w:t>
      </w:r>
      <w:r>
        <w:rPr>
          <w:spacing w:val="-5"/>
          <w:sz w:val="24"/>
          <w:szCs w:val="24"/>
        </w:rPr>
        <w:t>b</w:t>
      </w:r>
      <w:r>
        <w:rPr>
          <w:spacing w:val="4"/>
          <w:sz w:val="24"/>
          <w:szCs w:val="24"/>
        </w:rPr>
        <w:t>a</w:t>
      </w:r>
      <w:r>
        <w:rPr>
          <w:spacing w:val="-5"/>
          <w:sz w:val="24"/>
          <w:szCs w:val="24"/>
        </w:rPr>
        <w:t>h</w:t>
      </w:r>
      <w:r>
        <w:rPr>
          <w:spacing w:val="4"/>
          <w:sz w:val="24"/>
          <w:szCs w:val="24"/>
        </w:rPr>
        <w:t>a</w:t>
      </w:r>
      <w:r>
        <w:rPr>
          <w:spacing w:val="-2"/>
          <w:sz w:val="24"/>
          <w:szCs w:val="24"/>
        </w:rPr>
        <w:t>s</w:t>
      </w:r>
      <w:r>
        <w:rPr>
          <w:spacing w:val="4"/>
          <w:sz w:val="24"/>
          <w:szCs w:val="24"/>
        </w:rPr>
        <w:t>a</w:t>
      </w:r>
      <w:r>
        <w:rPr>
          <w:sz w:val="24"/>
          <w:szCs w:val="24"/>
        </w:rPr>
        <w:t>n</w:t>
      </w:r>
      <w:proofErr w:type="spellEnd"/>
      <w:r>
        <w:rPr>
          <w:spacing w:val="-3"/>
          <w:sz w:val="24"/>
          <w:szCs w:val="24"/>
        </w:rPr>
        <w:t xml:space="preserve"> </w:t>
      </w:r>
      <w:proofErr w:type="spellStart"/>
      <w:r>
        <w:rPr>
          <w:spacing w:val="-2"/>
          <w:sz w:val="24"/>
          <w:szCs w:val="24"/>
        </w:rPr>
        <w:t>M</w:t>
      </w:r>
      <w:r>
        <w:rPr>
          <w:spacing w:val="-1"/>
          <w:sz w:val="24"/>
          <w:szCs w:val="24"/>
        </w:rPr>
        <w:t>a</w:t>
      </w:r>
      <w:r>
        <w:rPr>
          <w:spacing w:val="5"/>
          <w:sz w:val="24"/>
          <w:szCs w:val="24"/>
        </w:rPr>
        <w:t>k</w:t>
      </w:r>
      <w:r>
        <w:rPr>
          <w:spacing w:val="-5"/>
          <w:sz w:val="24"/>
          <w:szCs w:val="24"/>
        </w:rPr>
        <w:t>n</w:t>
      </w:r>
      <w:r>
        <w:rPr>
          <w:sz w:val="24"/>
          <w:szCs w:val="24"/>
        </w:rPr>
        <w:t>a</w:t>
      </w:r>
      <w:proofErr w:type="spellEnd"/>
      <w:r>
        <w:rPr>
          <w:spacing w:val="1"/>
          <w:sz w:val="24"/>
          <w:szCs w:val="24"/>
        </w:rPr>
        <w:t xml:space="preserve"> </w:t>
      </w:r>
      <w:proofErr w:type="spellStart"/>
      <w:r>
        <w:rPr>
          <w:spacing w:val="1"/>
          <w:sz w:val="24"/>
          <w:szCs w:val="24"/>
        </w:rPr>
        <w:t>I</w:t>
      </w:r>
      <w:r>
        <w:rPr>
          <w:sz w:val="24"/>
          <w:szCs w:val="24"/>
        </w:rPr>
        <w:t>k</w:t>
      </w:r>
      <w:r>
        <w:rPr>
          <w:spacing w:val="5"/>
          <w:sz w:val="24"/>
          <w:szCs w:val="24"/>
        </w:rPr>
        <w:t>o</w:t>
      </w:r>
      <w:r>
        <w:rPr>
          <w:spacing w:val="23"/>
          <w:sz w:val="24"/>
          <w:szCs w:val="24"/>
        </w:rPr>
        <w:t>n</w:t>
      </w:r>
      <w:proofErr w:type="spellEnd"/>
      <w:r>
        <w:rPr>
          <w:spacing w:val="2"/>
          <w:sz w:val="24"/>
          <w:szCs w:val="24"/>
        </w:rPr>
        <w:t>...............................</w:t>
      </w:r>
      <w:r>
        <w:rPr>
          <w:spacing w:val="3"/>
          <w:sz w:val="24"/>
          <w:szCs w:val="24"/>
        </w:rPr>
        <w:t>.</w:t>
      </w:r>
      <w:r>
        <w:rPr>
          <w:spacing w:val="2"/>
          <w:sz w:val="24"/>
          <w:szCs w:val="24"/>
        </w:rPr>
        <w:t>.........................</w:t>
      </w:r>
      <w:r>
        <w:rPr>
          <w:sz w:val="24"/>
          <w:szCs w:val="24"/>
        </w:rPr>
        <w:t>.</w:t>
      </w:r>
      <w:r>
        <w:rPr>
          <w:spacing w:val="-28"/>
          <w:sz w:val="24"/>
          <w:szCs w:val="24"/>
        </w:rPr>
        <w:t xml:space="preserve"> </w:t>
      </w:r>
      <w:r>
        <w:rPr>
          <w:sz w:val="24"/>
          <w:szCs w:val="24"/>
        </w:rPr>
        <w:t>69</w:t>
      </w:r>
    </w:p>
    <w:p w:rsidR="0079788B" w:rsidRDefault="0079788B" w:rsidP="0079788B">
      <w:pPr>
        <w:spacing w:before="7" w:line="120" w:lineRule="exact"/>
        <w:rPr>
          <w:sz w:val="13"/>
          <w:szCs w:val="13"/>
        </w:rPr>
      </w:pPr>
    </w:p>
    <w:p w:rsidR="0079788B" w:rsidRPr="00FF1A5C" w:rsidRDefault="0079788B" w:rsidP="00FF1A5C">
      <w:pPr>
        <w:ind w:left="1786" w:right="600"/>
        <w:jc w:val="center"/>
        <w:rPr>
          <w:sz w:val="24"/>
          <w:szCs w:val="24"/>
          <w:lang w:val="id-ID"/>
        </w:rPr>
      </w:pPr>
      <w:r>
        <w:rPr>
          <w:sz w:val="24"/>
          <w:szCs w:val="24"/>
        </w:rPr>
        <w:t>4</w:t>
      </w:r>
      <w:r>
        <w:rPr>
          <w:spacing w:val="2"/>
          <w:sz w:val="24"/>
          <w:szCs w:val="24"/>
        </w:rPr>
        <w:t>.</w:t>
      </w:r>
      <w:r>
        <w:rPr>
          <w:sz w:val="24"/>
          <w:szCs w:val="24"/>
        </w:rPr>
        <w:t>1</w:t>
      </w:r>
      <w:r>
        <w:rPr>
          <w:spacing w:val="3"/>
          <w:sz w:val="24"/>
          <w:szCs w:val="24"/>
        </w:rPr>
        <w:t>.</w:t>
      </w:r>
      <w:r>
        <w:rPr>
          <w:spacing w:val="-5"/>
          <w:sz w:val="24"/>
          <w:szCs w:val="24"/>
        </w:rPr>
        <w:t>1</w:t>
      </w:r>
      <w:r>
        <w:rPr>
          <w:spacing w:val="2"/>
          <w:sz w:val="24"/>
          <w:szCs w:val="24"/>
        </w:rPr>
        <w:t>.</w:t>
      </w:r>
      <w:r>
        <w:rPr>
          <w:sz w:val="24"/>
          <w:szCs w:val="24"/>
        </w:rPr>
        <w:t>1</w:t>
      </w:r>
      <w:r>
        <w:rPr>
          <w:spacing w:val="2"/>
          <w:sz w:val="24"/>
          <w:szCs w:val="24"/>
        </w:rPr>
        <w:t xml:space="preserve"> </w:t>
      </w:r>
      <w:proofErr w:type="spellStart"/>
      <w:r>
        <w:rPr>
          <w:spacing w:val="1"/>
          <w:sz w:val="24"/>
          <w:szCs w:val="24"/>
        </w:rPr>
        <w:t>P</w:t>
      </w:r>
      <w:r>
        <w:rPr>
          <w:spacing w:val="-1"/>
          <w:sz w:val="24"/>
          <w:szCs w:val="24"/>
        </w:rPr>
        <w:t>a</w:t>
      </w:r>
      <w:r>
        <w:rPr>
          <w:sz w:val="24"/>
          <w:szCs w:val="24"/>
        </w:rPr>
        <w:t>k</w:t>
      </w:r>
      <w:r>
        <w:rPr>
          <w:spacing w:val="-1"/>
          <w:sz w:val="24"/>
          <w:szCs w:val="24"/>
        </w:rPr>
        <w:t>a</w:t>
      </w:r>
      <w:r>
        <w:rPr>
          <w:spacing w:val="-9"/>
          <w:sz w:val="24"/>
          <w:szCs w:val="24"/>
        </w:rPr>
        <w:t>i</w:t>
      </w:r>
      <w:r>
        <w:rPr>
          <w:spacing w:val="4"/>
          <w:sz w:val="24"/>
          <w:szCs w:val="24"/>
        </w:rPr>
        <w:t>a</w:t>
      </w:r>
      <w:r>
        <w:rPr>
          <w:sz w:val="24"/>
          <w:szCs w:val="24"/>
        </w:rPr>
        <w:t>n</w:t>
      </w:r>
      <w:proofErr w:type="spellEnd"/>
      <w:r>
        <w:rPr>
          <w:spacing w:val="-3"/>
          <w:sz w:val="24"/>
          <w:szCs w:val="24"/>
        </w:rPr>
        <w:t xml:space="preserve"> </w:t>
      </w:r>
      <w:proofErr w:type="spellStart"/>
      <w:r>
        <w:rPr>
          <w:spacing w:val="1"/>
          <w:sz w:val="24"/>
          <w:szCs w:val="24"/>
        </w:rPr>
        <w:t>P</w:t>
      </w:r>
      <w:r>
        <w:rPr>
          <w:spacing w:val="4"/>
          <w:sz w:val="24"/>
          <w:szCs w:val="24"/>
        </w:rPr>
        <w:t>e</w:t>
      </w:r>
      <w:r>
        <w:rPr>
          <w:spacing w:val="-5"/>
          <w:sz w:val="24"/>
          <w:szCs w:val="24"/>
        </w:rPr>
        <w:t>n</w:t>
      </w:r>
      <w:r>
        <w:rPr>
          <w:spacing w:val="-1"/>
          <w:sz w:val="24"/>
          <w:szCs w:val="24"/>
        </w:rPr>
        <w:t>a</w:t>
      </w:r>
      <w:r>
        <w:rPr>
          <w:spacing w:val="6"/>
          <w:sz w:val="24"/>
          <w:szCs w:val="24"/>
        </w:rPr>
        <w:t>r</w:t>
      </w:r>
      <w:r>
        <w:rPr>
          <w:sz w:val="24"/>
          <w:szCs w:val="24"/>
        </w:rPr>
        <w:t>i</w:t>
      </w:r>
      <w:proofErr w:type="spellEnd"/>
      <w:r>
        <w:rPr>
          <w:spacing w:val="-7"/>
          <w:sz w:val="24"/>
          <w:szCs w:val="24"/>
        </w:rPr>
        <w:t xml:space="preserve"> </w:t>
      </w:r>
      <w:r w:rsidR="00FF1A5C">
        <w:rPr>
          <w:i/>
          <w:spacing w:val="-2"/>
          <w:sz w:val="24"/>
          <w:szCs w:val="24"/>
          <w:lang w:val="id-ID"/>
        </w:rPr>
        <w:t>Cingcowong Bilguna Bilamana</w:t>
      </w:r>
      <w:r w:rsidR="00FF1A5C">
        <w:rPr>
          <w:spacing w:val="2"/>
          <w:sz w:val="24"/>
          <w:szCs w:val="24"/>
        </w:rPr>
        <w:t>.</w:t>
      </w:r>
      <w:r>
        <w:rPr>
          <w:spacing w:val="2"/>
          <w:sz w:val="24"/>
          <w:szCs w:val="24"/>
        </w:rPr>
        <w:t>........</w:t>
      </w:r>
      <w:r>
        <w:rPr>
          <w:spacing w:val="3"/>
          <w:sz w:val="24"/>
          <w:szCs w:val="24"/>
        </w:rPr>
        <w:t>.</w:t>
      </w:r>
      <w:r>
        <w:rPr>
          <w:spacing w:val="2"/>
          <w:sz w:val="24"/>
          <w:szCs w:val="24"/>
        </w:rPr>
        <w:t>...</w:t>
      </w:r>
      <w:r>
        <w:rPr>
          <w:sz w:val="24"/>
          <w:szCs w:val="24"/>
        </w:rPr>
        <w:t>.</w:t>
      </w:r>
      <w:r>
        <w:rPr>
          <w:spacing w:val="-29"/>
          <w:sz w:val="24"/>
          <w:szCs w:val="24"/>
        </w:rPr>
        <w:t xml:space="preserve"> </w:t>
      </w:r>
      <w:r>
        <w:rPr>
          <w:sz w:val="24"/>
          <w:szCs w:val="24"/>
        </w:rPr>
        <w:t>69</w:t>
      </w:r>
    </w:p>
    <w:p w:rsidR="00FF1A5C" w:rsidRDefault="0079788B" w:rsidP="00FF1A5C">
      <w:pPr>
        <w:ind w:left="284" w:right="600"/>
        <w:jc w:val="center"/>
        <w:rPr>
          <w:i/>
          <w:spacing w:val="-2"/>
          <w:sz w:val="24"/>
          <w:szCs w:val="24"/>
          <w:lang w:val="id-ID"/>
        </w:rPr>
      </w:pPr>
      <w:r>
        <w:rPr>
          <w:sz w:val="24"/>
          <w:szCs w:val="24"/>
        </w:rPr>
        <w:t>4</w:t>
      </w:r>
      <w:r>
        <w:rPr>
          <w:spacing w:val="2"/>
          <w:sz w:val="24"/>
          <w:szCs w:val="24"/>
        </w:rPr>
        <w:t>.</w:t>
      </w:r>
      <w:r>
        <w:rPr>
          <w:sz w:val="24"/>
          <w:szCs w:val="24"/>
        </w:rPr>
        <w:t>1</w:t>
      </w:r>
      <w:r>
        <w:rPr>
          <w:spacing w:val="2"/>
          <w:sz w:val="24"/>
          <w:szCs w:val="24"/>
        </w:rPr>
        <w:t>.</w:t>
      </w:r>
      <w:r>
        <w:rPr>
          <w:spacing w:val="-5"/>
          <w:sz w:val="24"/>
          <w:szCs w:val="24"/>
        </w:rPr>
        <w:t>1</w:t>
      </w:r>
      <w:r>
        <w:rPr>
          <w:spacing w:val="2"/>
          <w:sz w:val="24"/>
          <w:szCs w:val="24"/>
        </w:rPr>
        <w:t>.</w:t>
      </w:r>
      <w:r>
        <w:rPr>
          <w:sz w:val="24"/>
          <w:szCs w:val="24"/>
        </w:rPr>
        <w:t>2</w:t>
      </w:r>
      <w:r>
        <w:rPr>
          <w:spacing w:val="2"/>
          <w:sz w:val="24"/>
          <w:szCs w:val="24"/>
        </w:rPr>
        <w:t xml:space="preserve"> </w:t>
      </w:r>
      <w:proofErr w:type="spellStart"/>
      <w:r>
        <w:rPr>
          <w:spacing w:val="-2"/>
          <w:sz w:val="24"/>
          <w:szCs w:val="24"/>
        </w:rPr>
        <w:t>M</w:t>
      </w:r>
      <w:r>
        <w:rPr>
          <w:sz w:val="24"/>
          <w:szCs w:val="24"/>
        </w:rPr>
        <w:t>u</w:t>
      </w:r>
      <w:r>
        <w:rPr>
          <w:spacing w:val="2"/>
          <w:sz w:val="24"/>
          <w:szCs w:val="24"/>
        </w:rPr>
        <w:t>s</w:t>
      </w:r>
      <w:r>
        <w:rPr>
          <w:spacing w:val="-9"/>
          <w:sz w:val="24"/>
          <w:szCs w:val="24"/>
        </w:rPr>
        <w:t>i</w:t>
      </w:r>
      <w:r>
        <w:rPr>
          <w:sz w:val="24"/>
          <w:szCs w:val="24"/>
        </w:rPr>
        <w:t>k</w:t>
      </w:r>
      <w:proofErr w:type="spellEnd"/>
      <w:r>
        <w:rPr>
          <w:spacing w:val="2"/>
          <w:sz w:val="24"/>
          <w:szCs w:val="24"/>
        </w:rPr>
        <w:t xml:space="preserve"> </w:t>
      </w:r>
      <w:proofErr w:type="spellStart"/>
      <w:r>
        <w:rPr>
          <w:spacing w:val="1"/>
          <w:sz w:val="24"/>
          <w:szCs w:val="24"/>
        </w:rPr>
        <w:t>P</w:t>
      </w:r>
      <w:r>
        <w:rPr>
          <w:spacing w:val="-1"/>
          <w:sz w:val="24"/>
          <w:szCs w:val="24"/>
        </w:rPr>
        <w:t>e</w:t>
      </w:r>
      <w:r>
        <w:rPr>
          <w:spacing w:val="-5"/>
          <w:sz w:val="24"/>
          <w:szCs w:val="24"/>
        </w:rPr>
        <w:t>n</w:t>
      </w:r>
      <w:r>
        <w:rPr>
          <w:spacing w:val="5"/>
          <w:sz w:val="24"/>
          <w:szCs w:val="24"/>
        </w:rPr>
        <w:t>g</w:t>
      </w:r>
      <w:r>
        <w:rPr>
          <w:spacing w:val="-4"/>
          <w:sz w:val="24"/>
          <w:szCs w:val="24"/>
        </w:rPr>
        <w:t>i</w:t>
      </w:r>
      <w:r>
        <w:rPr>
          <w:spacing w:val="6"/>
          <w:sz w:val="24"/>
          <w:szCs w:val="24"/>
        </w:rPr>
        <w:t>r</w:t>
      </w:r>
      <w:r>
        <w:rPr>
          <w:spacing w:val="-4"/>
          <w:sz w:val="24"/>
          <w:szCs w:val="24"/>
        </w:rPr>
        <w:t>i</w:t>
      </w:r>
      <w:r>
        <w:rPr>
          <w:sz w:val="24"/>
          <w:szCs w:val="24"/>
        </w:rPr>
        <w:t>ng</w:t>
      </w:r>
      <w:proofErr w:type="spellEnd"/>
      <w:r>
        <w:rPr>
          <w:spacing w:val="2"/>
          <w:sz w:val="24"/>
          <w:szCs w:val="24"/>
        </w:rPr>
        <w:t xml:space="preserve"> </w:t>
      </w:r>
      <w:proofErr w:type="spellStart"/>
      <w:r>
        <w:rPr>
          <w:spacing w:val="2"/>
          <w:sz w:val="24"/>
          <w:szCs w:val="24"/>
        </w:rPr>
        <w:t>T</w:t>
      </w:r>
      <w:r>
        <w:rPr>
          <w:spacing w:val="-1"/>
          <w:sz w:val="24"/>
          <w:szCs w:val="24"/>
        </w:rPr>
        <w:t>a</w:t>
      </w:r>
      <w:r>
        <w:rPr>
          <w:spacing w:val="1"/>
          <w:sz w:val="24"/>
          <w:szCs w:val="24"/>
        </w:rPr>
        <w:t>r</w:t>
      </w:r>
      <w:r>
        <w:rPr>
          <w:sz w:val="24"/>
          <w:szCs w:val="24"/>
        </w:rPr>
        <w:t>i</w:t>
      </w:r>
      <w:proofErr w:type="spellEnd"/>
      <w:r>
        <w:rPr>
          <w:spacing w:val="-7"/>
          <w:sz w:val="24"/>
          <w:szCs w:val="24"/>
        </w:rPr>
        <w:t xml:space="preserve"> </w:t>
      </w:r>
      <w:r w:rsidR="00FF1A5C">
        <w:rPr>
          <w:i/>
          <w:spacing w:val="-2"/>
          <w:sz w:val="24"/>
          <w:szCs w:val="24"/>
          <w:lang w:val="id-ID"/>
        </w:rPr>
        <w:t xml:space="preserve">Cingcowong Bilguna </w:t>
      </w:r>
    </w:p>
    <w:p w:rsidR="0079788B" w:rsidRDefault="00FF1A5C" w:rsidP="00FF1A5C">
      <w:pPr>
        <w:tabs>
          <w:tab w:val="left" w:pos="2552"/>
        </w:tabs>
        <w:ind w:left="-284" w:right="600" w:firstLine="284"/>
        <w:rPr>
          <w:sz w:val="24"/>
          <w:szCs w:val="24"/>
        </w:rPr>
      </w:pPr>
      <w:r>
        <w:rPr>
          <w:i/>
          <w:spacing w:val="-2"/>
          <w:sz w:val="24"/>
          <w:szCs w:val="24"/>
          <w:lang w:val="id-ID"/>
        </w:rPr>
        <w:tab/>
        <w:t>Bilamana</w:t>
      </w:r>
      <w:r w:rsidR="0079788B">
        <w:rPr>
          <w:sz w:val="24"/>
          <w:szCs w:val="24"/>
        </w:rPr>
        <w:t xml:space="preserve"> </w:t>
      </w:r>
      <w:r w:rsidR="0079788B">
        <w:rPr>
          <w:spacing w:val="2"/>
          <w:sz w:val="24"/>
          <w:szCs w:val="24"/>
        </w:rPr>
        <w:t>........................</w:t>
      </w:r>
      <w:r>
        <w:rPr>
          <w:spacing w:val="2"/>
          <w:sz w:val="24"/>
          <w:szCs w:val="24"/>
          <w:lang w:val="id-ID"/>
        </w:rPr>
        <w:t>.............................................</w:t>
      </w:r>
      <w:r w:rsidR="0079788B">
        <w:rPr>
          <w:sz w:val="24"/>
          <w:szCs w:val="24"/>
        </w:rPr>
        <w:t>.</w:t>
      </w:r>
      <w:r w:rsidR="0079788B">
        <w:rPr>
          <w:spacing w:val="-28"/>
          <w:sz w:val="24"/>
          <w:szCs w:val="24"/>
        </w:rPr>
        <w:t xml:space="preserve"> </w:t>
      </w:r>
      <w:r w:rsidR="0079788B">
        <w:rPr>
          <w:sz w:val="24"/>
          <w:szCs w:val="24"/>
        </w:rPr>
        <w:t>80</w:t>
      </w:r>
    </w:p>
    <w:p w:rsidR="0079788B" w:rsidRDefault="0079788B" w:rsidP="0079788B">
      <w:pPr>
        <w:spacing w:before="7" w:line="120" w:lineRule="exact"/>
        <w:rPr>
          <w:sz w:val="13"/>
          <w:szCs w:val="13"/>
        </w:rPr>
      </w:pPr>
    </w:p>
    <w:p w:rsidR="0079788B" w:rsidRDefault="0079788B" w:rsidP="0079788B">
      <w:pPr>
        <w:ind w:left="1786" w:right="600"/>
        <w:jc w:val="center"/>
        <w:rPr>
          <w:sz w:val="24"/>
          <w:szCs w:val="24"/>
        </w:rPr>
      </w:pPr>
      <w:r>
        <w:rPr>
          <w:sz w:val="24"/>
          <w:szCs w:val="24"/>
        </w:rPr>
        <w:t>4</w:t>
      </w:r>
      <w:r>
        <w:rPr>
          <w:spacing w:val="2"/>
          <w:sz w:val="24"/>
          <w:szCs w:val="24"/>
        </w:rPr>
        <w:t>.</w:t>
      </w:r>
      <w:r>
        <w:rPr>
          <w:sz w:val="24"/>
          <w:szCs w:val="24"/>
        </w:rPr>
        <w:t>1</w:t>
      </w:r>
      <w:r>
        <w:rPr>
          <w:spacing w:val="2"/>
          <w:sz w:val="24"/>
          <w:szCs w:val="24"/>
        </w:rPr>
        <w:t>.</w:t>
      </w:r>
      <w:r>
        <w:rPr>
          <w:spacing w:val="-5"/>
          <w:sz w:val="24"/>
          <w:szCs w:val="24"/>
        </w:rPr>
        <w:t>1</w:t>
      </w:r>
      <w:r>
        <w:rPr>
          <w:spacing w:val="2"/>
          <w:sz w:val="24"/>
          <w:szCs w:val="24"/>
        </w:rPr>
        <w:t>.</w:t>
      </w:r>
      <w:r>
        <w:rPr>
          <w:sz w:val="24"/>
          <w:szCs w:val="24"/>
        </w:rPr>
        <w:t>3</w:t>
      </w:r>
      <w:r>
        <w:rPr>
          <w:spacing w:val="2"/>
          <w:sz w:val="24"/>
          <w:szCs w:val="24"/>
        </w:rPr>
        <w:t xml:space="preserve"> T</w:t>
      </w:r>
      <w:r>
        <w:rPr>
          <w:spacing w:val="-6"/>
          <w:sz w:val="24"/>
          <w:szCs w:val="24"/>
        </w:rPr>
        <w:t>a</w:t>
      </w:r>
      <w:r>
        <w:rPr>
          <w:spacing w:val="5"/>
          <w:sz w:val="24"/>
          <w:szCs w:val="24"/>
        </w:rPr>
        <w:t>t</w:t>
      </w:r>
      <w:r>
        <w:rPr>
          <w:sz w:val="24"/>
          <w:szCs w:val="24"/>
        </w:rPr>
        <w:t>a</w:t>
      </w:r>
      <w:r>
        <w:rPr>
          <w:spacing w:val="-4"/>
          <w:sz w:val="24"/>
          <w:szCs w:val="24"/>
        </w:rPr>
        <w:t xml:space="preserve"> </w:t>
      </w:r>
      <w:proofErr w:type="spellStart"/>
      <w:r>
        <w:rPr>
          <w:spacing w:val="3"/>
          <w:sz w:val="24"/>
          <w:szCs w:val="24"/>
        </w:rPr>
        <w:t>R</w:t>
      </w:r>
      <w:r>
        <w:rPr>
          <w:spacing w:val="-9"/>
          <w:sz w:val="24"/>
          <w:szCs w:val="24"/>
        </w:rPr>
        <w:t>i</w:t>
      </w:r>
      <w:r>
        <w:rPr>
          <w:spacing w:val="-1"/>
          <w:sz w:val="24"/>
          <w:szCs w:val="24"/>
        </w:rPr>
        <w:t>a</w:t>
      </w:r>
      <w:r>
        <w:rPr>
          <w:sz w:val="24"/>
          <w:szCs w:val="24"/>
        </w:rPr>
        <w:t>s</w:t>
      </w:r>
      <w:proofErr w:type="spellEnd"/>
      <w:r>
        <w:rPr>
          <w:sz w:val="24"/>
          <w:szCs w:val="24"/>
        </w:rPr>
        <w:t xml:space="preserve"> </w:t>
      </w:r>
      <w:proofErr w:type="spellStart"/>
      <w:r>
        <w:rPr>
          <w:spacing w:val="1"/>
          <w:sz w:val="24"/>
          <w:szCs w:val="24"/>
        </w:rPr>
        <w:t>P</w:t>
      </w:r>
      <w:r>
        <w:rPr>
          <w:spacing w:val="4"/>
          <w:sz w:val="24"/>
          <w:szCs w:val="24"/>
        </w:rPr>
        <w:t>e</w:t>
      </w:r>
      <w:proofErr w:type="spellEnd"/>
      <w:r w:rsidR="006119BA">
        <w:rPr>
          <w:spacing w:val="-5"/>
          <w:sz w:val="24"/>
          <w:szCs w:val="24"/>
          <w:lang w:val="id-ID"/>
        </w:rPr>
        <w:t xml:space="preserve">nari </w:t>
      </w:r>
      <w:r w:rsidR="006119BA">
        <w:rPr>
          <w:i/>
          <w:spacing w:val="-2"/>
          <w:sz w:val="24"/>
          <w:szCs w:val="24"/>
          <w:lang w:val="id-ID"/>
        </w:rPr>
        <w:t>Cingcowong Bilguna Bilamana</w:t>
      </w:r>
      <w:r w:rsidR="006119BA">
        <w:rPr>
          <w:spacing w:val="2"/>
          <w:sz w:val="24"/>
          <w:szCs w:val="24"/>
        </w:rPr>
        <w:t>.......</w:t>
      </w:r>
      <w:r>
        <w:rPr>
          <w:spacing w:val="2"/>
          <w:sz w:val="24"/>
          <w:szCs w:val="24"/>
        </w:rPr>
        <w:t>...</w:t>
      </w:r>
      <w:r>
        <w:rPr>
          <w:sz w:val="24"/>
          <w:szCs w:val="24"/>
        </w:rPr>
        <w:t>.</w:t>
      </w:r>
      <w:r>
        <w:rPr>
          <w:spacing w:val="-28"/>
          <w:sz w:val="24"/>
          <w:szCs w:val="24"/>
        </w:rPr>
        <w:t xml:space="preserve"> </w:t>
      </w:r>
      <w:r>
        <w:rPr>
          <w:sz w:val="24"/>
          <w:szCs w:val="24"/>
        </w:rPr>
        <w:t>82</w:t>
      </w:r>
    </w:p>
    <w:p w:rsidR="0079788B" w:rsidRDefault="0079788B" w:rsidP="0079788B">
      <w:pPr>
        <w:spacing w:before="7" w:line="120" w:lineRule="exact"/>
        <w:rPr>
          <w:sz w:val="13"/>
          <w:szCs w:val="13"/>
        </w:rPr>
      </w:pPr>
    </w:p>
    <w:p w:rsidR="0079788B" w:rsidRDefault="0079788B" w:rsidP="0079788B">
      <w:pPr>
        <w:ind w:left="1257"/>
        <w:rPr>
          <w:sz w:val="24"/>
          <w:szCs w:val="24"/>
        </w:rPr>
      </w:pPr>
      <w:r>
        <w:rPr>
          <w:sz w:val="24"/>
          <w:szCs w:val="24"/>
        </w:rPr>
        <w:t>4</w:t>
      </w:r>
      <w:r>
        <w:rPr>
          <w:spacing w:val="2"/>
          <w:sz w:val="24"/>
          <w:szCs w:val="24"/>
        </w:rPr>
        <w:t>.</w:t>
      </w:r>
      <w:r>
        <w:rPr>
          <w:sz w:val="24"/>
          <w:szCs w:val="24"/>
        </w:rPr>
        <w:t>1</w:t>
      </w:r>
      <w:r>
        <w:rPr>
          <w:spacing w:val="2"/>
          <w:sz w:val="24"/>
          <w:szCs w:val="24"/>
        </w:rPr>
        <w:t>.</w:t>
      </w:r>
      <w:r>
        <w:rPr>
          <w:sz w:val="24"/>
          <w:szCs w:val="24"/>
        </w:rPr>
        <w:t>2</w:t>
      </w:r>
      <w:r>
        <w:rPr>
          <w:spacing w:val="22"/>
          <w:sz w:val="24"/>
          <w:szCs w:val="24"/>
        </w:rPr>
        <w:t xml:space="preserve"> </w:t>
      </w:r>
      <w:proofErr w:type="spellStart"/>
      <w:r>
        <w:rPr>
          <w:spacing w:val="1"/>
          <w:sz w:val="24"/>
          <w:szCs w:val="24"/>
        </w:rPr>
        <w:t>P</w:t>
      </w:r>
      <w:r>
        <w:rPr>
          <w:spacing w:val="4"/>
          <w:sz w:val="24"/>
          <w:szCs w:val="24"/>
        </w:rPr>
        <w:t>e</w:t>
      </w:r>
      <w:r>
        <w:rPr>
          <w:spacing w:val="-4"/>
          <w:sz w:val="24"/>
          <w:szCs w:val="24"/>
        </w:rPr>
        <w:t>m</w:t>
      </w:r>
      <w:r>
        <w:rPr>
          <w:spacing w:val="-5"/>
          <w:sz w:val="24"/>
          <w:szCs w:val="24"/>
        </w:rPr>
        <w:t>b</w:t>
      </w:r>
      <w:r>
        <w:rPr>
          <w:spacing w:val="4"/>
          <w:sz w:val="24"/>
          <w:szCs w:val="24"/>
        </w:rPr>
        <w:t>a</w:t>
      </w:r>
      <w:r>
        <w:rPr>
          <w:spacing w:val="-5"/>
          <w:sz w:val="24"/>
          <w:szCs w:val="24"/>
        </w:rPr>
        <w:t>h</w:t>
      </w:r>
      <w:r>
        <w:rPr>
          <w:spacing w:val="4"/>
          <w:sz w:val="24"/>
          <w:szCs w:val="24"/>
        </w:rPr>
        <w:t>a</w:t>
      </w:r>
      <w:r>
        <w:rPr>
          <w:spacing w:val="-2"/>
          <w:sz w:val="24"/>
          <w:szCs w:val="24"/>
        </w:rPr>
        <w:t>s</w:t>
      </w:r>
      <w:r>
        <w:rPr>
          <w:spacing w:val="4"/>
          <w:sz w:val="24"/>
          <w:szCs w:val="24"/>
        </w:rPr>
        <w:t>a</w:t>
      </w:r>
      <w:r>
        <w:rPr>
          <w:sz w:val="24"/>
          <w:szCs w:val="24"/>
        </w:rPr>
        <w:t>n</w:t>
      </w:r>
      <w:proofErr w:type="spellEnd"/>
      <w:r>
        <w:rPr>
          <w:spacing w:val="-3"/>
          <w:sz w:val="24"/>
          <w:szCs w:val="24"/>
        </w:rPr>
        <w:t xml:space="preserve"> </w:t>
      </w:r>
      <w:proofErr w:type="spellStart"/>
      <w:r>
        <w:rPr>
          <w:spacing w:val="-2"/>
          <w:sz w:val="24"/>
          <w:szCs w:val="24"/>
        </w:rPr>
        <w:t>M</w:t>
      </w:r>
      <w:r>
        <w:rPr>
          <w:spacing w:val="-1"/>
          <w:sz w:val="24"/>
          <w:szCs w:val="24"/>
        </w:rPr>
        <w:t>a</w:t>
      </w:r>
      <w:r>
        <w:rPr>
          <w:spacing w:val="5"/>
          <w:sz w:val="24"/>
          <w:szCs w:val="24"/>
        </w:rPr>
        <w:t>k</w:t>
      </w:r>
      <w:r>
        <w:rPr>
          <w:spacing w:val="-5"/>
          <w:sz w:val="24"/>
          <w:szCs w:val="24"/>
        </w:rPr>
        <w:t>n</w:t>
      </w:r>
      <w:r>
        <w:rPr>
          <w:sz w:val="24"/>
          <w:szCs w:val="24"/>
        </w:rPr>
        <w:t>a</w:t>
      </w:r>
      <w:proofErr w:type="spellEnd"/>
      <w:r>
        <w:rPr>
          <w:spacing w:val="1"/>
          <w:sz w:val="24"/>
          <w:szCs w:val="24"/>
        </w:rPr>
        <w:t xml:space="preserve"> </w:t>
      </w:r>
      <w:proofErr w:type="spellStart"/>
      <w:r>
        <w:rPr>
          <w:spacing w:val="1"/>
          <w:sz w:val="24"/>
          <w:szCs w:val="24"/>
        </w:rPr>
        <w:t>I</w:t>
      </w:r>
      <w:r>
        <w:rPr>
          <w:spacing w:val="-5"/>
          <w:sz w:val="24"/>
          <w:szCs w:val="24"/>
        </w:rPr>
        <w:t>n</w:t>
      </w:r>
      <w:r>
        <w:rPr>
          <w:spacing w:val="5"/>
          <w:sz w:val="24"/>
          <w:szCs w:val="24"/>
        </w:rPr>
        <w:t>d</w:t>
      </w:r>
      <w:r>
        <w:rPr>
          <w:spacing w:val="-1"/>
          <w:sz w:val="24"/>
          <w:szCs w:val="24"/>
        </w:rPr>
        <w:t>e</w:t>
      </w:r>
      <w:r>
        <w:rPr>
          <w:sz w:val="24"/>
          <w:szCs w:val="24"/>
        </w:rPr>
        <w:t>k</w:t>
      </w:r>
      <w:r>
        <w:rPr>
          <w:spacing w:val="16"/>
          <w:sz w:val="24"/>
          <w:szCs w:val="24"/>
        </w:rPr>
        <w:t>s</w:t>
      </w:r>
      <w:proofErr w:type="spellEnd"/>
      <w:r>
        <w:rPr>
          <w:spacing w:val="2"/>
          <w:sz w:val="24"/>
          <w:szCs w:val="24"/>
        </w:rPr>
        <w:t>...............................</w:t>
      </w:r>
      <w:r>
        <w:rPr>
          <w:spacing w:val="3"/>
          <w:sz w:val="24"/>
          <w:szCs w:val="24"/>
        </w:rPr>
        <w:t>.</w:t>
      </w:r>
      <w:r>
        <w:rPr>
          <w:spacing w:val="2"/>
          <w:sz w:val="24"/>
          <w:szCs w:val="24"/>
        </w:rPr>
        <w:t>......................</w:t>
      </w:r>
      <w:r>
        <w:rPr>
          <w:sz w:val="24"/>
          <w:szCs w:val="24"/>
        </w:rPr>
        <w:t>.</w:t>
      </w:r>
      <w:r>
        <w:rPr>
          <w:spacing w:val="-28"/>
          <w:sz w:val="24"/>
          <w:szCs w:val="24"/>
        </w:rPr>
        <w:t xml:space="preserve"> </w:t>
      </w:r>
      <w:r>
        <w:rPr>
          <w:sz w:val="24"/>
          <w:szCs w:val="24"/>
        </w:rPr>
        <w:t>85</w:t>
      </w:r>
    </w:p>
    <w:p w:rsidR="0079788B" w:rsidRDefault="0079788B" w:rsidP="0079788B">
      <w:pPr>
        <w:spacing w:before="7" w:line="120" w:lineRule="exact"/>
        <w:rPr>
          <w:sz w:val="13"/>
          <w:szCs w:val="13"/>
        </w:rPr>
      </w:pPr>
    </w:p>
    <w:p w:rsidR="0079788B" w:rsidRDefault="0079788B" w:rsidP="0079788B">
      <w:pPr>
        <w:ind w:left="1656" w:right="600"/>
        <w:jc w:val="center"/>
        <w:rPr>
          <w:sz w:val="24"/>
          <w:szCs w:val="24"/>
        </w:rPr>
      </w:pPr>
      <w:r>
        <w:rPr>
          <w:sz w:val="24"/>
          <w:szCs w:val="24"/>
        </w:rPr>
        <w:t>4</w:t>
      </w:r>
      <w:r>
        <w:rPr>
          <w:spacing w:val="2"/>
          <w:sz w:val="24"/>
          <w:szCs w:val="24"/>
        </w:rPr>
        <w:t>.</w:t>
      </w:r>
      <w:r>
        <w:rPr>
          <w:sz w:val="24"/>
          <w:szCs w:val="24"/>
        </w:rPr>
        <w:t>1</w:t>
      </w:r>
      <w:r>
        <w:rPr>
          <w:spacing w:val="2"/>
          <w:sz w:val="24"/>
          <w:szCs w:val="24"/>
        </w:rPr>
        <w:t>.</w:t>
      </w:r>
      <w:r>
        <w:rPr>
          <w:spacing w:val="-5"/>
          <w:sz w:val="24"/>
          <w:szCs w:val="24"/>
        </w:rPr>
        <w:t>2</w:t>
      </w:r>
      <w:r>
        <w:rPr>
          <w:spacing w:val="2"/>
          <w:sz w:val="24"/>
          <w:szCs w:val="24"/>
        </w:rPr>
        <w:t>.</w:t>
      </w:r>
      <w:r>
        <w:rPr>
          <w:sz w:val="24"/>
          <w:szCs w:val="24"/>
        </w:rPr>
        <w:t>1</w:t>
      </w:r>
      <w:r>
        <w:rPr>
          <w:spacing w:val="2"/>
          <w:sz w:val="24"/>
          <w:szCs w:val="24"/>
        </w:rPr>
        <w:t xml:space="preserve"> </w:t>
      </w:r>
      <w:proofErr w:type="spellStart"/>
      <w:r>
        <w:rPr>
          <w:sz w:val="24"/>
          <w:szCs w:val="24"/>
        </w:rPr>
        <w:t>G</w:t>
      </w:r>
      <w:r>
        <w:rPr>
          <w:spacing w:val="-1"/>
          <w:sz w:val="24"/>
          <w:szCs w:val="24"/>
        </w:rPr>
        <w:t>e</w:t>
      </w:r>
      <w:r>
        <w:rPr>
          <w:spacing w:val="1"/>
          <w:sz w:val="24"/>
          <w:szCs w:val="24"/>
        </w:rPr>
        <w:t>r</w:t>
      </w:r>
      <w:r>
        <w:rPr>
          <w:spacing w:val="-1"/>
          <w:sz w:val="24"/>
          <w:szCs w:val="24"/>
        </w:rPr>
        <w:t>a</w:t>
      </w:r>
      <w:r>
        <w:rPr>
          <w:sz w:val="24"/>
          <w:szCs w:val="24"/>
        </w:rPr>
        <w:t>k</w:t>
      </w:r>
      <w:r>
        <w:rPr>
          <w:spacing w:val="-1"/>
          <w:sz w:val="24"/>
          <w:szCs w:val="24"/>
        </w:rPr>
        <w:t>a</w:t>
      </w:r>
      <w:r>
        <w:rPr>
          <w:sz w:val="24"/>
          <w:szCs w:val="24"/>
        </w:rPr>
        <w:t>n</w:t>
      </w:r>
      <w:proofErr w:type="spellEnd"/>
      <w:r>
        <w:rPr>
          <w:spacing w:val="-3"/>
          <w:sz w:val="24"/>
          <w:szCs w:val="24"/>
        </w:rPr>
        <w:t xml:space="preserve"> </w:t>
      </w:r>
      <w:proofErr w:type="spellStart"/>
      <w:r>
        <w:rPr>
          <w:spacing w:val="1"/>
          <w:sz w:val="24"/>
          <w:szCs w:val="24"/>
        </w:rPr>
        <w:t>P</w:t>
      </w:r>
      <w:r>
        <w:rPr>
          <w:spacing w:val="-1"/>
          <w:sz w:val="24"/>
          <w:szCs w:val="24"/>
        </w:rPr>
        <w:t>e</w:t>
      </w:r>
      <w:r>
        <w:rPr>
          <w:spacing w:val="-5"/>
          <w:sz w:val="24"/>
          <w:szCs w:val="24"/>
        </w:rPr>
        <w:t>n</w:t>
      </w:r>
      <w:r>
        <w:rPr>
          <w:spacing w:val="-1"/>
          <w:sz w:val="24"/>
          <w:szCs w:val="24"/>
        </w:rPr>
        <w:t>a</w:t>
      </w:r>
      <w:r>
        <w:rPr>
          <w:spacing w:val="6"/>
          <w:sz w:val="24"/>
          <w:szCs w:val="24"/>
        </w:rPr>
        <w:t>r</w:t>
      </w:r>
      <w:r>
        <w:rPr>
          <w:sz w:val="24"/>
          <w:szCs w:val="24"/>
        </w:rPr>
        <w:t>i</w:t>
      </w:r>
      <w:proofErr w:type="spellEnd"/>
      <w:r w:rsidR="006119BA">
        <w:rPr>
          <w:spacing w:val="-7"/>
          <w:sz w:val="24"/>
          <w:szCs w:val="24"/>
          <w:lang w:val="id-ID"/>
        </w:rPr>
        <w:t xml:space="preserve"> </w:t>
      </w:r>
      <w:r w:rsidR="006119BA">
        <w:rPr>
          <w:i/>
          <w:spacing w:val="-2"/>
          <w:sz w:val="24"/>
          <w:szCs w:val="24"/>
          <w:lang w:val="id-ID"/>
        </w:rPr>
        <w:t>Cingcowong Bilguna Bilamana</w:t>
      </w:r>
      <w:r w:rsidR="006119BA">
        <w:rPr>
          <w:spacing w:val="2"/>
          <w:sz w:val="24"/>
          <w:szCs w:val="24"/>
        </w:rPr>
        <w:t>.......</w:t>
      </w:r>
      <w:r>
        <w:rPr>
          <w:spacing w:val="2"/>
          <w:sz w:val="24"/>
          <w:szCs w:val="24"/>
        </w:rPr>
        <w:t>.</w:t>
      </w:r>
      <w:r>
        <w:rPr>
          <w:spacing w:val="3"/>
          <w:sz w:val="24"/>
          <w:szCs w:val="24"/>
        </w:rPr>
        <w:t>.</w:t>
      </w:r>
      <w:r>
        <w:rPr>
          <w:spacing w:val="2"/>
          <w:sz w:val="24"/>
          <w:szCs w:val="24"/>
        </w:rPr>
        <w:t>....</w:t>
      </w:r>
      <w:r>
        <w:rPr>
          <w:sz w:val="24"/>
          <w:szCs w:val="24"/>
        </w:rPr>
        <w:t>.</w:t>
      </w:r>
      <w:r>
        <w:rPr>
          <w:spacing w:val="-29"/>
          <w:sz w:val="24"/>
          <w:szCs w:val="24"/>
        </w:rPr>
        <w:t xml:space="preserve"> </w:t>
      </w:r>
      <w:r>
        <w:rPr>
          <w:sz w:val="24"/>
          <w:szCs w:val="24"/>
        </w:rPr>
        <w:t>85</w:t>
      </w:r>
    </w:p>
    <w:p w:rsidR="0079788B" w:rsidRDefault="0079788B" w:rsidP="0079788B">
      <w:pPr>
        <w:spacing w:before="2" w:line="140" w:lineRule="exact"/>
        <w:rPr>
          <w:sz w:val="14"/>
          <w:szCs w:val="14"/>
        </w:rPr>
      </w:pPr>
    </w:p>
    <w:p w:rsidR="0079788B" w:rsidRDefault="0079788B" w:rsidP="0079788B">
      <w:pPr>
        <w:ind w:left="1651" w:right="600"/>
        <w:jc w:val="center"/>
        <w:rPr>
          <w:sz w:val="24"/>
          <w:szCs w:val="24"/>
        </w:rPr>
      </w:pPr>
      <w:r>
        <w:rPr>
          <w:sz w:val="24"/>
          <w:szCs w:val="24"/>
        </w:rPr>
        <w:t>4</w:t>
      </w:r>
      <w:r>
        <w:rPr>
          <w:spacing w:val="2"/>
          <w:sz w:val="24"/>
          <w:szCs w:val="24"/>
        </w:rPr>
        <w:t>.</w:t>
      </w:r>
      <w:r>
        <w:rPr>
          <w:sz w:val="24"/>
          <w:szCs w:val="24"/>
        </w:rPr>
        <w:t>1</w:t>
      </w:r>
      <w:r>
        <w:rPr>
          <w:spacing w:val="2"/>
          <w:sz w:val="24"/>
          <w:szCs w:val="24"/>
        </w:rPr>
        <w:t>.</w:t>
      </w:r>
      <w:r>
        <w:rPr>
          <w:spacing w:val="-5"/>
          <w:sz w:val="24"/>
          <w:szCs w:val="24"/>
        </w:rPr>
        <w:t>2</w:t>
      </w:r>
      <w:r>
        <w:rPr>
          <w:spacing w:val="2"/>
          <w:sz w:val="24"/>
          <w:szCs w:val="24"/>
        </w:rPr>
        <w:t>.</w:t>
      </w:r>
      <w:r>
        <w:rPr>
          <w:sz w:val="24"/>
          <w:szCs w:val="24"/>
        </w:rPr>
        <w:t>2</w:t>
      </w:r>
      <w:r>
        <w:rPr>
          <w:spacing w:val="-2"/>
          <w:sz w:val="24"/>
          <w:szCs w:val="24"/>
        </w:rPr>
        <w:t xml:space="preserve"> </w:t>
      </w:r>
      <w:proofErr w:type="spellStart"/>
      <w:r>
        <w:rPr>
          <w:sz w:val="24"/>
          <w:szCs w:val="24"/>
        </w:rPr>
        <w:t>A</w:t>
      </w:r>
      <w:r>
        <w:rPr>
          <w:spacing w:val="-5"/>
          <w:sz w:val="24"/>
          <w:szCs w:val="24"/>
        </w:rPr>
        <w:t>l</w:t>
      </w:r>
      <w:r>
        <w:rPr>
          <w:spacing w:val="-1"/>
          <w:sz w:val="24"/>
          <w:szCs w:val="24"/>
        </w:rPr>
        <w:t>a</w:t>
      </w:r>
      <w:r>
        <w:rPr>
          <w:sz w:val="24"/>
          <w:szCs w:val="24"/>
        </w:rPr>
        <w:t>t</w:t>
      </w:r>
      <w:proofErr w:type="spellEnd"/>
      <w:r>
        <w:rPr>
          <w:spacing w:val="7"/>
          <w:sz w:val="24"/>
          <w:szCs w:val="24"/>
        </w:rPr>
        <w:t xml:space="preserve"> </w:t>
      </w:r>
      <w:proofErr w:type="spellStart"/>
      <w:r>
        <w:rPr>
          <w:spacing w:val="-2"/>
          <w:sz w:val="24"/>
          <w:szCs w:val="24"/>
        </w:rPr>
        <w:t>M</w:t>
      </w:r>
      <w:r>
        <w:rPr>
          <w:sz w:val="24"/>
          <w:szCs w:val="24"/>
        </w:rPr>
        <w:t>u</w:t>
      </w:r>
      <w:r>
        <w:rPr>
          <w:spacing w:val="2"/>
          <w:sz w:val="24"/>
          <w:szCs w:val="24"/>
        </w:rPr>
        <w:t>s</w:t>
      </w:r>
      <w:r>
        <w:rPr>
          <w:spacing w:val="-9"/>
          <w:sz w:val="24"/>
          <w:szCs w:val="24"/>
        </w:rPr>
        <w:t>i</w:t>
      </w:r>
      <w:r>
        <w:rPr>
          <w:sz w:val="24"/>
          <w:szCs w:val="24"/>
        </w:rPr>
        <w:t>k</w:t>
      </w:r>
      <w:proofErr w:type="spellEnd"/>
      <w:r>
        <w:rPr>
          <w:spacing w:val="2"/>
          <w:sz w:val="24"/>
          <w:szCs w:val="24"/>
        </w:rPr>
        <w:t xml:space="preserve"> </w:t>
      </w:r>
      <w:proofErr w:type="spellStart"/>
      <w:r>
        <w:rPr>
          <w:spacing w:val="1"/>
          <w:sz w:val="24"/>
          <w:szCs w:val="24"/>
        </w:rPr>
        <w:t>P</w:t>
      </w:r>
      <w:r>
        <w:rPr>
          <w:spacing w:val="4"/>
          <w:sz w:val="24"/>
          <w:szCs w:val="24"/>
        </w:rPr>
        <w:t>e</w:t>
      </w:r>
      <w:r>
        <w:rPr>
          <w:spacing w:val="-5"/>
          <w:sz w:val="24"/>
          <w:szCs w:val="24"/>
        </w:rPr>
        <w:t>n</w:t>
      </w:r>
      <w:r>
        <w:rPr>
          <w:spacing w:val="5"/>
          <w:sz w:val="24"/>
          <w:szCs w:val="24"/>
        </w:rPr>
        <w:t>g</w:t>
      </w:r>
      <w:r>
        <w:rPr>
          <w:spacing w:val="-9"/>
          <w:sz w:val="24"/>
          <w:szCs w:val="24"/>
        </w:rPr>
        <w:t>i</w:t>
      </w:r>
      <w:r>
        <w:rPr>
          <w:spacing w:val="6"/>
          <w:sz w:val="24"/>
          <w:szCs w:val="24"/>
        </w:rPr>
        <w:t>r</w:t>
      </w:r>
      <w:r>
        <w:rPr>
          <w:spacing w:val="-4"/>
          <w:sz w:val="24"/>
          <w:szCs w:val="24"/>
        </w:rPr>
        <w:t>i</w:t>
      </w:r>
      <w:r>
        <w:rPr>
          <w:sz w:val="24"/>
          <w:szCs w:val="24"/>
        </w:rPr>
        <w:t>ng</w:t>
      </w:r>
      <w:proofErr w:type="spellEnd"/>
      <w:r>
        <w:rPr>
          <w:spacing w:val="-19"/>
          <w:sz w:val="24"/>
          <w:szCs w:val="24"/>
        </w:rPr>
        <w:t xml:space="preserve"> </w:t>
      </w:r>
      <w:r>
        <w:rPr>
          <w:spacing w:val="2"/>
          <w:sz w:val="24"/>
          <w:szCs w:val="24"/>
        </w:rPr>
        <w:t>...............................</w:t>
      </w:r>
      <w:r>
        <w:rPr>
          <w:spacing w:val="3"/>
          <w:sz w:val="24"/>
          <w:szCs w:val="24"/>
        </w:rPr>
        <w:t>.</w:t>
      </w:r>
      <w:r>
        <w:rPr>
          <w:spacing w:val="2"/>
          <w:sz w:val="24"/>
          <w:szCs w:val="24"/>
        </w:rPr>
        <w:t>.....................</w:t>
      </w:r>
      <w:r>
        <w:rPr>
          <w:sz w:val="24"/>
          <w:szCs w:val="24"/>
        </w:rPr>
        <w:t>.</w:t>
      </w:r>
      <w:r>
        <w:rPr>
          <w:spacing w:val="-28"/>
          <w:sz w:val="24"/>
          <w:szCs w:val="24"/>
        </w:rPr>
        <w:t xml:space="preserve"> </w:t>
      </w:r>
      <w:r>
        <w:rPr>
          <w:sz w:val="24"/>
          <w:szCs w:val="24"/>
        </w:rPr>
        <w:t>89</w:t>
      </w:r>
    </w:p>
    <w:p w:rsidR="0079788B" w:rsidRDefault="0079788B" w:rsidP="0079788B">
      <w:pPr>
        <w:spacing w:before="7" w:line="120" w:lineRule="exact"/>
        <w:rPr>
          <w:sz w:val="13"/>
          <w:szCs w:val="13"/>
        </w:rPr>
      </w:pPr>
    </w:p>
    <w:p w:rsidR="0079788B" w:rsidRDefault="0079788B" w:rsidP="0079788B">
      <w:pPr>
        <w:ind w:left="1257"/>
        <w:rPr>
          <w:sz w:val="24"/>
          <w:szCs w:val="24"/>
        </w:rPr>
      </w:pPr>
      <w:r>
        <w:rPr>
          <w:sz w:val="24"/>
          <w:szCs w:val="24"/>
        </w:rPr>
        <w:t>4</w:t>
      </w:r>
      <w:r>
        <w:rPr>
          <w:spacing w:val="2"/>
          <w:sz w:val="24"/>
          <w:szCs w:val="24"/>
        </w:rPr>
        <w:t>.</w:t>
      </w:r>
      <w:r>
        <w:rPr>
          <w:sz w:val="24"/>
          <w:szCs w:val="24"/>
        </w:rPr>
        <w:t>1</w:t>
      </w:r>
      <w:r>
        <w:rPr>
          <w:spacing w:val="2"/>
          <w:sz w:val="24"/>
          <w:szCs w:val="24"/>
        </w:rPr>
        <w:t>.</w:t>
      </w:r>
      <w:r>
        <w:rPr>
          <w:sz w:val="24"/>
          <w:szCs w:val="24"/>
        </w:rPr>
        <w:t>3</w:t>
      </w:r>
      <w:r>
        <w:rPr>
          <w:spacing w:val="-2"/>
          <w:sz w:val="24"/>
          <w:szCs w:val="24"/>
        </w:rPr>
        <w:t xml:space="preserve"> </w:t>
      </w:r>
      <w:proofErr w:type="spellStart"/>
      <w:r>
        <w:rPr>
          <w:spacing w:val="1"/>
          <w:sz w:val="24"/>
          <w:szCs w:val="24"/>
        </w:rPr>
        <w:t>P</w:t>
      </w:r>
      <w:r>
        <w:rPr>
          <w:spacing w:val="-1"/>
          <w:sz w:val="24"/>
          <w:szCs w:val="24"/>
        </w:rPr>
        <w:t>e</w:t>
      </w:r>
      <w:r>
        <w:rPr>
          <w:spacing w:val="-4"/>
          <w:sz w:val="24"/>
          <w:szCs w:val="24"/>
        </w:rPr>
        <w:t>m</w:t>
      </w:r>
      <w:r>
        <w:rPr>
          <w:sz w:val="24"/>
          <w:szCs w:val="24"/>
        </w:rPr>
        <w:t>b</w:t>
      </w:r>
      <w:r>
        <w:rPr>
          <w:spacing w:val="4"/>
          <w:sz w:val="24"/>
          <w:szCs w:val="24"/>
        </w:rPr>
        <w:t>a</w:t>
      </w:r>
      <w:r>
        <w:rPr>
          <w:spacing w:val="-5"/>
          <w:sz w:val="24"/>
          <w:szCs w:val="24"/>
        </w:rPr>
        <w:t>h</w:t>
      </w:r>
      <w:r>
        <w:rPr>
          <w:spacing w:val="-1"/>
          <w:sz w:val="24"/>
          <w:szCs w:val="24"/>
        </w:rPr>
        <w:t>a</w:t>
      </w:r>
      <w:r>
        <w:rPr>
          <w:spacing w:val="-2"/>
          <w:sz w:val="24"/>
          <w:szCs w:val="24"/>
        </w:rPr>
        <w:t>s</w:t>
      </w:r>
      <w:r>
        <w:rPr>
          <w:spacing w:val="4"/>
          <w:sz w:val="24"/>
          <w:szCs w:val="24"/>
        </w:rPr>
        <w:t>a</w:t>
      </w:r>
      <w:r>
        <w:rPr>
          <w:sz w:val="24"/>
          <w:szCs w:val="24"/>
        </w:rPr>
        <w:t>n</w:t>
      </w:r>
      <w:proofErr w:type="spellEnd"/>
      <w:r>
        <w:rPr>
          <w:spacing w:val="-3"/>
          <w:sz w:val="24"/>
          <w:szCs w:val="24"/>
        </w:rPr>
        <w:t xml:space="preserve"> </w:t>
      </w:r>
      <w:proofErr w:type="spellStart"/>
      <w:r>
        <w:rPr>
          <w:spacing w:val="2"/>
          <w:sz w:val="24"/>
          <w:szCs w:val="24"/>
        </w:rPr>
        <w:t>M</w:t>
      </w:r>
      <w:r>
        <w:rPr>
          <w:spacing w:val="-1"/>
          <w:sz w:val="24"/>
          <w:szCs w:val="24"/>
        </w:rPr>
        <w:t>a</w:t>
      </w:r>
      <w:r>
        <w:rPr>
          <w:spacing w:val="5"/>
          <w:sz w:val="24"/>
          <w:szCs w:val="24"/>
        </w:rPr>
        <w:t>k</w:t>
      </w:r>
      <w:r>
        <w:rPr>
          <w:spacing w:val="-5"/>
          <w:sz w:val="24"/>
          <w:szCs w:val="24"/>
        </w:rPr>
        <w:t>n</w:t>
      </w:r>
      <w:r>
        <w:rPr>
          <w:sz w:val="24"/>
          <w:szCs w:val="24"/>
        </w:rPr>
        <w:t>a</w:t>
      </w:r>
      <w:proofErr w:type="spellEnd"/>
      <w:r>
        <w:rPr>
          <w:spacing w:val="1"/>
          <w:sz w:val="24"/>
          <w:szCs w:val="24"/>
        </w:rPr>
        <w:t xml:space="preserve"> </w:t>
      </w:r>
      <w:proofErr w:type="spellStart"/>
      <w:r>
        <w:rPr>
          <w:spacing w:val="6"/>
          <w:sz w:val="24"/>
          <w:szCs w:val="24"/>
        </w:rPr>
        <w:t>S</w:t>
      </w:r>
      <w:r>
        <w:rPr>
          <w:spacing w:val="-4"/>
          <w:sz w:val="24"/>
          <w:szCs w:val="24"/>
        </w:rPr>
        <w:t>im</w:t>
      </w:r>
      <w:r>
        <w:rPr>
          <w:spacing w:val="-5"/>
          <w:sz w:val="24"/>
          <w:szCs w:val="24"/>
        </w:rPr>
        <w:t>b</w:t>
      </w:r>
      <w:r>
        <w:rPr>
          <w:spacing w:val="9"/>
          <w:sz w:val="24"/>
          <w:szCs w:val="24"/>
        </w:rPr>
        <w:t>o</w:t>
      </w:r>
      <w:r>
        <w:rPr>
          <w:sz w:val="24"/>
          <w:szCs w:val="24"/>
        </w:rPr>
        <w:t>l</w:t>
      </w:r>
      <w:proofErr w:type="spellEnd"/>
      <w:r>
        <w:rPr>
          <w:spacing w:val="-13"/>
          <w:sz w:val="24"/>
          <w:szCs w:val="24"/>
        </w:rPr>
        <w:t xml:space="preserve"> </w:t>
      </w:r>
      <w:r>
        <w:rPr>
          <w:spacing w:val="2"/>
          <w:sz w:val="24"/>
          <w:szCs w:val="24"/>
        </w:rPr>
        <w:t>...............................</w:t>
      </w:r>
      <w:r>
        <w:rPr>
          <w:spacing w:val="3"/>
          <w:sz w:val="24"/>
          <w:szCs w:val="24"/>
        </w:rPr>
        <w:t>.</w:t>
      </w:r>
      <w:r>
        <w:rPr>
          <w:spacing w:val="2"/>
          <w:sz w:val="24"/>
          <w:szCs w:val="24"/>
        </w:rPr>
        <w:t>.....................</w:t>
      </w:r>
      <w:r>
        <w:rPr>
          <w:sz w:val="24"/>
          <w:szCs w:val="24"/>
        </w:rPr>
        <w:t>.</w:t>
      </w:r>
      <w:r>
        <w:rPr>
          <w:spacing w:val="-28"/>
          <w:sz w:val="24"/>
          <w:szCs w:val="24"/>
        </w:rPr>
        <w:t xml:space="preserve"> </w:t>
      </w:r>
      <w:r>
        <w:rPr>
          <w:sz w:val="24"/>
          <w:szCs w:val="24"/>
        </w:rPr>
        <w:t>94</w:t>
      </w:r>
    </w:p>
    <w:p w:rsidR="0079788B" w:rsidRDefault="0079788B" w:rsidP="0079788B">
      <w:pPr>
        <w:spacing w:before="7" w:line="120" w:lineRule="exact"/>
        <w:rPr>
          <w:sz w:val="13"/>
          <w:szCs w:val="13"/>
        </w:rPr>
      </w:pPr>
    </w:p>
    <w:p w:rsidR="0079788B" w:rsidRDefault="0079788B" w:rsidP="0079788B">
      <w:pPr>
        <w:ind w:left="1656" w:right="600"/>
        <w:jc w:val="center"/>
        <w:rPr>
          <w:sz w:val="24"/>
          <w:szCs w:val="24"/>
        </w:rPr>
      </w:pPr>
      <w:r>
        <w:rPr>
          <w:sz w:val="24"/>
          <w:szCs w:val="24"/>
        </w:rPr>
        <w:t>4</w:t>
      </w:r>
      <w:r>
        <w:rPr>
          <w:spacing w:val="2"/>
          <w:sz w:val="24"/>
          <w:szCs w:val="24"/>
        </w:rPr>
        <w:t>.</w:t>
      </w:r>
      <w:r>
        <w:rPr>
          <w:sz w:val="24"/>
          <w:szCs w:val="24"/>
        </w:rPr>
        <w:t>1</w:t>
      </w:r>
      <w:r>
        <w:rPr>
          <w:spacing w:val="2"/>
          <w:sz w:val="24"/>
          <w:szCs w:val="24"/>
        </w:rPr>
        <w:t>.</w:t>
      </w:r>
      <w:r>
        <w:rPr>
          <w:spacing w:val="-5"/>
          <w:sz w:val="24"/>
          <w:szCs w:val="24"/>
        </w:rPr>
        <w:t>3</w:t>
      </w:r>
      <w:r>
        <w:rPr>
          <w:spacing w:val="2"/>
          <w:sz w:val="24"/>
          <w:szCs w:val="24"/>
        </w:rPr>
        <w:t>.</w:t>
      </w:r>
      <w:r>
        <w:rPr>
          <w:sz w:val="24"/>
          <w:szCs w:val="24"/>
        </w:rPr>
        <w:t>1</w:t>
      </w:r>
      <w:r>
        <w:rPr>
          <w:spacing w:val="2"/>
          <w:sz w:val="24"/>
          <w:szCs w:val="24"/>
        </w:rPr>
        <w:t xml:space="preserve"> </w:t>
      </w:r>
      <w:proofErr w:type="spellStart"/>
      <w:r>
        <w:rPr>
          <w:spacing w:val="-2"/>
          <w:sz w:val="24"/>
          <w:szCs w:val="24"/>
        </w:rPr>
        <w:t>M</w:t>
      </w:r>
      <w:r>
        <w:rPr>
          <w:spacing w:val="-1"/>
          <w:sz w:val="24"/>
          <w:szCs w:val="24"/>
        </w:rPr>
        <w:t>a</w:t>
      </w:r>
      <w:r>
        <w:rPr>
          <w:sz w:val="24"/>
          <w:szCs w:val="24"/>
        </w:rPr>
        <w:t>k</w:t>
      </w:r>
      <w:r>
        <w:rPr>
          <w:spacing w:val="-5"/>
          <w:sz w:val="24"/>
          <w:szCs w:val="24"/>
        </w:rPr>
        <w:t>n</w:t>
      </w:r>
      <w:r>
        <w:rPr>
          <w:sz w:val="24"/>
          <w:szCs w:val="24"/>
        </w:rPr>
        <w:t>a</w:t>
      </w:r>
      <w:proofErr w:type="spellEnd"/>
      <w:r>
        <w:rPr>
          <w:spacing w:val="1"/>
          <w:sz w:val="24"/>
          <w:szCs w:val="24"/>
        </w:rPr>
        <w:t xml:space="preserve"> </w:t>
      </w:r>
      <w:proofErr w:type="spellStart"/>
      <w:r>
        <w:rPr>
          <w:spacing w:val="1"/>
          <w:sz w:val="24"/>
          <w:szCs w:val="24"/>
        </w:rPr>
        <w:t>P</w:t>
      </w:r>
      <w:r>
        <w:rPr>
          <w:spacing w:val="-1"/>
          <w:sz w:val="24"/>
          <w:szCs w:val="24"/>
        </w:rPr>
        <w:t>a</w:t>
      </w:r>
      <w:r>
        <w:rPr>
          <w:sz w:val="24"/>
          <w:szCs w:val="24"/>
        </w:rPr>
        <w:t>k</w:t>
      </w:r>
      <w:r>
        <w:rPr>
          <w:spacing w:val="4"/>
          <w:sz w:val="24"/>
          <w:szCs w:val="24"/>
        </w:rPr>
        <w:t>a</w:t>
      </w:r>
      <w:r>
        <w:rPr>
          <w:spacing w:val="-4"/>
          <w:sz w:val="24"/>
          <w:szCs w:val="24"/>
        </w:rPr>
        <w:t>i</w:t>
      </w:r>
      <w:r>
        <w:rPr>
          <w:spacing w:val="4"/>
          <w:sz w:val="24"/>
          <w:szCs w:val="24"/>
        </w:rPr>
        <w:t>a</w:t>
      </w:r>
      <w:r>
        <w:rPr>
          <w:sz w:val="24"/>
          <w:szCs w:val="24"/>
        </w:rPr>
        <w:t>n</w:t>
      </w:r>
      <w:proofErr w:type="spellEnd"/>
      <w:r>
        <w:rPr>
          <w:spacing w:val="-3"/>
          <w:sz w:val="24"/>
          <w:szCs w:val="24"/>
        </w:rPr>
        <w:t xml:space="preserve"> </w:t>
      </w:r>
      <w:proofErr w:type="spellStart"/>
      <w:r>
        <w:rPr>
          <w:spacing w:val="1"/>
          <w:sz w:val="24"/>
          <w:szCs w:val="24"/>
        </w:rPr>
        <w:t>P</w:t>
      </w:r>
      <w:r>
        <w:rPr>
          <w:spacing w:val="-1"/>
          <w:sz w:val="24"/>
          <w:szCs w:val="24"/>
        </w:rPr>
        <w:t>e</w:t>
      </w:r>
      <w:r>
        <w:rPr>
          <w:spacing w:val="-5"/>
          <w:sz w:val="24"/>
          <w:szCs w:val="24"/>
        </w:rPr>
        <w:t>n</w:t>
      </w:r>
      <w:r>
        <w:rPr>
          <w:spacing w:val="-1"/>
          <w:sz w:val="24"/>
          <w:szCs w:val="24"/>
        </w:rPr>
        <w:t>a</w:t>
      </w:r>
      <w:r>
        <w:rPr>
          <w:spacing w:val="6"/>
          <w:sz w:val="24"/>
          <w:szCs w:val="24"/>
        </w:rPr>
        <w:t>r</w:t>
      </w:r>
      <w:r>
        <w:rPr>
          <w:spacing w:val="14"/>
          <w:sz w:val="24"/>
          <w:szCs w:val="24"/>
        </w:rPr>
        <w:t>i</w:t>
      </w:r>
      <w:proofErr w:type="spellEnd"/>
      <w:r>
        <w:rPr>
          <w:spacing w:val="2"/>
          <w:sz w:val="24"/>
          <w:szCs w:val="24"/>
        </w:rPr>
        <w:t>...............................</w:t>
      </w:r>
      <w:r>
        <w:rPr>
          <w:spacing w:val="3"/>
          <w:sz w:val="24"/>
          <w:szCs w:val="24"/>
        </w:rPr>
        <w:t>.</w:t>
      </w:r>
      <w:r>
        <w:rPr>
          <w:spacing w:val="2"/>
          <w:sz w:val="24"/>
          <w:szCs w:val="24"/>
        </w:rPr>
        <w:t>....................</w:t>
      </w:r>
      <w:r>
        <w:rPr>
          <w:sz w:val="24"/>
          <w:szCs w:val="24"/>
        </w:rPr>
        <w:t>.</w:t>
      </w:r>
      <w:r>
        <w:rPr>
          <w:spacing w:val="-28"/>
          <w:sz w:val="24"/>
          <w:szCs w:val="24"/>
        </w:rPr>
        <w:t xml:space="preserve"> </w:t>
      </w:r>
      <w:r>
        <w:rPr>
          <w:sz w:val="24"/>
          <w:szCs w:val="24"/>
        </w:rPr>
        <w:t>94</w:t>
      </w:r>
    </w:p>
    <w:p w:rsidR="0079788B" w:rsidRDefault="0079788B" w:rsidP="0079788B">
      <w:pPr>
        <w:spacing w:before="7" w:line="120" w:lineRule="exact"/>
        <w:rPr>
          <w:sz w:val="13"/>
          <w:szCs w:val="13"/>
        </w:rPr>
      </w:pPr>
    </w:p>
    <w:p w:rsidR="006119BA" w:rsidRDefault="0079788B" w:rsidP="006119BA">
      <w:pPr>
        <w:ind w:left="709" w:right="600"/>
        <w:jc w:val="center"/>
        <w:rPr>
          <w:i/>
          <w:spacing w:val="-2"/>
          <w:sz w:val="24"/>
          <w:szCs w:val="24"/>
          <w:lang w:val="id-ID"/>
        </w:rPr>
      </w:pPr>
      <w:r>
        <w:rPr>
          <w:sz w:val="24"/>
          <w:szCs w:val="24"/>
        </w:rPr>
        <w:t>4</w:t>
      </w:r>
      <w:r>
        <w:rPr>
          <w:spacing w:val="2"/>
          <w:sz w:val="24"/>
          <w:szCs w:val="24"/>
        </w:rPr>
        <w:t>.</w:t>
      </w:r>
      <w:r>
        <w:rPr>
          <w:sz w:val="24"/>
          <w:szCs w:val="24"/>
        </w:rPr>
        <w:t>1</w:t>
      </w:r>
      <w:r>
        <w:rPr>
          <w:spacing w:val="2"/>
          <w:sz w:val="24"/>
          <w:szCs w:val="24"/>
        </w:rPr>
        <w:t>.</w:t>
      </w:r>
      <w:r>
        <w:rPr>
          <w:spacing w:val="-5"/>
          <w:sz w:val="24"/>
          <w:szCs w:val="24"/>
        </w:rPr>
        <w:t>3</w:t>
      </w:r>
      <w:r>
        <w:rPr>
          <w:spacing w:val="2"/>
          <w:sz w:val="24"/>
          <w:szCs w:val="24"/>
        </w:rPr>
        <w:t>.</w:t>
      </w:r>
      <w:r>
        <w:rPr>
          <w:sz w:val="24"/>
          <w:szCs w:val="24"/>
        </w:rPr>
        <w:t>2</w:t>
      </w:r>
      <w:r>
        <w:rPr>
          <w:spacing w:val="2"/>
          <w:sz w:val="24"/>
          <w:szCs w:val="24"/>
        </w:rPr>
        <w:t xml:space="preserve"> </w:t>
      </w:r>
      <w:proofErr w:type="spellStart"/>
      <w:r>
        <w:rPr>
          <w:spacing w:val="-2"/>
          <w:sz w:val="24"/>
          <w:szCs w:val="24"/>
        </w:rPr>
        <w:t>M</w:t>
      </w:r>
      <w:r>
        <w:rPr>
          <w:spacing w:val="-1"/>
          <w:sz w:val="24"/>
          <w:szCs w:val="24"/>
        </w:rPr>
        <w:t>a</w:t>
      </w:r>
      <w:r>
        <w:rPr>
          <w:sz w:val="24"/>
          <w:szCs w:val="24"/>
        </w:rPr>
        <w:t>k</w:t>
      </w:r>
      <w:r>
        <w:rPr>
          <w:spacing w:val="-5"/>
          <w:sz w:val="24"/>
          <w:szCs w:val="24"/>
        </w:rPr>
        <w:t>n</w:t>
      </w:r>
      <w:r>
        <w:rPr>
          <w:sz w:val="24"/>
          <w:szCs w:val="24"/>
        </w:rPr>
        <w:t>a</w:t>
      </w:r>
      <w:proofErr w:type="spellEnd"/>
      <w:r>
        <w:rPr>
          <w:spacing w:val="1"/>
          <w:sz w:val="24"/>
          <w:szCs w:val="24"/>
        </w:rPr>
        <w:t xml:space="preserve"> </w:t>
      </w:r>
      <w:proofErr w:type="spellStart"/>
      <w:r>
        <w:rPr>
          <w:spacing w:val="1"/>
          <w:sz w:val="24"/>
          <w:szCs w:val="24"/>
        </w:rPr>
        <w:t>S</w:t>
      </w:r>
      <w:r>
        <w:rPr>
          <w:spacing w:val="-1"/>
          <w:sz w:val="24"/>
          <w:szCs w:val="24"/>
        </w:rPr>
        <w:t>e</w:t>
      </w:r>
      <w:r>
        <w:rPr>
          <w:spacing w:val="5"/>
          <w:sz w:val="24"/>
          <w:szCs w:val="24"/>
        </w:rPr>
        <w:t>t</w:t>
      </w:r>
      <w:r>
        <w:rPr>
          <w:spacing w:val="-9"/>
          <w:sz w:val="24"/>
          <w:szCs w:val="24"/>
        </w:rPr>
        <w:t>i</w:t>
      </w:r>
      <w:r>
        <w:rPr>
          <w:spacing w:val="-1"/>
          <w:sz w:val="24"/>
          <w:szCs w:val="24"/>
        </w:rPr>
        <w:t>a</w:t>
      </w:r>
      <w:r>
        <w:rPr>
          <w:sz w:val="24"/>
          <w:szCs w:val="24"/>
        </w:rPr>
        <w:t>p</w:t>
      </w:r>
      <w:proofErr w:type="spellEnd"/>
      <w:r>
        <w:rPr>
          <w:spacing w:val="2"/>
          <w:sz w:val="24"/>
          <w:szCs w:val="24"/>
        </w:rPr>
        <w:t xml:space="preserve"> </w:t>
      </w:r>
      <w:proofErr w:type="spellStart"/>
      <w:r>
        <w:rPr>
          <w:sz w:val="24"/>
          <w:szCs w:val="24"/>
        </w:rPr>
        <w:t>G</w:t>
      </w:r>
      <w:r>
        <w:rPr>
          <w:spacing w:val="-1"/>
          <w:sz w:val="24"/>
          <w:szCs w:val="24"/>
        </w:rPr>
        <w:t>e</w:t>
      </w:r>
      <w:r>
        <w:rPr>
          <w:spacing w:val="1"/>
          <w:sz w:val="24"/>
          <w:szCs w:val="24"/>
        </w:rPr>
        <w:t>r</w:t>
      </w:r>
      <w:r>
        <w:rPr>
          <w:spacing w:val="-1"/>
          <w:sz w:val="24"/>
          <w:szCs w:val="24"/>
        </w:rPr>
        <w:t>a</w:t>
      </w:r>
      <w:r>
        <w:rPr>
          <w:sz w:val="24"/>
          <w:szCs w:val="24"/>
        </w:rPr>
        <w:t>k</w:t>
      </w:r>
      <w:r>
        <w:rPr>
          <w:spacing w:val="4"/>
          <w:sz w:val="24"/>
          <w:szCs w:val="24"/>
        </w:rPr>
        <w:t>a</w:t>
      </w:r>
      <w:r>
        <w:rPr>
          <w:sz w:val="24"/>
          <w:szCs w:val="24"/>
        </w:rPr>
        <w:t>n</w:t>
      </w:r>
      <w:proofErr w:type="spellEnd"/>
      <w:r>
        <w:rPr>
          <w:spacing w:val="-3"/>
          <w:sz w:val="24"/>
          <w:szCs w:val="24"/>
        </w:rPr>
        <w:t xml:space="preserve"> </w:t>
      </w:r>
      <w:proofErr w:type="spellStart"/>
      <w:r>
        <w:rPr>
          <w:spacing w:val="2"/>
          <w:sz w:val="24"/>
          <w:szCs w:val="24"/>
        </w:rPr>
        <w:t>T</w:t>
      </w:r>
      <w:r>
        <w:rPr>
          <w:spacing w:val="-1"/>
          <w:sz w:val="24"/>
          <w:szCs w:val="24"/>
        </w:rPr>
        <w:t>a</w:t>
      </w:r>
      <w:r>
        <w:rPr>
          <w:spacing w:val="6"/>
          <w:sz w:val="24"/>
          <w:szCs w:val="24"/>
        </w:rPr>
        <w:t>r</w:t>
      </w:r>
      <w:r>
        <w:rPr>
          <w:sz w:val="24"/>
          <w:szCs w:val="24"/>
        </w:rPr>
        <w:t>i</w:t>
      </w:r>
      <w:proofErr w:type="spellEnd"/>
      <w:r>
        <w:rPr>
          <w:spacing w:val="-7"/>
          <w:sz w:val="24"/>
          <w:szCs w:val="24"/>
        </w:rPr>
        <w:t xml:space="preserve"> </w:t>
      </w:r>
      <w:r w:rsidR="006119BA">
        <w:rPr>
          <w:i/>
          <w:spacing w:val="-2"/>
          <w:sz w:val="24"/>
          <w:szCs w:val="24"/>
          <w:lang w:val="id-ID"/>
        </w:rPr>
        <w:t xml:space="preserve">Cingcowong Bilguna </w:t>
      </w:r>
    </w:p>
    <w:p w:rsidR="0079788B" w:rsidRDefault="006119BA" w:rsidP="006119BA">
      <w:pPr>
        <w:tabs>
          <w:tab w:val="left" w:pos="2410"/>
        </w:tabs>
        <w:ind w:right="600"/>
        <w:rPr>
          <w:sz w:val="24"/>
          <w:szCs w:val="24"/>
        </w:rPr>
      </w:pPr>
      <w:r>
        <w:rPr>
          <w:i/>
          <w:spacing w:val="-2"/>
          <w:sz w:val="24"/>
          <w:szCs w:val="24"/>
          <w:lang w:val="id-ID"/>
        </w:rPr>
        <w:tab/>
        <w:t>Bilamana</w:t>
      </w:r>
      <w:r>
        <w:rPr>
          <w:spacing w:val="2"/>
          <w:sz w:val="24"/>
          <w:szCs w:val="24"/>
        </w:rPr>
        <w:t>.</w:t>
      </w:r>
      <w:r>
        <w:rPr>
          <w:spacing w:val="2"/>
          <w:sz w:val="24"/>
          <w:szCs w:val="24"/>
          <w:lang w:val="id-ID"/>
        </w:rPr>
        <w:t>........................................................................</w:t>
      </w:r>
      <w:r w:rsidR="0079788B">
        <w:rPr>
          <w:spacing w:val="-29"/>
          <w:sz w:val="24"/>
          <w:szCs w:val="24"/>
        </w:rPr>
        <w:t xml:space="preserve"> </w:t>
      </w:r>
      <w:r w:rsidR="0079788B">
        <w:rPr>
          <w:sz w:val="24"/>
          <w:szCs w:val="24"/>
        </w:rPr>
        <w:t>97</w:t>
      </w:r>
    </w:p>
    <w:p w:rsidR="0079788B" w:rsidRDefault="0079788B" w:rsidP="0079788B">
      <w:pPr>
        <w:spacing w:before="2" w:line="140" w:lineRule="exact"/>
        <w:rPr>
          <w:sz w:val="14"/>
          <w:szCs w:val="14"/>
        </w:rPr>
      </w:pPr>
    </w:p>
    <w:p w:rsidR="0079788B" w:rsidRDefault="0079788B" w:rsidP="0079788B">
      <w:pPr>
        <w:ind w:left="1656" w:right="480"/>
        <w:jc w:val="center"/>
        <w:rPr>
          <w:sz w:val="24"/>
          <w:szCs w:val="24"/>
        </w:rPr>
      </w:pPr>
      <w:r>
        <w:rPr>
          <w:sz w:val="24"/>
          <w:szCs w:val="24"/>
        </w:rPr>
        <w:t>4</w:t>
      </w:r>
      <w:r>
        <w:rPr>
          <w:spacing w:val="2"/>
          <w:sz w:val="24"/>
          <w:szCs w:val="24"/>
        </w:rPr>
        <w:t>.</w:t>
      </w:r>
      <w:r>
        <w:rPr>
          <w:sz w:val="24"/>
          <w:szCs w:val="24"/>
        </w:rPr>
        <w:t>1</w:t>
      </w:r>
      <w:r>
        <w:rPr>
          <w:spacing w:val="2"/>
          <w:sz w:val="24"/>
          <w:szCs w:val="24"/>
        </w:rPr>
        <w:t>.</w:t>
      </w:r>
      <w:r>
        <w:rPr>
          <w:spacing w:val="-5"/>
          <w:sz w:val="24"/>
          <w:szCs w:val="24"/>
        </w:rPr>
        <w:t>3</w:t>
      </w:r>
      <w:r>
        <w:rPr>
          <w:spacing w:val="2"/>
          <w:sz w:val="24"/>
          <w:szCs w:val="24"/>
        </w:rPr>
        <w:t>.</w:t>
      </w:r>
      <w:r>
        <w:rPr>
          <w:sz w:val="24"/>
          <w:szCs w:val="24"/>
        </w:rPr>
        <w:t>3</w:t>
      </w:r>
      <w:r>
        <w:rPr>
          <w:spacing w:val="2"/>
          <w:sz w:val="24"/>
          <w:szCs w:val="24"/>
        </w:rPr>
        <w:t xml:space="preserve"> </w:t>
      </w:r>
      <w:proofErr w:type="spellStart"/>
      <w:r>
        <w:rPr>
          <w:spacing w:val="-2"/>
          <w:sz w:val="24"/>
          <w:szCs w:val="24"/>
        </w:rPr>
        <w:t>M</w:t>
      </w:r>
      <w:r>
        <w:rPr>
          <w:spacing w:val="-1"/>
          <w:sz w:val="24"/>
          <w:szCs w:val="24"/>
        </w:rPr>
        <w:t>a</w:t>
      </w:r>
      <w:r>
        <w:rPr>
          <w:sz w:val="24"/>
          <w:szCs w:val="24"/>
        </w:rPr>
        <w:t>k</w:t>
      </w:r>
      <w:r>
        <w:rPr>
          <w:spacing w:val="-5"/>
          <w:sz w:val="24"/>
          <w:szCs w:val="24"/>
        </w:rPr>
        <w:t>n</w:t>
      </w:r>
      <w:r>
        <w:rPr>
          <w:sz w:val="24"/>
          <w:szCs w:val="24"/>
        </w:rPr>
        <w:t>a</w:t>
      </w:r>
      <w:proofErr w:type="spellEnd"/>
      <w:r>
        <w:rPr>
          <w:spacing w:val="1"/>
          <w:sz w:val="24"/>
          <w:szCs w:val="24"/>
        </w:rPr>
        <w:t xml:space="preserve"> </w:t>
      </w:r>
      <w:proofErr w:type="spellStart"/>
      <w:r>
        <w:rPr>
          <w:spacing w:val="-2"/>
          <w:sz w:val="24"/>
          <w:szCs w:val="24"/>
        </w:rPr>
        <w:t>M</w:t>
      </w:r>
      <w:r>
        <w:rPr>
          <w:sz w:val="24"/>
          <w:szCs w:val="24"/>
        </w:rPr>
        <w:t>u</w:t>
      </w:r>
      <w:r>
        <w:rPr>
          <w:spacing w:val="2"/>
          <w:sz w:val="24"/>
          <w:szCs w:val="24"/>
        </w:rPr>
        <w:t>s</w:t>
      </w:r>
      <w:r>
        <w:rPr>
          <w:spacing w:val="-4"/>
          <w:sz w:val="24"/>
          <w:szCs w:val="24"/>
        </w:rPr>
        <w:t>i</w:t>
      </w:r>
      <w:r>
        <w:rPr>
          <w:sz w:val="24"/>
          <w:szCs w:val="24"/>
        </w:rPr>
        <w:t>k</w:t>
      </w:r>
      <w:proofErr w:type="spellEnd"/>
      <w:r>
        <w:rPr>
          <w:spacing w:val="2"/>
          <w:sz w:val="24"/>
          <w:szCs w:val="24"/>
        </w:rPr>
        <w:t xml:space="preserve"> </w:t>
      </w:r>
      <w:proofErr w:type="spellStart"/>
      <w:r>
        <w:rPr>
          <w:spacing w:val="1"/>
          <w:sz w:val="24"/>
          <w:szCs w:val="24"/>
        </w:rPr>
        <w:t>I</w:t>
      </w:r>
      <w:r>
        <w:rPr>
          <w:spacing w:val="6"/>
          <w:sz w:val="24"/>
          <w:szCs w:val="24"/>
        </w:rPr>
        <w:t>r</w:t>
      </w:r>
      <w:r>
        <w:rPr>
          <w:spacing w:val="-4"/>
          <w:sz w:val="24"/>
          <w:szCs w:val="24"/>
        </w:rPr>
        <w:t>i</w:t>
      </w:r>
      <w:r>
        <w:rPr>
          <w:spacing w:val="-5"/>
          <w:sz w:val="24"/>
          <w:szCs w:val="24"/>
        </w:rPr>
        <w:t>n</w:t>
      </w:r>
      <w:r>
        <w:rPr>
          <w:sz w:val="24"/>
          <w:szCs w:val="24"/>
        </w:rPr>
        <w:t>g</w:t>
      </w:r>
      <w:r>
        <w:rPr>
          <w:spacing w:val="4"/>
          <w:sz w:val="24"/>
          <w:szCs w:val="24"/>
        </w:rPr>
        <w:t>a</w:t>
      </w:r>
      <w:r>
        <w:rPr>
          <w:spacing w:val="18"/>
          <w:sz w:val="24"/>
          <w:szCs w:val="24"/>
        </w:rPr>
        <w:t>n</w:t>
      </w:r>
      <w:proofErr w:type="spellEnd"/>
      <w:r>
        <w:rPr>
          <w:spacing w:val="2"/>
          <w:sz w:val="24"/>
          <w:szCs w:val="24"/>
        </w:rPr>
        <w:t>...............................</w:t>
      </w:r>
      <w:r>
        <w:rPr>
          <w:spacing w:val="3"/>
          <w:sz w:val="24"/>
          <w:szCs w:val="24"/>
        </w:rPr>
        <w:t>.</w:t>
      </w:r>
      <w:r>
        <w:rPr>
          <w:spacing w:val="2"/>
          <w:sz w:val="24"/>
          <w:szCs w:val="24"/>
        </w:rPr>
        <w:t>.....................</w:t>
      </w:r>
      <w:r>
        <w:rPr>
          <w:sz w:val="24"/>
          <w:szCs w:val="24"/>
        </w:rPr>
        <w:t>.</w:t>
      </w:r>
      <w:r>
        <w:rPr>
          <w:spacing w:val="-28"/>
          <w:sz w:val="24"/>
          <w:szCs w:val="24"/>
        </w:rPr>
        <w:t xml:space="preserve"> </w:t>
      </w:r>
      <w:r>
        <w:rPr>
          <w:sz w:val="24"/>
          <w:szCs w:val="24"/>
        </w:rPr>
        <w:t>122</w:t>
      </w:r>
    </w:p>
    <w:p w:rsidR="0079788B" w:rsidRDefault="0079788B" w:rsidP="0079788B">
      <w:pPr>
        <w:spacing w:before="7" w:line="120" w:lineRule="exact"/>
        <w:rPr>
          <w:sz w:val="13"/>
          <w:szCs w:val="13"/>
        </w:rPr>
      </w:pPr>
    </w:p>
    <w:p w:rsidR="006119BA" w:rsidRDefault="0079788B" w:rsidP="006119BA">
      <w:pPr>
        <w:ind w:left="907"/>
        <w:rPr>
          <w:i/>
          <w:spacing w:val="-2"/>
          <w:sz w:val="24"/>
          <w:szCs w:val="24"/>
          <w:lang w:val="id-ID"/>
        </w:rPr>
      </w:pPr>
      <w:r>
        <w:rPr>
          <w:sz w:val="24"/>
          <w:szCs w:val="24"/>
        </w:rPr>
        <w:t>4</w:t>
      </w:r>
      <w:r>
        <w:rPr>
          <w:spacing w:val="2"/>
          <w:sz w:val="24"/>
          <w:szCs w:val="24"/>
        </w:rPr>
        <w:t>.</w:t>
      </w:r>
      <w:r>
        <w:rPr>
          <w:sz w:val="24"/>
          <w:szCs w:val="24"/>
        </w:rPr>
        <w:t>2</w:t>
      </w:r>
      <w:r>
        <w:rPr>
          <w:spacing w:val="-2"/>
          <w:sz w:val="24"/>
          <w:szCs w:val="24"/>
        </w:rPr>
        <w:t xml:space="preserve"> </w:t>
      </w:r>
      <w:proofErr w:type="spellStart"/>
      <w:r>
        <w:rPr>
          <w:spacing w:val="1"/>
          <w:sz w:val="24"/>
          <w:szCs w:val="24"/>
        </w:rPr>
        <w:t>P</w:t>
      </w:r>
      <w:r>
        <w:rPr>
          <w:spacing w:val="-1"/>
          <w:sz w:val="24"/>
          <w:szCs w:val="24"/>
        </w:rPr>
        <w:t>e</w:t>
      </w:r>
      <w:r>
        <w:rPr>
          <w:spacing w:val="-2"/>
          <w:sz w:val="24"/>
          <w:szCs w:val="24"/>
        </w:rPr>
        <w:t>s</w:t>
      </w:r>
      <w:r>
        <w:rPr>
          <w:spacing w:val="4"/>
          <w:sz w:val="24"/>
          <w:szCs w:val="24"/>
        </w:rPr>
        <w:t>a</w:t>
      </w:r>
      <w:r>
        <w:rPr>
          <w:sz w:val="24"/>
          <w:szCs w:val="24"/>
        </w:rPr>
        <w:t>n</w:t>
      </w:r>
      <w:proofErr w:type="spellEnd"/>
      <w:r>
        <w:rPr>
          <w:spacing w:val="-3"/>
          <w:sz w:val="24"/>
          <w:szCs w:val="24"/>
        </w:rPr>
        <w:t xml:space="preserve"> </w:t>
      </w:r>
      <w:r>
        <w:rPr>
          <w:spacing w:val="-2"/>
          <w:sz w:val="24"/>
          <w:szCs w:val="24"/>
        </w:rPr>
        <w:t>M</w:t>
      </w:r>
      <w:r>
        <w:rPr>
          <w:spacing w:val="5"/>
          <w:sz w:val="24"/>
          <w:szCs w:val="24"/>
        </w:rPr>
        <w:t>o</w:t>
      </w:r>
      <w:r>
        <w:rPr>
          <w:spacing w:val="1"/>
          <w:sz w:val="24"/>
          <w:szCs w:val="24"/>
        </w:rPr>
        <w:t>r</w:t>
      </w:r>
      <w:r>
        <w:rPr>
          <w:spacing w:val="-1"/>
          <w:sz w:val="24"/>
          <w:szCs w:val="24"/>
        </w:rPr>
        <w:t>a</w:t>
      </w:r>
      <w:r>
        <w:rPr>
          <w:sz w:val="24"/>
          <w:szCs w:val="24"/>
        </w:rPr>
        <w:t>l</w:t>
      </w:r>
      <w:r>
        <w:rPr>
          <w:spacing w:val="-7"/>
          <w:sz w:val="24"/>
          <w:szCs w:val="24"/>
        </w:rPr>
        <w:t xml:space="preserve"> </w:t>
      </w:r>
      <w:proofErr w:type="spellStart"/>
      <w:r>
        <w:rPr>
          <w:sz w:val="24"/>
          <w:szCs w:val="24"/>
        </w:rPr>
        <w:t>D</w:t>
      </w:r>
      <w:r>
        <w:rPr>
          <w:spacing w:val="3"/>
          <w:sz w:val="24"/>
          <w:szCs w:val="24"/>
        </w:rPr>
        <w:t>a</w:t>
      </w:r>
      <w:r>
        <w:rPr>
          <w:spacing w:val="-4"/>
          <w:sz w:val="24"/>
          <w:szCs w:val="24"/>
        </w:rPr>
        <w:t>l</w:t>
      </w:r>
      <w:r>
        <w:rPr>
          <w:spacing w:val="4"/>
          <w:sz w:val="24"/>
          <w:szCs w:val="24"/>
        </w:rPr>
        <w:t>a</w:t>
      </w:r>
      <w:r>
        <w:rPr>
          <w:sz w:val="24"/>
          <w:szCs w:val="24"/>
        </w:rPr>
        <w:t>m</w:t>
      </w:r>
      <w:proofErr w:type="spellEnd"/>
      <w:r>
        <w:rPr>
          <w:spacing w:val="3"/>
          <w:sz w:val="24"/>
          <w:szCs w:val="24"/>
        </w:rPr>
        <w:t xml:space="preserve"> </w:t>
      </w:r>
      <w:proofErr w:type="spellStart"/>
      <w:r>
        <w:rPr>
          <w:spacing w:val="-5"/>
          <w:sz w:val="24"/>
          <w:szCs w:val="24"/>
        </w:rPr>
        <w:t>K</w:t>
      </w:r>
      <w:r>
        <w:rPr>
          <w:spacing w:val="-1"/>
          <w:sz w:val="24"/>
          <w:szCs w:val="24"/>
        </w:rPr>
        <w:t>e</w:t>
      </w:r>
      <w:r>
        <w:rPr>
          <w:spacing w:val="-2"/>
          <w:sz w:val="24"/>
          <w:szCs w:val="24"/>
        </w:rPr>
        <w:t>s</w:t>
      </w:r>
      <w:r>
        <w:rPr>
          <w:spacing w:val="4"/>
          <w:sz w:val="24"/>
          <w:szCs w:val="24"/>
        </w:rPr>
        <w:t>e</w:t>
      </w:r>
      <w:r>
        <w:rPr>
          <w:sz w:val="24"/>
          <w:szCs w:val="24"/>
        </w:rPr>
        <w:t>n</w:t>
      </w:r>
      <w:r>
        <w:rPr>
          <w:spacing w:val="-4"/>
          <w:sz w:val="24"/>
          <w:szCs w:val="24"/>
        </w:rPr>
        <w:t>i</w:t>
      </w:r>
      <w:r>
        <w:rPr>
          <w:spacing w:val="4"/>
          <w:sz w:val="24"/>
          <w:szCs w:val="24"/>
        </w:rPr>
        <w:t>a</w:t>
      </w:r>
      <w:r>
        <w:rPr>
          <w:sz w:val="24"/>
          <w:szCs w:val="24"/>
        </w:rPr>
        <w:t>n</w:t>
      </w:r>
      <w:proofErr w:type="spellEnd"/>
      <w:r>
        <w:rPr>
          <w:spacing w:val="-3"/>
          <w:sz w:val="24"/>
          <w:szCs w:val="24"/>
        </w:rPr>
        <w:t xml:space="preserve"> </w:t>
      </w:r>
      <w:proofErr w:type="spellStart"/>
      <w:r>
        <w:rPr>
          <w:spacing w:val="2"/>
          <w:sz w:val="24"/>
          <w:szCs w:val="24"/>
        </w:rPr>
        <w:t>T</w:t>
      </w:r>
      <w:r>
        <w:rPr>
          <w:spacing w:val="-1"/>
          <w:sz w:val="24"/>
          <w:szCs w:val="24"/>
        </w:rPr>
        <w:t>a</w:t>
      </w:r>
      <w:r>
        <w:rPr>
          <w:spacing w:val="6"/>
          <w:sz w:val="24"/>
          <w:szCs w:val="24"/>
        </w:rPr>
        <w:t>r</w:t>
      </w:r>
      <w:r>
        <w:rPr>
          <w:sz w:val="24"/>
          <w:szCs w:val="24"/>
        </w:rPr>
        <w:t>i</w:t>
      </w:r>
      <w:proofErr w:type="spellEnd"/>
      <w:r>
        <w:rPr>
          <w:spacing w:val="-7"/>
          <w:sz w:val="24"/>
          <w:szCs w:val="24"/>
        </w:rPr>
        <w:t xml:space="preserve"> </w:t>
      </w:r>
      <w:proofErr w:type="spellStart"/>
      <w:r>
        <w:rPr>
          <w:spacing w:val="2"/>
          <w:sz w:val="24"/>
          <w:szCs w:val="24"/>
        </w:rPr>
        <w:t>T</w:t>
      </w:r>
      <w:r>
        <w:rPr>
          <w:spacing w:val="1"/>
          <w:sz w:val="24"/>
          <w:szCs w:val="24"/>
        </w:rPr>
        <w:t>r</w:t>
      </w:r>
      <w:r>
        <w:rPr>
          <w:spacing w:val="-1"/>
          <w:sz w:val="24"/>
          <w:szCs w:val="24"/>
        </w:rPr>
        <w:t>a</w:t>
      </w:r>
      <w:r>
        <w:rPr>
          <w:spacing w:val="5"/>
          <w:sz w:val="24"/>
          <w:szCs w:val="24"/>
        </w:rPr>
        <w:t>d</w:t>
      </w:r>
      <w:r>
        <w:rPr>
          <w:spacing w:val="-4"/>
          <w:sz w:val="24"/>
          <w:szCs w:val="24"/>
        </w:rPr>
        <w:t>i</w:t>
      </w:r>
      <w:r>
        <w:rPr>
          <w:spacing w:val="2"/>
          <w:sz w:val="24"/>
          <w:szCs w:val="24"/>
        </w:rPr>
        <w:t>s</w:t>
      </w:r>
      <w:r>
        <w:rPr>
          <w:spacing w:val="-9"/>
          <w:sz w:val="24"/>
          <w:szCs w:val="24"/>
        </w:rPr>
        <w:t>i</w:t>
      </w:r>
      <w:r>
        <w:rPr>
          <w:spacing w:val="5"/>
          <w:sz w:val="24"/>
          <w:szCs w:val="24"/>
        </w:rPr>
        <w:t>o</w:t>
      </w:r>
      <w:r>
        <w:rPr>
          <w:sz w:val="24"/>
          <w:szCs w:val="24"/>
        </w:rPr>
        <w:t>n</w:t>
      </w:r>
      <w:r>
        <w:rPr>
          <w:spacing w:val="4"/>
          <w:sz w:val="24"/>
          <w:szCs w:val="24"/>
        </w:rPr>
        <w:t>a</w:t>
      </w:r>
      <w:r>
        <w:rPr>
          <w:sz w:val="24"/>
          <w:szCs w:val="24"/>
        </w:rPr>
        <w:t>l</w:t>
      </w:r>
      <w:proofErr w:type="spellEnd"/>
      <w:r>
        <w:rPr>
          <w:spacing w:val="-7"/>
          <w:sz w:val="24"/>
          <w:szCs w:val="24"/>
        </w:rPr>
        <w:t xml:space="preserve"> </w:t>
      </w:r>
      <w:r w:rsidR="006119BA">
        <w:rPr>
          <w:i/>
          <w:spacing w:val="-2"/>
          <w:sz w:val="24"/>
          <w:szCs w:val="24"/>
          <w:lang w:val="id-ID"/>
        </w:rPr>
        <w:t xml:space="preserve">Cingcowong </w:t>
      </w:r>
    </w:p>
    <w:p w:rsidR="0079788B" w:rsidRPr="006119BA" w:rsidRDefault="006119BA" w:rsidP="006119BA">
      <w:pPr>
        <w:ind w:left="1843" w:hanging="567"/>
        <w:rPr>
          <w:i/>
          <w:spacing w:val="-2"/>
          <w:sz w:val="24"/>
          <w:szCs w:val="24"/>
          <w:lang w:val="id-ID"/>
        </w:rPr>
      </w:pPr>
      <w:r>
        <w:rPr>
          <w:i/>
          <w:spacing w:val="-2"/>
          <w:sz w:val="24"/>
          <w:szCs w:val="24"/>
          <w:lang w:val="id-ID"/>
        </w:rPr>
        <w:t>Bilguna Bilamana</w:t>
      </w:r>
      <w:r w:rsidR="0079788B">
        <w:rPr>
          <w:sz w:val="24"/>
          <w:szCs w:val="24"/>
        </w:rPr>
        <w:t xml:space="preserve"> </w:t>
      </w:r>
      <w:r w:rsidR="0079788B">
        <w:rPr>
          <w:spacing w:val="6"/>
          <w:sz w:val="24"/>
          <w:szCs w:val="24"/>
        </w:rPr>
        <w:t xml:space="preserve"> </w:t>
      </w:r>
      <w:r w:rsidR="0079788B">
        <w:rPr>
          <w:spacing w:val="2"/>
          <w:sz w:val="24"/>
          <w:szCs w:val="24"/>
        </w:rPr>
        <w:t>....</w:t>
      </w:r>
      <w:r>
        <w:rPr>
          <w:spacing w:val="2"/>
          <w:sz w:val="24"/>
          <w:szCs w:val="24"/>
          <w:lang w:val="id-ID"/>
        </w:rPr>
        <w:t>......................................................................</w:t>
      </w:r>
      <w:r w:rsidR="0079788B">
        <w:rPr>
          <w:spacing w:val="2"/>
          <w:sz w:val="24"/>
          <w:szCs w:val="24"/>
        </w:rPr>
        <w:t>.</w:t>
      </w:r>
      <w:r w:rsidR="0079788B">
        <w:rPr>
          <w:sz w:val="24"/>
          <w:szCs w:val="24"/>
        </w:rPr>
        <w:t>.</w:t>
      </w:r>
      <w:r w:rsidR="0079788B">
        <w:rPr>
          <w:spacing w:val="-29"/>
          <w:sz w:val="24"/>
          <w:szCs w:val="24"/>
        </w:rPr>
        <w:t xml:space="preserve"> </w:t>
      </w:r>
      <w:r w:rsidR="0079788B">
        <w:rPr>
          <w:sz w:val="24"/>
          <w:szCs w:val="24"/>
        </w:rPr>
        <w:t>126</w:t>
      </w:r>
    </w:p>
    <w:p w:rsidR="0079788B" w:rsidRDefault="0079788B" w:rsidP="0079788B">
      <w:pPr>
        <w:spacing w:before="7" w:line="120" w:lineRule="exact"/>
        <w:rPr>
          <w:sz w:val="13"/>
          <w:szCs w:val="13"/>
        </w:rPr>
      </w:pPr>
    </w:p>
    <w:p w:rsidR="006119BA" w:rsidRDefault="0079788B" w:rsidP="0079788B">
      <w:pPr>
        <w:ind w:left="907"/>
        <w:rPr>
          <w:i/>
          <w:spacing w:val="-2"/>
          <w:sz w:val="24"/>
          <w:szCs w:val="24"/>
          <w:lang w:val="id-ID"/>
        </w:rPr>
      </w:pPr>
      <w:r>
        <w:rPr>
          <w:sz w:val="24"/>
          <w:szCs w:val="24"/>
        </w:rPr>
        <w:t>4</w:t>
      </w:r>
      <w:r>
        <w:rPr>
          <w:spacing w:val="2"/>
          <w:sz w:val="24"/>
          <w:szCs w:val="24"/>
        </w:rPr>
        <w:t>.</w:t>
      </w:r>
      <w:r>
        <w:rPr>
          <w:sz w:val="24"/>
          <w:szCs w:val="24"/>
        </w:rPr>
        <w:t>3</w:t>
      </w:r>
      <w:r>
        <w:rPr>
          <w:spacing w:val="-2"/>
          <w:sz w:val="24"/>
          <w:szCs w:val="24"/>
        </w:rPr>
        <w:t xml:space="preserve"> </w:t>
      </w:r>
      <w:r w:rsidR="006119BA">
        <w:rPr>
          <w:spacing w:val="2"/>
          <w:sz w:val="24"/>
          <w:szCs w:val="24"/>
          <w:lang w:val="id-ID"/>
        </w:rPr>
        <w:t>Bagaimana</w:t>
      </w:r>
      <w:r>
        <w:rPr>
          <w:spacing w:val="1"/>
          <w:sz w:val="24"/>
          <w:szCs w:val="24"/>
        </w:rPr>
        <w:t xml:space="preserve"> </w:t>
      </w:r>
      <w:proofErr w:type="spellStart"/>
      <w:r>
        <w:rPr>
          <w:sz w:val="24"/>
          <w:szCs w:val="24"/>
        </w:rPr>
        <w:t>k</w:t>
      </w:r>
      <w:r>
        <w:rPr>
          <w:spacing w:val="-1"/>
          <w:sz w:val="24"/>
          <w:szCs w:val="24"/>
        </w:rPr>
        <w:t>e</w:t>
      </w:r>
      <w:r>
        <w:rPr>
          <w:spacing w:val="-2"/>
          <w:sz w:val="24"/>
          <w:szCs w:val="24"/>
        </w:rPr>
        <w:t>s</w:t>
      </w:r>
      <w:r>
        <w:rPr>
          <w:spacing w:val="4"/>
          <w:sz w:val="24"/>
          <w:szCs w:val="24"/>
        </w:rPr>
        <w:t>e</w:t>
      </w:r>
      <w:r>
        <w:rPr>
          <w:sz w:val="24"/>
          <w:szCs w:val="24"/>
        </w:rPr>
        <w:t>n</w:t>
      </w:r>
      <w:r>
        <w:rPr>
          <w:spacing w:val="-4"/>
          <w:sz w:val="24"/>
          <w:szCs w:val="24"/>
        </w:rPr>
        <w:t>i</w:t>
      </w:r>
      <w:r>
        <w:rPr>
          <w:spacing w:val="4"/>
          <w:sz w:val="24"/>
          <w:szCs w:val="24"/>
        </w:rPr>
        <w:t>a</w:t>
      </w:r>
      <w:r>
        <w:rPr>
          <w:sz w:val="24"/>
          <w:szCs w:val="24"/>
        </w:rPr>
        <w:t>n</w:t>
      </w:r>
      <w:proofErr w:type="spellEnd"/>
      <w:r>
        <w:rPr>
          <w:spacing w:val="2"/>
          <w:sz w:val="24"/>
          <w:szCs w:val="24"/>
        </w:rPr>
        <w:t xml:space="preserve"> </w:t>
      </w:r>
      <w:proofErr w:type="spellStart"/>
      <w:r>
        <w:rPr>
          <w:spacing w:val="5"/>
          <w:sz w:val="24"/>
          <w:szCs w:val="24"/>
        </w:rPr>
        <w:t>t</w:t>
      </w:r>
      <w:r>
        <w:rPr>
          <w:spacing w:val="1"/>
          <w:sz w:val="24"/>
          <w:szCs w:val="24"/>
        </w:rPr>
        <w:t>r</w:t>
      </w:r>
      <w:r>
        <w:rPr>
          <w:spacing w:val="-1"/>
          <w:sz w:val="24"/>
          <w:szCs w:val="24"/>
        </w:rPr>
        <w:t>a</w:t>
      </w:r>
      <w:r>
        <w:rPr>
          <w:sz w:val="24"/>
          <w:szCs w:val="24"/>
        </w:rPr>
        <w:t>d</w:t>
      </w:r>
      <w:r>
        <w:rPr>
          <w:spacing w:val="-9"/>
          <w:sz w:val="24"/>
          <w:szCs w:val="24"/>
        </w:rPr>
        <w:t>i</w:t>
      </w:r>
      <w:r>
        <w:rPr>
          <w:spacing w:val="2"/>
          <w:sz w:val="24"/>
          <w:szCs w:val="24"/>
        </w:rPr>
        <w:t>s</w:t>
      </w:r>
      <w:r>
        <w:rPr>
          <w:spacing w:val="-9"/>
          <w:sz w:val="24"/>
          <w:szCs w:val="24"/>
        </w:rPr>
        <w:t>i</w:t>
      </w:r>
      <w:r>
        <w:rPr>
          <w:spacing w:val="9"/>
          <w:sz w:val="24"/>
          <w:szCs w:val="24"/>
        </w:rPr>
        <w:t>o</w:t>
      </w:r>
      <w:r>
        <w:rPr>
          <w:spacing w:val="-5"/>
          <w:sz w:val="24"/>
          <w:szCs w:val="24"/>
        </w:rPr>
        <w:t>n</w:t>
      </w:r>
      <w:r>
        <w:rPr>
          <w:spacing w:val="4"/>
          <w:sz w:val="24"/>
          <w:szCs w:val="24"/>
        </w:rPr>
        <w:t>a</w:t>
      </w:r>
      <w:r>
        <w:rPr>
          <w:sz w:val="24"/>
          <w:szCs w:val="24"/>
        </w:rPr>
        <w:t>l</w:t>
      </w:r>
      <w:proofErr w:type="spellEnd"/>
      <w:r w:rsidR="006119BA">
        <w:rPr>
          <w:sz w:val="24"/>
          <w:szCs w:val="24"/>
          <w:lang w:val="id-ID"/>
        </w:rPr>
        <w:t xml:space="preserve"> </w:t>
      </w:r>
      <w:r w:rsidR="006119BA">
        <w:rPr>
          <w:i/>
          <w:spacing w:val="-2"/>
          <w:sz w:val="24"/>
          <w:szCs w:val="24"/>
          <w:lang w:val="id-ID"/>
        </w:rPr>
        <w:t xml:space="preserve">Cingcowong Bilguna </w:t>
      </w:r>
    </w:p>
    <w:p w:rsidR="0079788B" w:rsidRPr="006119BA" w:rsidRDefault="006119BA" w:rsidP="006119BA">
      <w:pPr>
        <w:ind w:left="1276"/>
        <w:rPr>
          <w:sz w:val="24"/>
          <w:szCs w:val="24"/>
          <w:lang w:val="id-ID"/>
        </w:rPr>
      </w:pPr>
      <w:r>
        <w:rPr>
          <w:i/>
          <w:spacing w:val="-2"/>
          <w:sz w:val="24"/>
          <w:szCs w:val="24"/>
          <w:lang w:val="id-ID"/>
        </w:rPr>
        <w:t xml:space="preserve">Bilamana </w:t>
      </w:r>
      <w:r>
        <w:rPr>
          <w:spacing w:val="-2"/>
          <w:sz w:val="24"/>
          <w:szCs w:val="24"/>
          <w:lang w:val="id-ID"/>
        </w:rPr>
        <w:t>dilakukan bukan keturunan nya...... ..................................... 126</w:t>
      </w:r>
    </w:p>
    <w:p w:rsidR="0079788B" w:rsidRDefault="0079788B" w:rsidP="0079788B">
      <w:pPr>
        <w:spacing w:before="7" w:line="120" w:lineRule="exact"/>
        <w:rPr>
          <w:sz w:val="13"/>
          <w:szCs w:val="13"/>
        </w:rPr>
      </w:pPr>
    </w:p>
    <w:p w:rsidR="0079788B" w:rsidRDefault="0079788B" w:rsidP="0079788B">
      <w:pPr>
        <w:spacing w:line="200" w:lineRule="exact"/>
        <w:rPr>
          <w:spacing w:val="-2"/>
          <w:sz w:val="24"/>
          <w:szCs w:val="24"/>
          <w:lang w:val="id-ID"/>
        </w:rPr>
      </w:pPr>
    </w:p>
    <w:p w:rsidR="006119BA" w:rsidRDefault="006119BA" w:rsidP="0079788B">
      <w:pPr>
        <w:spacing w:line="200" w:lineRule="exact"/>
        <w:rPr>
          <w:spacing w:val="-2"/>
          <w:sz w:val="24"/>
          <w:szCs w:val="24"/>
          <w:lang w:val="id-ID"/>
        </w:rPr>
      </w:pPr>
    </w:p>
    <w:p w:rsidR="006119BA" w:rsidRPr="006119BA" w:rsidRDefault="006119BA" w:rsidP="0079788B">
      <w:pPr>
        <w:spacing w:line="200" w:lineRule="exact"/>
        <w:rPr>
          <w:lang w:val="id-ID"/>
        </w:rPr>
      </w:pPr>
    </w:p>
    <w:p w:rsidR="0079788B" w:rsidRDefault="0079788B" w:rsidP="0079788B">
      <w:pPr>
        <w:spacing w:line="200" w:lineRule="exact"/>
      </w:pPr>
    </w:p>
    <w:p w:rsidR="0079788B" w:rsidRDefault="0079788B" w:rsidP="0079788B">
      <w:pPr>
        <w:ind w:left="547"/>
        <w:rPr>
          <w:sz w:val="24"/>
          <w:szCs w:val="24"/>
        </w:rPr>
      </w:pPr>
      <w:r>
        <w:rPr>
          <w:b/>
          <w:spacing w:val="3"/>
          <w:sz w:val="24"/>
          <w:szCs w:val="24"/>
        </w:rPr>
        <w:lastRenderedPageBreak/>
        <w:t>B</w:t>
      </w:r>
      <w:r>
        <w:rPr>
          <w:b/>
          <w:sz w:val="24"/>
          <w:szCs w:val="24"/>
        </w:rPr>
        <w:t>AB V</w:t>
      </w:r>
      <w:r>
        <w:rPr>
          <w:b/>
          <w:spacing w:val="-3"/>
          <w:sz w:val="24"/>
          <w:szCs w:val="24"/>
        </w:rPr>
        <w:t xml:space="preserve"> </w:t>
      </w:r>
      <w:r>
        <w:rPr>
          <w:b/>
          <w:spacing w:val="5"/>
          <w:sz w:val="24"/>
          <w:szCs w:val="24"/>
        </w:rPr>
        <w:t>K</w:t>
      </w:r>
      <w:r>
        <w:rPr>
          <w:b/>
          <w:spacing w:val="-2"/>
          <w:sz w:val="24"/>
          <w:szCs w:val="24"/>
        </w:rPr>
        <w:t>E</w:t>
      </w:r>
      <w:r>
        <w:rPr>
          <w:b/>
          <w:spacing w:val="1"/>
          <w:sz w:val="24"/>
          <w:szCs w:val="24"/>
        </w:rPr>
        <w:t>S</w:t>
      </w:r>
      <w:r>
        <w:rPr>
          <w:b/>
          <w:spacing w:val="-2"/>
          <w:sz w:val="24"/>
          <w:szCs w:val="24"/>
        </w:rPr>
        <w:t>I</w:t>
      </w:r>
      <w:r>
        <w:rPr>
          <w:b/>
          <w:spacing w:val="4"/>
          <w:sz w:val="24"/>
          <w:szCs w:val="24"/>
        </w:rPr>
        <w:t>M</w:t>
      </w:r>
      <w:r>
        <w:rPr>
          <w:b/>
          <w:spacing w:val="-3"/>
          <w:sz w:val="24"/>
          <w:szCs w:val="24"/>
        </w:rPr>
        <w:t>P</w:t>
      </w:r>
      <w:r>
        <w:rPr>
          <w:b/>
          <w:sz w:val="24"/>
          <w:szCs w:val="24"/>
        </w:rPr>
        <w:t>U</w:t>
      </w:r>
      <w:r>
        <w:rPr>
          <w:b/>
          <w:spacing w:val="-2"/>
          <w:sz w:val="24"/>
          <w:szCs w:val="24"/>
        </w:rPr>
        <w:t>L</w:t>
      </w:r>
      <w:r>
        <w:rPr>
          <w:b/>
          <w:sz w:val="24"/>
          <w:szCs w:val="24"/>
        </w:rPr>
        <w:t>AN</w:t>
      </w:r>
      <w:r>
        <w:rPr>
          <w:b/>
          <w:spacing w:val="1"/>
          <w:sz w:val="24"/>
          <w:szCs w:val="24"/>
        </w:rPr>
        <w:t xml:space="preserve"> </w:t>
      </w:r>
      <w:r>
        <w:rPr>
          <w:b/>
          <w:sz w:val="24"/>
          <w:szCs w:val="24"/>
        </w:rPr>
        <w:t>D</w:t>
      </w:r>
      <w:r>
        <w:rPr>
          <w:b/>
          <w:spacing w:val="-1"/>
          <w:sz w:val="24"/>
          <w:szCs w:val="24"/>
        </w:rPr>
        <w:t>A</w:t>
      </w:r>
      <w:r>
        <w:rPr>
          <w:b/>
          <w:sz w:val="24"/>
          <w:szCs w:val="24"/>
        </w:rPr>
        <w:t>N</w:t>
      </w:r>
      <w:r>
        <w:rPr>
          <w:b/>
          <w:spacing w:val="2"/>
          <w:sz w:val="24"/>
          <w:szCs w:val="24"/>
        </w:rPr>
        <w:t xml:space="preserve"> </w:t>
      </w:r>
      <w:r>
        <w:rPr>
          <w:b/>
          <w:spacing w:val="1"/>
          <w:sz w:val="24"/>
          <w:szCs w:val="24"/>
        </w:rPr>
        <w:t>S</w:t>
      </w:r>
      <w:r>
        <w:rPr>
          <w:b/>
          <w:sz w:val="24"/>
          <w:szCs w:val="24"/>
        </w:rPr>
        <w:t>A</w:t>
      </w:r>
      <w:r>
        <w:rPr>
          <w:b/>
          <w:spacing w:val="-1"/>
          <w:sz w:val="24"/>
          <w:szCs w:val="24"/>
        </w:rPr>
        <w:t>R</w:t>
      </w:r>
      <w:r>
        <w:rPr>
          <w:b/>
          <w:sz w:val="24"/>
          <w:szCs w:val="24"/>
        </w:rPr>
        <w:t>AN</w:t>
      </w:r>
      <w:r>
        <w:rPr>
          <w:b/>
          <w:spacing w:val="-29"/>
          <w:sz w:val="24"/>
          <w:szCs w:val="24"/>
        </w:rPr>
        <w:t xml:space="preserve"> </w:t>
      </w:r>
      <w:r>
        <w:rPr>
          <w:b/>
          <w:spacing w:val="2"/>
          <w:sz w:val="24"/>
          <w:szCs w:val="24"/>
        </w:rPr>
        <w:t>...............................</w:t>
      </w:r>
      <w:r>
        <w:rPr>
          <w:b/>
          <w:spacing w:val="3"/>
          <w:sz w:val="24"/>
          <w:szCs w:val="24"/>
        </w:rPr>
        <w:t>.</w:t>
      </w:r>
      <w:r>
        <w:rPr>
          <w:b/>
          <w:spacing w:val="2"/>
          <w:sz w:val="24"/>
          <w:szCs w:val="24"/>
        </w:rPr>
        <w:t>......................</w:t>
      </w:r>
      <w:r>
        <w:rPr>
          <w:b/>
          <w:sz w:val="24"/>
          <w:szCs w:val="24"/>
        </w:rPr>
        <w:t>.</w:t>
      </w:r>
      <w:r>
        <w:rPr>
          <w:b/>
          <w:spacing w:val="-28"/>
          <w:sz w:val="24"/>
          <w:szCs w:val="24"/>
        </w:rPr>
        <w:t xml:space="preserve"> </w:t>
      </w:r>
      <w:r>
        <w:rPr>
          <w:b/>
          <w:sz w:val="24"/>
          <w:szCs w:val="24"/>
        </w:rPr>
        <w:t>133</w:t>
      </w:r>
    </w:p>
    <w:p w:rsidR="0079788B" w:rsidRDefault="0079788B" w:rsidP="0079788B">
      <w:pPr>
        <w:spacing w:before="2" w:line="120" w:lineRule="exact"/>
        <w:rPr>
          <w:sz w:val="13"/>
          <w:szCs w:val="13"/>
        </w:rPr>
      </w:pPr>
    </w:p>
    <w:p w:rsidR="0079788B" w:rsidRDefault="0079788B" w:rsidP="0079788B">
      <w:pPr>
        <w:ind w:left="907"/>
        <w:rPr>
          <w:sz w:val="24"/>
          <w:szCs w:val="24"/>
        </w:rPr>
      </w:pPr>
      <w:r>
        <w:rPr>
          <w:sz w:val="24"/>
          <w:szCs w:val="24"/>
        </w:rPr>
        <w:t>5</w:t>
      </w:r>
      <w:r>
        <w:rPr>
          <w:spacing w:val="2"/>
          <w:sz w:val="24"/>
          <w:szCs w:val="24"/>
        </w:rPr>
        <w:t>.</w:t>
      </w:r>
      <w:r>
        <w:rPr>
          <w:sz w:val="24"/>
          <w:szCs w:val="24"/>
        </w:rPr>
        <w:t>1</w:t>
      </w:r>
      <w:r>
        <w:rPr>
          <w:spacing w:val="-2"/>
          <w:sz w:val="24"/>
          <w:szCs w:val="24"/>
        </w:rPr>
        <w:t xml:space="preserve"> </w:t>
      </w:r>
      <w:proofErr w:type="spellStart"/>
      <w:proofErr w:type="gramStart"/>
      <w:r>
        <w:rPr>
          <w:spacing w:val="-5"/>
          <w:sz w:val="24"/>
          <w:szCs w:val="24"/>
        </w:rPr>
        <w:t>K</w:t>
      </w:r>
      <w:r>
        <w:rPr>
          <w:spacing w:val="4"/>
          <w:sz w:val="24"/>
          <w:szCs w:val="24"/>
        </w:rPr>
        <w:t>e</w:t>
      </w:r>
      <w:r>
        <w:rPr>
          <w:spacing w:val="2"/>
          <w:sz w:val="24"/>
          <w:szCs w:val="24"/>
        </w:rPr>
        <w:t>s</w:t>
      </w:r>
      <w:r>
        <w:rPr>
          <w:sz w:val="24"/>
          <w:szCs w:val="24"/>
        </w:rPr>
        <w:t>i</w:t>
      </w:r>
      <w:r>
        <w:rPr>
          <w:spacing w:val="-4"/>
          <w:sz w:val="24"/>
          <w:szCs w:val="24"/>
        </w:rPr>
        <w:t>m</w:t>
      </w:r>
      <w:r>
        <w:rPr>
          <w:sz w:val="24"/>
          <w:szCs w:val="24"/>
        </w:rPr>
        <w:t>p</w:t>
      </w:r>
      <w:r>
        <w:rPr>
          <w:spacing w:val="5"/>
          <w:sz w:val="24"/>
          <w:szCs w:val="24"/>
        </w:rPr>
        <w:t>u</w:t>
      </w:r>
      <w:r>
        <w:rPr>
          <w:spacing w:val="-4"/>
          <w:sz w:val="24"/>
          <w:szCs w:val="24"/>
        </w:rPr>
        <w:t>l</w:t>
      </w:r>
      <w:r>
        <w:rPr>
          <w:spacing w:val="4"/>
          <w:sz w:val="24"/>
          <w:szCs w:val="24"/>
        </w:rPr>
        <w:t>a</w:t>
      </w:r>
      <w:r>
        <w:rPr>
          <w:sz w:val="24"/>
          <w:szCs w:val="24"/>
        </w:rPr>
        <w:t>n</w:t>
      </w:r>
      <w:proofErr w:type="spellEnd"/>
      <w:r>
        <w:rPr>
          <w:spacing w:val="37"/>
          <w:sz w:val="24"/>
          <w:szCs w:val="24"/>
        </w:rPr>
        <w:t xml:space="preserve"> </w:t>
      </w:r>
      <w:r>
        <w:rPr>
          <w:spacing w:val="2"/>
          <w:sz w:val="24"/>
          <w:szCs w:val="24"/>
        </w:rPr>
        <w:t>...............................</w:t>
      </w:r>
      <w:r>
        <w:rPr>
          <w:spacing w:val="3"/>
          <w:sz w:val="24"/>
          <w:szCs w:val="24"/>
        </w:rPr>
        <w:t>.</w:t>
      </w:r>
      <w:r>
        <w:rPr>
          <w:spacing w:val="2"/>
          <w:sz w:val="24"/>
          <w:szCs w:val="24"/>
        </w:rPr>
        <w:t>...............................</w:t>
      </w:r>
      <w:r>
        <w:rPr>
          <w:spacing w:val="3"/>
          <w:sz w:val="24"/>
          <w:szCs w:val="24"/>
        </w:rPr>
        <w:t>.</w:t>
      </w:r>
      <w:r>
        <w:rPr>
          <w:spacing w:val="2"/>
          <w:sz w:val="24"/>
          <w:szCs w:val="24"/>
        </w:rPr>
        <w:t>.....................</w:t>
      </w:r>
      <w:r>
        <w:rPr>
          <w:sz w:val="24"/>
          <w:szCs w:val="24"/>
        </w:rPr>
        <w:t>.</w:t>
      </w:r>
      <w:proofErr w:type="gramEnd"/>
      <w:r>
        <w:rPr>
          <w:spacing w:val="-28"/>
          <w:sz w:val="24"/>
          <w:szCs w:val="24"/>
        </w:rPr>
        <w:t xml:space="preserve"> </w:t>
      </w:r>
      <w:r>
        <w:rPr>
          <w:sz w:val="24"/>
          <w:szCs w:val="24"/>
        </w:rPr>
        <w:t>133</w:t>
      </w:r>
    </w:p>
    <w:p w:rsidR="0079788B" w:rsidRDefault="0079788B" w:rsidP="0079788B">
      <w:pPr>
        <w:spacing w:before="7" w:line="120" w:lineRule="exact"/>
        <w:rPr>
          <w:sz w:val="13"/>
          <w:szCs w:val="13"/>
        </w:rPr>
      </w:pPr>
    </w:p>
    <w:p w:rsidR="0079788B" w:rsidRDefault="0079788B" w:rsidP="0079788B">
      <w:pPr>
        <w:ind w:left="907"/>
        <w:rPr>
          <w:sz w:val="24"/>
          <w:szCs w:val="24"/>
        </w:rPr>
      </w:pPr>
      <w:r>
        <w:rPr>
          <w:sz w:val="24"/>
          <w:szCs w:val="24"/>
        </w:rPr>
        <w:t>5</w:t>
      </w:r>
      <w:r>
        <w:rPr>
          <w:spacing w:val="2"/>
          <w:sz w:val="24"/>
          <w:szCs w:val="24"/>
        </w:rPr>
        <w:t>.</w:t>
      </w:r>
      <w:r>
        <w:rPr>
          <w:sz w:val="24"/>
          <w:szCs w:val="24"/>
        </w:rPr>
        <w:t>2</w:t>
      </w:r>
      <w:r>
        <w:rPr>
          <w:spacing w:val="-2"/>
          <w:sz w:val="24"/>
          <w:szCs w:val="24"/>
        </w:rPr>
        <w:t xml:space="preserve"> </w:t>
      </w:r>
      <w:r>
        <w:rPr>
          <w:spacing w:val="1"/>
          <w:sz w:val="24"/>
          <w:szCs w:val="24"/>
        </w:rPr>
        <w:t>S</w:t>
      </w:r>
      <w:r>
        <w:rPr>
          <w:spacing w:val="-1"/>
          <w:sz w:val="24"/>
          <w:szCs w:val="24"/>
        </w:rPr>
        <w:t>a</w:t>
      </w:r>
      <w:r>
        <w:rPr>
          <w:spacing w:val="1"/>
          <w:sz w:val="24"/>
          <w:szCs w:val="24"/>
        </w:rPr>
        <w:t>r</w:t>
      </w:r>
      <w:r>
        <w:rPr>
          <w:spacing w:val="-1"/>
          <w:sz w:val="24"/>
          <w:szCs w:val="24"/>
        </w:rPr>
        <w:t>a</w:t>
      </w:r>
      <w:r>
        <w:rPr>
          <w:sz w:val="24"/>
          <w:szCs w:val="24"/>
        </w:rPr>
        <w:t>n</w:t>
      </w:r>
      <w:r>
        <w:rPr>
          <w:spacing w:val="27"/>
          <w:sz w:val="24"/>
          <w:szCs w:val="24"/>
        </w:rPr>
        <w:t xml:space="preserve"> </w:t>
      </w:r>
      <w:r>
        <w:rPr>
          <w:spacing w:val="2"/>
          <w:sz w:val="24"/>
          <w:szCs w:val="24"/>
        </w:rPr>
        <w:t>...............................</w:t>
      </w:r>
      <w:r>
        <w:rPr>
          <w:spacing w:val="3"/>
          <w:sz w:val="24"/>
          <w:szCs w:val="24"/>
        </w:rPr>
        <w:t>.</w:t>
      </w:r>
      <w:r>
        <w:rPr>
          <w:spacing w:val="2"/>
          <w:sz w:val="24"/>
          <w:szCs w:val="24"/>
        </w:rPr>
        <w:t>...............................</w:t>
      </w:r>
      <w:r>
        <w:rPr>
          <w:spacing w:val="3"/>
          <w:sz w:val="24"/>
          <w:szCs w:val="24"/>
        </w:rPr>
        <w:t>.</w:t>
      </w:r>
      <w:r>
        <w:rPr>
          <w:spacing w:val="2"/>
          <w:sz w:val="24"/>
          <w:szCs w:val="24"/>
        </w:rPr>
        <w:t>...............................</w:t>
      </w:r>
      <w:r>
        <w:rPr>
          <w:sz w:val="24"/>
          <w:szCs w:val="24"/>
        </w:rPr>
        <w:t>.</w:t>
      </w:r>
      <w:r>
        <w:rPr>
          <w:spacing w:val="-28"/>
          <w:sz w:val="24"/>
          <w:szCs w:val="24"/>
        </w:rPr>
        <w:t xml:space="preserve"> </w:t>
      </w:r>
      <w:r>
        <w:rPr>
          <w:sz w:val="24"/>
          <w:szCs w:val="24"/>
        </w:rPr>
        <w:t>135</w:t>
      </w:r>
    </w:p>
    <w:p w:rsidR="0079788B" w:rsidRDefault="0079788B" w:rsidP="0079788B">
      <w:pPr>
        <w:spacing w:before="1" w:line="160" w:lineRule="exact"/>
        <w:rPr>
          <w:sz w:val="16"/>
          <w:szCs w:val="16"/>
        </w:rPr>
      </w:pPr>
    </w:p>
    <w:p w:rsidR="0079788B" w:rsidRDefault="0079788B" w:rsidP="0079788B">
      <w:pPr>
        <w:spacing w:line="200" w:lineRule="exact"/>
      </w:pPr>
    </w:p>
    <w:p w:rsidR="0079788B" w:rsidRDefault="0079788B" w:rsidP="0079788B">
      <w:pPr>
        <w:spacing w:line="200" w:lineRule="exact"/>
      </w:pPr>
    </w:p>
    <w:p w:rsidR="0079788B" w:rsidRPr="006119BA" w:rsidRDefault="0079788B" w:rsidP="0079788B">
      <w:pPr>
        <w:ind w:left="4183" w:right="4448"/>
        <w:jc w:val="center"/>
        <w:rPr>
          <w:rFonts w:ascii="Calibri" w:eastAsia="Calibri" w:hAnsi="Calibri" w:cs="Calibri"/>
          <w:sz w:val="22"/>
          <w:szCs w:val="22"/>
          <w:lang w:val="id-ID"/>
        </w:rPr>
        <w:sectPr w:rsidR="0079788B" w:rsidRPr="006119BA">
          <w:pgSz w:w="12240" w:h="15840"/>
          <w:pgMar w:top="1480" w:right="1720" w:bottom="280" w:left="1720" w:header="720" w:footer="720" w:gutter="0"/>
          <w:cols w:space="720"/>
        </w:sectPr>
      </w:pPr>
    </w:p>
    <w:p w:rsidR="0079788B" w:rsidRDefault="0079788B" w:rsidP="0079788B">
      <w:pPr>
        <w:spacing w:before="4" w:line="140" w:lineRule="exact"/>
        <w:rPr>
          <w:sz w:val="15"/>
          <w:szCs w:val="15"/>
        </w:rPr>
      </w:pPr>
    </w:p>
    <w:p w:rsidR="0079788B" w:rsidRDefault="0079788B" w:rsidP="0079788B">
      <w:pPr>
        <w:spacing w:line="200" w:lineRule="exact"/>
      </w:pPr>
    </w:p>
    <w:p w:rsidR="0079788B" w:rsidRDefault="0079788B" w:rsidP="0079788B">
      <w:pPr>
        <w:spacing w:line="200" w:lineRule="exact"/>
      </w:pPr>
    </w:p>
    <w:p w:rsidR="0079788B" w:rsidRDefault="0079788B" w:rsidP="0079788B">
      <w:pPr>
        <w:spacing w:line="200" w:lineRule="exact"/>
      </w:pPr>
    </w:p>
    <w:p w:rsidR="0079788B" w:rsidRDefault="0079788B" w:rsidP="0079788B">
      <w:pPr>
        <w:spacing w:before="29"/>
        <w:ind w:left="509" w:right="480"/>
        <w:jc w:val="center"/>
        <w:rPr>
          <w:sz w:val="24"/>
          <w:szCs w:val="24"/>
        </w:rPr>
      </w:pPr>
      <w:r>
        <w:rPr>
          <w:b/>
          <w:sz w:val="24"/>
          <w:szCs w:val="24"/>
        </w:rPr>
        <w:t>D</w:t>
      </w:r>
      <w:r>
        <w:rPr>
          <w:b/>
          <w:spacing w:val="-1"/>
          <w:sz w:val="24"/>
          <w:szCs w:val="24"/>
        </w:rPr>
        <w:t>A</w:t>
      </w:r>
      <w:r>
        <w:rPr>
          <w:b/>
          <w:spacing w:val="-3"/>
          <w:sz w:val="24"/>
          <w:szCs w:val="24"/>
        </w:rPr>
        <w:t>F</w:t>
      </w:r>
      <w:r>
        <w:rPr>
          <w:b/>
          <w:spacing w:val="-2"/>
          <w:sz w:val="24"/>
          <w:szCs w:val="24"/>
        </w:rPr>
        <w:t>T</w:t>
      </w:r>
      <w:r>
        <w:rPr>
          <w:b/>
          <w:sz w:val="24"/>
          <w:szCs w:val="24"/>
        </w:rPr>
        <w:t>AR</w:t>
      </w:r>
      <w:r>
        <w:rPr>
          <w:b/>
          <w:spacing w:val="1"/>
          <w:sz w:val="24"/>
          <w:szCs w:val="24"/>
        </w:rPr>
        <w:t xml:space="preserve"> </w:t>
      </w:r>
      <w:r>
        <w:rPr>
          <w:b/>
          <w:spacing w:val="-3"/>
          <w:sz w:val="24"/>
          <w:szCs w:val="24"/>
        </w:rPr>
        <w:t>P</w:t>
      </w:r>
      <w:r>
        <w:rPr>
          <w:b/>
          <w:sz w:val="24"/>
          <w:szCs w:val="24"/>
        </w:rPr>
        <w:t>U</w:t>
      </w:r>
      <w:r>
        <w:rPr>
          <w:b/>
          <w:spacing w:val="5"/>
          <w:sz w:val="24"/>
          <w:szCs w:val="24"/>
        </w:rPr>
        <w:t>S</w:t>
      </w:r>
      <w:r>
        <w:rPr>
          <w:b/>
          <w:spacing w:val="-2"/>
          <w:sz w:val="24"/>
          <w:szCs w:val="24"/>
        </w:rPr>
        <w:t>T</w:t>
      </w:r>
      <w:r>
        <w:rPr>
          <w:b/>
          <w:sz w:val="24"/>
          <w:szCs w:val="24"/>
        </w:rPr>
        <w:t>A</w:t>
      </w:r>
      <w:r>
        <w:rPr>
          <w:b/>
          <w:spacing w:val="5"/>
          <w:sz w:val="24"/>
          <w:szCs w:val="24"/>
        </w:rPr>
        <w:t>K</w:t>
      </w:r>
      <w:r>
        <w:rPr>
          <w:b/>
          <w:sz w:val="24"/>
          <w:szCs w:val="24"/>
        </w:rPr>
        <w:t>A</w:t>
      </w:r>
      <w:r>
        <w:rPr>
          <w:b/>
          <w:spacing w:val="23"/>
          <w:sz w:val="24"/>
          <w:szCs w:val="24"/>
        </w:rPr>
        <w:t xml:space="preserve"> </w:t>
      </w:r>
      <w:r>
        <w:rPr>
          <w:b/>
          <w:spacing w:val="2"/>
          <w:sz w:val="24"/>
          <w:szCs w:val="24"/>
        </w:rPr>
        <w:t>...............................</w:t>
      </w:r>
      <w:r>
        <w:rPr>
          <w:b/>
          <w:spacing w:val="3"/>
          <w:sz w:val="24"/>
          <w:szCs w:val="24"/>
        </w:rPr>
        <w:t>.</w:t>
      </w:r>
      <w:r>
        <w:rPr>
          <w:b/>
          <w:spacing w:val="2"/>
          <w:sz w:val="24"/>
          <w:szCs w:val="24"/>
        </w:rPr>
        <w:t>...............................</w:t>
      </w:r>
      <w:r>
        <w:rPr>
          <w:b/>
          <w:spacing w:val="3"/>
          <w:sz w:val="24"/>
          <w:szCs w:val="24"/>
        </w:rPr>
        <w:t>.</w:t>
      </w:r>
      <w:r>
        <w:rPr>
          <w:b/>
          <w:spacing w:val="2"/>
          <w:sz w:val="24"/>
          <w:szCs w:val="24"/>
        </w:rPr>
        <w:t>................</w:t>
      </w:r>
      <w:r>
        <w:rPr>
          <w:b/>
          <w:sz w:val="24"/>
          <w:szCs w:val="24"/>
        </w:rPr>
        <w:t>.</w:t>
      </w:r>
      <w:r>
        <w:rPr>
          <w:b/>
          <w:spacing w:val="-29"/>
          <w:sz w:val="24"/>
          <w:szCs w:val="24"/>
        </w:rPr>
        <w:t xml:space="preserve"> </w:t>
      </w:r>
      <w:r>
        <w:rPr>
          <w:b/>
          <w:sz w:val="24"/>
          <w:szCs w:val="24"/>
        </w:rPr>
        <w:t>137</w:t>
      </w:r>
    </w:p>
    <w:p w:rsidR="0079788B" w:rsidRDefault="0079788B" w:rsidP="0079788B">
      <w:pPr>
        <w:spacing w:before="2" w:line="140" w:lineRule="exact"/>
        <w:rPr>
          <w:sz w:val="14"/>
          <w:szCs w:val="14"/>
        </w:rPr>
      </w:pPr>
    </w:p>
    <w:p w:rsidR="0079788B" w:rsidRDefault="0079788B" w:rsidP="0079788B">
      <w:pPr>
        <w:ind w:left="547"/>
        <w:rPr>
          <w:sz w:val="24"/>
          <w:szCs w:val="24"/>
        </w:rPr>
      </w:pPr>
      <w:r>
        <w:rPr>
          <w:b/>
          <w:spacing w:val="-2"/>
          <w:sz w:val="24"/>
          <w:szCs w:val="24"/>
        </w:rPr>
        <w:t>L</w:t>
      </w:r>
      <w:r>
        <w:rPr>
          <w:b/>
          <w:sz w:val="24"/>
          <w:szCs w:val="24"/>
        </w:rPr>
        <w:t>A</w:t>
      </w:r>
      <w:r>
        <w:rPr>
          <w:b/>
          <w:spacing w:val="3"/>
          <w:sz w:val="24"/>
          <w:szCs w:val="24"/>
        </w:rPr>
        <w:t>M</w:t>
      </w:r>
      <w:r>
        <w:rPr>
          <w:b/>
          <w:spacing w:val="-3"/>
          <w:sz w:val="24"/>
          <w:szCs w:val="24"/>
        </w:rPr>
        <w:t>P</w:t>
      </w:r>
      <w:r>
        <w:rPr>
          <w:b/>
          <w:spacing w:val="-2"/>
          <w:sz w:val="24"/>
          <w:szCs w:val="24"/>
        </w:rPr>
        <w:t>I</w:t>
      </w:r>
      <w:r>
        <w:rPr>
          <w:b/>
          <w:sz w:val="24"/>
          <w:szCs w:val="24"/>
        </w:rPr>
        <w:t>R</w:t>
      </w:r>
      <w:r>
        <w:rPr>
          <w:b/>
          <w:spacing w:val="-1"/>
          <w:sz w:val="24"/>
          <w:szCs w:val="24"/>
        </w:rPr>
        <w:t>A</w:t>
      </w:r>
      <w:r>
        <w:rPr>
          <w:b/>
          <w:sz w:val="24"/>
          <w:szCs w:val="24"/>
        </w:rPr>
        <w:t>N</w:t>
      </w:r>
      <w:r>
        <w:rPr>
          <w:b/>
          <w:spacing w:val="2"/>
          <w:sz w:val="24"/>
          <w:szCs w:val="24"/>
        </w:rPr>
        <w:t>-</w:t>
      </w:r>
      <w:r>
        <w:rPr>
          <w:b/>
          <w:spacing w:val="-2"/>
          <w:sz w:val="24"/>
          <w:szCs w:val="24"/>
        </w:rPr>
        <w:t>L</w:t>
      </w:r>
      <w:r>
        <w:rPr>
          <w:b/>
          <w:sz w:val="24"/>
          <w:szCs w:val="24"/>
        </w:rPr>
        <w:t>A</w:t>
      </w:r>
      <w:r>
        <w:rPr>
          <w:b/>
          <w:spacing w:val="3"/>
          <w:sz w:val="24"/>
          <w:szCs w:val="24"/>
        </w:rPr>
        <w:t>M</w:t>
      </w:r>
      <w:r>
        <w:rPr>
          <w:b/>
          <w:spacing w:val="-3"/>
          <w:sz w:val="24"/>
          <w:szCs w:val="24"/>
        </w:rPr>
        <w:t>P</w:t>
      </w:r>
      <w:r>
        <w:rPr>
          <w:b/>
          <w:spacing w:val="-2"/>
          <w:sz w:val="24"/>
          <w:szCs w:val="24"/>
        </w:rPr>
        <w:t>I</w:t>
      </w:r>
      <w:r>
        <w:rPr>
          <w:b/>
          <w:sz w:val="24"/>
          <w:szCs w:val="24"/>
        </w:rPr>
        <w:t>R</w:t>
      </w:r>
      <w:r>
        <w:rPr>
          <w:b/>
          <w:spacing w:val="4"/>
          <w:sz w:val="24"/>
          <w:szCs w:val="24"/>
        </w:rPr>
        <w:t>A</w:t>
      </w:r>
      <w:r>
        <w:rPr>
          <w:b/>
          <w:sz w:val="24"/>
          <w:szCs w:val="24"/>
        </w:rPr>
        <w:t>N</w:t>
      </w:r>
    </w:p>
    <w:p w:rsidR="0079788B" w:rsidRDefault="0079788B" w:rsidP="0079788B">
      <w:pPr>
        <w:spacing w:before="5" w:line="120" w:lineRule="exact"/>
        <w:rPr>
          <w:sz w:val="13"/>
          <w:szCs w:val="13"/>
        </w:rPr>
      </w:pPr>
    </w:p>
    <w:p w:rsidR="0079788B" w:rsidRDefault="0079788B" w:rsidP="0079788B">
      <w:pPr>
        <w:spacing w:line="200" w:lineRule="exact"/>
      </w:pPr>
    </w:p>
    <w:p w:rsidR="0079788B" w:rsidRDefault="0079788B" w:rsidP="0079788B">
      <w:pPr>
        <w:spacing w:line="200" w:lineRule="exact"/>
      </w:pPr>
    </w:p>
    <w:p w:rsidR="0079788B" w:rsidRDefault="0079788B" w:rsidP="0079788B">
      <w:pPr>
        <w:spacing w:line="200" w:lineRule="exact"/>
      </w:pPr>
    </w:p>
    <w:p w:rsidR="0079788B" w:rsidRDefault="0079788B" w:rsidP="0079788B">
      <w:pPr>
        <w:spacing w:line="200" w:lineRule="exact"/>
      </w:pPr>
    </w:p>
    <w:p w:rsidR="0079788B" w:rsidRDefault="0079788B" w:rsidP="0079788B">
      <w:pPr>
        <w:spacing w:line="200" w:lineRule="exact"/>
      </w:pPr>
    </w:p>
    <w:p w:rsidR="0079788B" w:rsidRDefault="0079788B" w:rsidP="0079788B">
      <w:pPr>
        <w:spacing w:line="200" w:lineRule="exact"/>
      </w:pPr>
    </w:p>
    <w:p w:rsidR="0079788B" w:rsidRDefault="0079788B" w:rsidP="0079788B">
      <w:pPr>
        <w:spacing w:line="200" w:lineRule="exact"/>
      </w:pPr>
    </w:p>
    <w:p w:rsidR="0079788B" w:rsidRDefault="0079788B" w:rsidP="0079788B">
      <w:pPr>
        <w:spacing w:line="200" w:lineRule="exact"/>
      </w:pPr>
    </w:p>
    <w:p w:rsidR="0079788B" w:rsidRDefault="0079788B" w:rsidP="0079788B">
      <w:pPr>
        <w:spacing w:line="200" w:lineRule="exact"/>
      </w:pPr>
    </w:p>
    <w:p w:rsidR="0079788B" w:rsidRDefault="0079788B" w:rsidP="0079788B">
      <w:pPr>
        <w:spacing w:line="200" w:lineRule="exact"/>
      </w:pPr>
    </w:p>
    <w:p w:rsidR="0079788B" w:rsidRDefault="0079788B" w:rsidP="0079788B">
      <w:pPr>
        <w:spacing w:line="200" w:lineRule="exact"/>
      </w:pPr>
    </w:p>
    <w:p w:rsidR="0079788B" w:rsidRDefault="0079788B" w:rsidP="0079788B">
      <w:pPr>
        <w:spacing w:line="200" w:lineRule="exact"/>
      </w:pPr>
    </w:p>
    <w:p w:rsidR="0079788B" w:rsidRDefault="0079788B" w:rsidP="0079788B">
      <w:pPr>
        <w:spacing w:line="200" w:lineRule="exact"/>
      </w:pPr>
    </w:p>
    <w:p w:rsidR="0079788B" w:rsidRDefault="0079788B" w:rsidP="0079788B">
      <w:pPr>
        <w:spacing w:line="200" w:lineRule="exact"/>
      </w:pPr>
    </w:p>
    <w:p w:rsidR="0079788B" w:rsidRDefault="0079788B" w:rsidP="0079788B">
      <w:pPr>
        <w:spacing w:line="200" w:lineRule="exact"/>
      </w:pPr>
    </w:p>
    <w:p w:rsidR="0079788B" w:rsidRDefault="0079788B" w:rsidP="0079788B">
      <w:pPr>
        <w:spacing w:line="200" w:lineRule="exact"/>
      </w:pPr>
    </w:p>
    <w:p w:rsidR="0079788B" w:rsidRDefault="0079788B" w:rsidP="0079788B">
      <w:pPr>
        <w:spacing w:line="200" w:lineRule="exact"/>
      </w:pPr>
    </w:p>
    <w:p w:rsidR="0079788B" w:rsidRDefault="0079788B" w:rsidP="0079788B">
      <w:pPr>
        <w:spacing w:line="200" w:lineRule="exact"/>
      </w:pPr>
    </w:p>
    <w:p w:rsidR="0079788B" w:rsidRDefault="0079788B" w:rsidP="0079788B">
      <w:pPr>
        <w:spacing w:line="200" w:lineRule="exact"/>
      </w:pPr>
    </w:p>
    <w:p w:rsidR="0079788B" w:rsidRDefault="0079788B" w:rsidP="0079788B">
      <w:pPr>
        <w:spacing w:line="200" w:lineRule="exact"/>
      </w:pPr>
    </w:p>
    <w:p w:rsidR="0079788B" w:rsidRDefault="0079788B" w:rsidP="0079788B">
      <w:pPr>
        <w:spacing w:line="200" w:lineRule="exact"/>
      </w:pPr>
    </w:p>
    <w:p w:rsidR="0079788B" w:rsidRDefault="0079788B" w:rsidP="0079788B">
      <w:pPr>
        <w:spacing w:line="200" w:lineRule="exact"/>
      </w:pPr>
    </w:p>
    <w:p w:rsidR="0079788B" w:rsidRDefault="0079788B" w:rsidP="0079788B">
      <w:pPr>
        <w:spacing w:line="200" w:lineRule="exact"/>
      </w:pPr>
    </w:p>
    <w:p w:rsidR="0079788B" w:rsidRDefault="0079788B" w:rsidP="0079788B">
      <w:pPr>
        <w:spacing w:line="200" w:lineRule="exact"/>
      </w:pPr>
    </w:p>
    <w:p w:rsidR="0079788B" w:rsidRDefault="0079788B" w:rsidP="0079788B">
      <w:pPr>
        <w:spacing w:line="200" w:lineRule="exact"/>
      </w:pPr>
    </w:p>
    <w:p w:rsidR="0079788B" w:rsidRDefault="0079788B" w:rsidP="0079788B">
      <w:pPr>
        <w:spacing w:line="200" w:lineRule="exact"/>
      </w:pPr>
    </w:p>
    <w:p w:rsidR="0079788B" w:rsidRDefault="0079788B" w:rsidP="0079788B">
      <w:pPr>
        <w:spacing w:line="200" w:lineRule="exact"/>
      </w:pPr>
    </w:p>
    <w:p w:rsidR="0079788B" w:rsidRDefault="0079788B" w:rsidP="0079788B">
      <w:pPr>
        <w:spacing w:line="200" w:lineRule="exact"/>
      </w:pPr>
    </w:p>
    <w:p w:rsidR="0079788B" w:rsidRDefault="0079788B" w:rsidP="0079788B">
      <w:pPr>
        <w:spacing w:line="200" w:lineRule="exact"/>
      </w:pPr>
    </w:p>
    <w:p w:rsidR="0079788B" w:rsidRDefault="0079788B" w:rsidP="0079788B">
      <w:pPr>
        <w:spacing w:line="200" w:lineRule="exact"/>
      </w:pPr>
    </w:p>
    <w:p w:rsidR="0079788B" w:rsidRDefault="0079788B" w:rsidP="0079788B">
      <w:pPr>
        <w:spacing w:line="200" w:lineRule="exact"/>
      </w:pPr>
    </w:p>
    <w:p w:rsidR="0079788B" w:rsidRDefault="0079788B" w:rsidP="0079788B">
      <w:pPr>
        <w:spacing w:line="200" w:lineRule="exact"/>
      </w:pPr>
    </w:p>
    <w:p w:rsidR="0079788B" w:rsidRDefault="0079788B" w:rsidP="0079788B">
      <w:pPr>
        <w:spacing w:line="200" w:lineRule="exact"/>
      </w:pPr>
    </w:p>
    <w:p w:rsidR="0079788B" w:rsidRDefault="0079788B" w:rsidP="0079788B">
      <w:pPr>
        <w:spacing w:line="200" w:lineRule="exact"/>
      </w:pPr>
    </w:p>
    <w:p w:rsidR="0079788B" w:rsidRDefault="0079788B" w:rsidP="0079788B">
      <w:pPr>
        <w:spacing w:line="200" w:lineRule="exact"/>
      </w:pPr>
    </w:p>
    <w:p w:rsidR="0079788B" w:rsidRDefault="0079788B" w:rsidP="0079788B">
      <w:pPr>
        <w:spacing w:line="200" w:lineRule="exact"/>
      </w:pPr>
    </w:p>
    <w:p w:rsidR="0079788B" w:rsidRDefault="0079788B" w:rsidP="0079788B">
      <w:pPr>
        <w:spacing w:line="200" w:lineRule="exact"/>
      </w:pPr>
    </w:p>
    <w:p w:rsidR="00EA7B45" w:rsidRPr="00EA7B45" w:rsidRDefault="00EA7B45" w:rsidP="00EA7B45">
      <w:pPr>
        <w:tabs>
          <w:tab w:val="left" w:pos="2552"/>
          <w:tab w:val="left" w:pos="5670"/>
        </w:tabs>
        <w:spacing w:line="360" w:lineRule="auto"/>
        <w:ind w:right="153"/>
        <w:rPr>
          <w:rFonts w:eastAsia="Calibri"/>
          <w:b/>
          <w:sz w:val="24"/>
          <w:szCs w:val="24"/>
          <w:lang w:val="id-ID"/>
        </w:rPr>
      </w:pPr>
    </w:p>
    <w:sectPr w:rsidR="00EA7B45" w:rsidRPr="00EA7B45" w:rsidSect="00BA49A3">
      <w:pgSz w:w="12240" w:h="15840"/>
      <w:pgMar w:top="1480" w:right="1720" w:bottom="280" w:left="1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31FDC">
      <w:r>
        <w:separator/>
      </w:r>
    </w:p>
  </w:endnote>
  <w:endnote w:type="continuationSeparator" w:id="0">
    <w:p w:rsidR="00000000" w:rsidRDefault="00B31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452739"/>
      <w:docPartObj>
        <w:docPartGallery w:val="Page Numbers (Bottom of Page)"/>
        <w:docPartUnique/>
      </w:docPartObj>
    </w:sdtPr>
    <w:sdtEndPr>
      <w:rPr>
        <w:noProof/>
      </w:rPr>
    </w:sdtEndPr>
    <w:sdtContent>
      <w:p w:rsidR="0079788B" w:rsidRDefault="0079788B">
        <w:pPr>
          <w:pStyle w:val="Footer"/>
          <w:jc w:val="center"/>
        </w:pPr>
        <w:r>
          <w:fldChar w:fldCharType="begin"/>
        </w:r>
        <w:r>
          <w:instrText xml:space="preserve"> PAGE   \* MERGEFORMAT </w:instrText>
        </w:r>
        <w:r>
          <w:fldChar w:fldCharType="separate"/>
        </w:r>
        <w:r w:rsidR="00B31FDC">
          <w:rPr>
            <w:noProof/>
          </w:rPr>
          <w:t>vii</w:t>
        </w:r>
        <w:r>
          <w:rPr>
            <w:noProof/>
          </w:rPr>
          <w:fldChar w:fldCharType="end"/>
        </w:r>
      </w:p>
    </w:sdtContent>
  </w:sdt>
  <w:p w:rsidR="0079788B" w:rsidRDefault="007978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31FDC">
      <w:r>
        <w:separator/>
      </w:r>
    </w:p>
  </w:footnote>
  <w:footnote w:type="continuationSeparator" w:id="0">
    <w:p w:rsidR="00000000" w:rsidRDefault="00B31F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D5FAB"/>
    <w:multiLevelType w:val="multilevel"/>
    <w:tmpl w:val="BB7283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46556884"/>
    <w:multiLevelType w:val="multilevel"/>
    <w:tmpl w:val="BE289C10"/>
    <w:lvl w:ilvl="0">
      <w:start w:val="1"/>
      <w:numFmt w:val="decimal"/>
      <w:lvlText w:val="%1."/>
      <w:lvlJc w:val="left"/>
      <w:pPr>
        <w:ind w:left="720" w:hanging="360"/>
      </w:pPr>
      <w:rPr>
        <w:rFonts w:hint="default"/>
      </w:rPr>
    </w:lvl>
    <w:lvl w:ilvl="1">
      <w:start w:val="2"/>
      <w:numFmt w:val="decimal"/>
      <w:isLgl/>
      <w:lvlText w:val="%1.%2"/>
      <w:lvlJc w:val="left"/>
      <w:pPr>
        <w:ind w:left="1368" w:hanging="555"/>
      </w:pPr>
      <w:rPr>
        <w:rFonts w:hint="default"/>
        <w:i w:val="0"/>
      </w:rPr>
    </w:lvl>
    <w:lvl w:ilvl="2">
      <w:start w:val="3"/>
      <w:numFmt w:val="decimal"/>
      <w:isLgl/>
      <w:lvlText w:val="%1.%2.%3"/>
      <w:lvlJc w:val="left"/>
      <w:pPr>
        <w:ind w:left="1986" w:hanging="720"/>
      </w:pPr>
      <w:rPr>
        <w:rFonts w:hint="default"/>
        <w:i w:val="0"/>
      </w:rPr>
    </w:lvl>
    <w:lvl w:ilvl="3">
      <w:start w:val="1"/>
      <w:numFmt w:val="decimal"/>
      <w:isLgl/>
      <w:lvlText w:val="%1.%2.%3.%4"/>
      <w:lvlJc w:val="left"/>
      <w:pPr>
        <w:ind w:left="2439" w:hanging="720"/>
      </w:pPr>
      <w:rPr>
        <w:rFonts w:hint="default"/>
        <w:i w:val="0"/>
      </w:rPr>
    </w:lvl>
    <w:lvl w:ilvl="4">
      <w:start w:val="1"/>
      <w:numFmt w:val="decimal"/>
      <w:isLgl/>
      <w:lvlText w:val="%1.%2.%3.%4.%5"/>
      <w:lvlJc w:val="left"/>
      <w:pPr>
        <w:ind w:left="3252" w:hanging="1080"/>
      </w:pPr>
      <w:rPr>
        <w:rFonts w:hint="default"/>
        <w:i w:val="0"/>
      </w:rPr>
    </w:lvl>
    <w:lvl w:ilvl="5">
      <w:start w:val="1"/>
      <w:numFmt w:val="decimal"/>
      <w:isLgl/>
      <w:lvlText w:val="%1.%2.%3.%4.%5.%6"/>
      <w:lvlJc w:val="left"/>
      <w:pPr>
        <w:ind w:left="3705" w:hanging="1080"/>
      </w:pPr>
      <w:rPr>
        <w:rFonts w:hint="default"/>
        <w:i w:val="0"/>
      </w:rPr>
    </w:lvl>
    <w:lvl w:ilvl="6">
      <w:start w:val="1"/>
      <w:numFmt w:val="decimal"/>
      <w:isLgl/>
      <w:lvlText w:val="%1.%2.%3.%4.%5.%6.%7"/>
      <w:lvlJc w:val="left"/>
      <w:pPr>
        <w:ind w:left="4518" w:hanging="1440"/>
      </w:pPr>
      <w:rPr>
        <w:rFonts w:hint="default"/>
        <w:i w:val="0"/>
      </w:rPr>
    </w:lvl>
    <w:lvl w:ilvl="7">
      <w:start w:val="1"/>
      <w:numFmt w:val="decimal"/>
      <w:isLgl/>
      <w:lvlText w:val="%1.%2.%3.%4.%5.%6.%7.%8"/>
      <w:lvlJc w:val="left"/>
      <w:pPr>
        <w:ind w:left="4971" w:hanging="1440"/>
      </w:pPr>
      <w:rPr>
        <w:rFonts w:hint="default"/>
        <w:i w:val="0"/>
      </w:rPr>
    </w:lvl>
    <w:lvl w:ilvl="8">
      <w:start w:val="1"/>
      <w:numFmt w:val="decimal"/>
      <w:isLgl/>
      <w:lvlText w:val="%1.%2.%3.%4.%5.%6.%7.%8.%9"/>
      <w:lvlJc w:val="left"/>
      <w:pPr>
        <w:ind w:left="5784" w:hanging="1800"/>
      </w:pPr>
      <w:rPr>
        <w:rFonts w:hint="default"/>
        <w:i w:val="0"/>
      </w:rPr>
    </w:lvl>
  </w:abstractNum>
  <w:abstractNum w:abstractNumId="2">
    <w:nsid w:val="4801053C"/>
    <w:multiLevelType w:val="multilevel"/>
    <w:tmpl w:val="F0D0EB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48E8408E"/>
    <w:multiLevelType w:val="multilevel"/>
    <w:tmpl w:val="139ED2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A49A3"/>
    <w:rsid w:val="00050E0B"/>
    <w:rsid w:val="00093660"/>
    <w:rsid w:val="00137CB5"/>
    <w:rsid w:val="00214743"/>
    <w:rsid w:val="002572B8"/>
    <w:rsid w:val="0027612C"/>
    <w:rsid w:val="0046080B"/>
    <w:rsid w:val="005E025E"/>
    <w:rsid w:val="006119BA"/>
    <w:rsid w:val="00716A0D"/>
    <w:rsid w:val="0079788B"/>
    <w:rsid w:val="00852BB6"/>
    <w:rsid w:val="00877BA0"/>
    <w:rsid w:val="008B3B6A"/>
    <w:rsid w:val="009939E8"/>
    <w:rsid w:val="00AA0F22"/>
    <w:rsid w:val="00B31FDC"/>
    <w:rsid w:val="00BA49A3"/>
    <w:rsid w:val="00C35527"/>
    <w:rsid w:val="00D35B2D"/>
    <w:rsid w:val="00D82167"/>
    <w:rsid w:val="00EA7B45"/>
    <w:rsid w:val="00F116E5"/>
    <w:rsid w:val="00F76E09"/>
    <w:rsid w:val="00FF1A5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table" w:styleId="TableGrid">
    <w:name w:val="Table Grid"/>
    <w:basedOn w:val="TableNormal"/>
    <w:uiPriority w:val="59"/>
    <w:rsid w:val="00852BB6"/>
    <w:rPr>
      <w:rFonts w:asciiTheme="minorHAnsi" w:eastAsiaTheme="minorHAnsi" w:hAnsiTheme="minorHAnsi" w:cstheme="minorBidi"/>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52BB6"/>
    <w:pPr>
      <w:spacing w:after="200" w:line="276" w:lineRule="auto"/>
      <w:ind w:left="720"/>
      <w:contextualSpacing/>
    </w:pPr>
    <w:rPr>
      <w:rFonts w:asciiTheme="minorHAnsi" w:eastAsiaTheme="minorHAnsi" w:hAnsiTheme="minorHAnsi" w:cstheme="minorBidi"/>
      <w:sz w:val="22"/>
      <w:szCs w:val="22"/>
      <w:lang w:val="id-ID"/>
    </w:rPr>
  </w:style>
  <w:style w:type="paragraph" w:styleId="Header">
    <w:name w:val="header"/>
    <w:basedOn w:val="Normal"/>
    <w:link w:val="HeaderChar"/>
    <w:uiPriority w:val="99"/>
    <w:unhideWhenUsed/>
    <w:rsid w:val="0079788B"/>
    <w:pPr>
      <w:tabs>
        <w:tab w:val="center" w:pos="4513"/>
        <w:tab w:val="right" w:pos="9026"/>
      </w:tabs>
    </w:pPr>
  </w:style>
  <w:style w:type="character" w:customStyle="1" w:styleId="HeaderChar">
    <w:name w:val="Header Char"/>
    <w:basedOn w:val="DefaultParagraphFont"/>
    <w:link w:val="Header"/>
    <w:uiPriority w:val="99"/>
    <w:rsid w:val="0079788B"/>
  </w:style>
  <w:style w:type="paragraph" w:styleId="Footer">
    <w:name w:val="footer"/>
    <w:basedOn w:val="Normal"/>
    <w:link w:val="FooterChar"/>
    <w:uiPriority w:val="99"/>
    <w:unhideWhenUsed/>
    <w:rsid w:val="0079788B"/>
    <w:pPr>
      <w:tabs>
        <w:tab w:val="center" w:pos="4513"/>
        <w:tab w:val="right" w:pos="9026"/>
      </w:tabs>
    </w:pPr>
  </w:style>
  <w:style w:type="character" w:customStyle="1" w:styleId="FooterChar">
    <w:name w:val="Footer Char"/>
    <w:basedOn w:val="DefaultParagraphFont"/>
    <w:link w:val="Footer"/>
    <w:uiPriority w:val="99"/>
    <w:rsid w:val="007978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A39FF-461E-46AA-9F59-7D40DB13D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15</Pages>
  <Words>2370</Words>
  <Characters>13511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Anik</cp:lastModifiedBy>
  <cp:revision>20</cp:revision>
  <dcterms:created xsi:type="dcterms:W3CDTF">2020-03-13T03:11:00Z</dcterms:created>
  <dcterms:modified xsi:type="dcterms:W3CDTF">2020-11-01T04:06:00Z</dcterms:modified>
</cp:coreProperties>
</file>