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 w:lineRule="auto" w:line="275"/>
        <w:ind w:left="582" w:right="98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ALIS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AKNA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ASI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ANT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b/>
          <w:i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RI”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AMING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AM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ZON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PRI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4038" w:right="3553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auto" w:line="449"/>
        <w:ind w:left="1475" w:right="993" w:firstLine="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Satu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Komunikasi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10"/>
        <w:ind w:left="2896" w:right="241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rsitas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773"/>
      </w:pPr>
      <w:r>
        <w:pict>
          <v:shape type="#_x0000_t75" style="width:178.4pt;height:166.48pt">
            <v:imagedata o:title="" r:id="rId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4223" w:right="373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auto" w:line="451"/>
        <w:ind w:left="3170" w:right="2682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NPM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118100059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auto" w:line="449"/>
        <w:ind w:left="2198" w:right="1715"/>
      </w:pP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ASI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IVER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GUN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JATI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EBON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10"/>
        <w:ind w:left="4279" w:right="3792"/>
        <w:sectPr>
          <w:pgSz w:w="11920" w:h="16840"/>
          <w:pgMar w:top="1560" w:bottom="280" w:left="1680" w:right="160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2022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3159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BAR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8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1016" w:right="75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ipsi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sli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diajuk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nuhi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rsitas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0" w:lineRule="auto" w:line="480"/>
        <w:ind w:left="1016" w:right="83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suai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Gunu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0" w:lineRule="auto" w:line="480"/>
        <w:ind w:left="1016" w:right="76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ika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ukti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lain,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bon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ind w:right="13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2022</w:t>
      </w:r>
    </w:p>
    <w:p>
      <w:pPr>
        <w:rPr>
          <w:sz w:val="18"/>
          <w:szCs w:val="18"/>
        </w:rPr>
        <w:jc w:val="left"/>
        <w:spacing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ind w:right="332"/>
        <w:sectPr>
          <w:pgMar w:footer="1002" w:header="0" w:top="1560" w:bottom="280" w:left="1680" w:right="1580"/>
          <w:footerReference w:type="default" r:id="rId5"/>
          <w:pgSz w:w="11920" w:h="16840"/>
        </w:sectPr>
      </w:pP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2245" w:right="168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BAR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ERS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TUJ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481"/>
        <w:ind w:left="2809" w:right="357" w:hanging="2221"/>
      </w:pP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ALI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AKNA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ASI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ALAM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“MINARI"</w:t>
      </w:r>
      <w:r>
        <w:rPr>
          <w:rFonts w:cs="Times New Roman" w:hAnsi="Times New Roman" w:eastAsia="Times New Roman" w:ascii="Times New Roman"/>
          <w:b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AMING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BERBA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AM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ZON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PRI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"/>
        <w:ind w:left="58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8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NPM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118100059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88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Komunikasi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4017" w:right="344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Disetujui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726" w:right="1259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II</w:t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5452"/>
      </w:pPr>
      <w:r>
        <w:pict>
          <v:shape type="#_x0000_t75" style="width:99.189pt;height:59.9949pt">
            <v:imagedata o:title="" r:id="rId7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78"/>
        <w:ind w:left="600" w:right="391"/>
      </w:pPr>
      <w:r>
        <w:rPr>
          <w:rFonts w:cs="Times New Roman" w:hAnsi="Times New Roman" w:eastAsia="Times New Roman" w:ascii="Times New Roman"/>
          <w:b/>
          <w:sz w:val="22"/>
          <w:szCs w:val="22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r.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uru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  <w:u w:val="thick" w:color="000000"/>
        </w:rPr>
        <w:t>d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ra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  <w:t>j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,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  <w:u w:val="thick" w:color="000000"/>
        </w:rPr>
        <w:t>s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.,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MA.,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M.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  <w:u w:val="thick" w:color="000000"/>
        </w:rPr>
        <w:t>S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   </w:t>
      </w:r>
      <w:r>
        <w:rPr>
          <w:rFonts w:cs="Times New Roman" w:hAnsi="Times New Roman" w:eastAsia="Times New Roman" w:ascii="Times New Roman"/>
          <w:b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r.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2"/>
          <w:szCs w:val="22"/>
          <w:u w:val="thick" w:color="000000"/>
        </w:rPr>
        <w:t>F</w:t>
      </w:r>
      <w:r>
        <w:rPr>
          <w:rFonts w:cs="Times New Roman" w:hAnsi="Times New Roman" w:eastAsia="Times New Roman" w:ascii="Times New Roman"/>
          <w:b/>
          <w:spacing w:val="2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da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3"/>
          <w:w w:val="100"/>
          <w:sz w:val="22"/>
          <w:szCs w:val="22"/>
          <w:u w:val="thick" w:color="000000"/>
        </w:rPr>
        <w:t>f</w:t>
      </w:r>
      <w:r>
        <w:rPr>
          <w:rFonts w:cs="Times New Roman" w:hAnsi="Times New Roman" w:eastAsia="Times New Roman" w:ascii="Times New Roman"/>
          <w:b/>
          <w:spacing w:val="3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ah,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.S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  <w:u w:val="thick" w:color="000000"/>
        </w:rPr>
        <w:t>o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s.,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.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  <w:u w:val="thick" w:color="000000"/>
        </w:rPr>
        <w:t>S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1604" w:right="117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NIK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41650193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                                      </w:t>
      </w:r>
      <w:r>
        <w:rPr>
          <w:rFonts w:cs="Times New Roman" w:hAnsi="Times New Roman" w:eastAsia="Times New Roman" w:ascii="Times New Roman"/>
          <w:b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NIK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41750429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4017" w:right="344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tahui,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2502" w:right="211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2621" w:right="2227"/>
      </w:pPr>
      <w:r>
        <w:rPr>
          <w:rFonts w:cs="Times New Roman" w:hAnsi="Times New Roman" w:eastAsia="Times New Roman" w:ascii="Times New Roman"/>
          <w:b/>
          <w:sz w:val="22"/>
          <w:szCs w:val="22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r.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uru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  <w:u w:val="thick" w:color="000000"/>
        </w:rPr>
        <w:t>d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ra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  <w:t>j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,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  <w:u w:val="thick" w:color="000000"/>
        </w:rPr>
        <w:t>s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.,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MA.,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M.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  <w:u w:val="thick" w:color="000000"/>
        </w:rPr>
        <w:t>S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3625" w:right="3235"/>
        <w:sectPr>
          <w:pgMar w:footer="1002" w:header="0" w:top="1560" w:bottom="280" w:left="1680" w:right="1680"/>
          <w:footerReference w:type="default" r:id="rId6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NIK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41650193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382.116pt;margin-top:303.151pt;width:157.269pt;height:164.303pt;mso-position-horizontal-relative:page;mso-position-vertical-relative:page;z-index:-239" coordorigin="7642,6063" coordsize="3145,3286">
            <v:shape type="#_x0000_t75" style="position:absolute;left:7642;top:6063;width:3145;height:1200">
              <v:imagedata o:title="" r:id="rId9"/>
            </v:shape>
            <v:shape type="#_x0000_t75" style="position:absolute;left:7807;top:7174;width:1984;height:1200">
              <v:imagedata o:title="" r:id="rId10"/>
            </v:shape>
            <v:shape type="#_x0000_t75" style="position:absolute;left:7973;top:8150;width:1984;height:1200">
              <v:imagedata o:title="" r:id="rId11"/>
            </v:shape>
            <w10:wrap type="none"/>
          </v:group>
        </w:pict>
      </w:r>
      <w:r>
        <w:pict>
          <v:shape type="#_x0000_t202" style="position:absolute;margin-left:382.116pt;margin-top:303.151pt;width:157.269pt;height:60.0007pt;mso-position-horizontal-relative:page;mso-position-vertical-relative:page;z-index:-24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4"/>
                      <w:szCs w:val="24"/>
                    </w:rPr>
                    <w:jc w:val="left"/>
                    <w:ind w:left="12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4"/>
                      <w:szCs w:val="24"/>
                    </w:rPr>
                    <w:t>(…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4"/>
                      <w:szCs w:val="24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4"/>
                      <w:szCs w:val="24"/>
                    </w:rPr>
                    <w:t>…………………..)</w:t>
                  </w:r>
                </w:p>
              </w:txbxContent>
            </v:textbox>
            <w10:wrap type="none"/>
          </v:shape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3129" w:right="2643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BAR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0"/>
        <w:ind w:left="2809" w:right="439" w:hanging="2221"/>
      </w:pP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ALI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AKNA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ASI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ALAM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“MINARI"</w:t>
      </w:r>
      <w:r>
        <w:rPr>
          <w:rFonts w:cs="Times New Roman" w:hAnsi="Times New Roman" w:eastAsia="Times New Roman" w:ascii="Times New Roman"/>
          <w:b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AMING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BERBA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AM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ZON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PRI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8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8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NPM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118100059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604" w:right="1123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2022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3719" w:right="3234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uji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656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Muk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rto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sw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o,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rs.,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M.Si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656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j,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MA.,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M.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                                                   </w:t>
      </w:r>
      <w:r>
        <w:rPr>
          <w:rFonts w:cs="Times New Roman" w:hAnsi="Times New Roman" w:eastAsia="Times New Roman" w:ascii="Times New Roman"/>
          <w:spacing w:val="4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…..)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618" w:right="64"/>
      </w:pPr>
      <w:r>
        <w:pict>
          <v:shape type="#_x0000_t202" style="position:absolute;margin-left:388.27pt;margin-top:-35.0528pt;width:111.96pt;height:59.9949pt;mso-position-horizontal-relative:page;mso-position-vertical-relative:paragraph;z-index:-24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4"/>
                      <w:szCs w:val="24"/>
                    </w:rPr>
                    <w:jc w:val="left"/>
                    <w:spacing w:before="74"/>
                    <w:ind w:right="-56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4"/>
                      <w:szCs w:val="24"/>
                    </w:rPr>
                    <w:t>(…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4"/>
                      <w:szCs w:val="24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4"/>
                      <w:szCs w:val="24"/>
                    </w:rPr>
                    <w:t>………………</w:t>
                  </w:r>
                </w:p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4"/>
                      <w:szCs w:val="24"/>
                    </w:rPr>
                    <w:jc w:val="left"/>
                    <w:ind w:right="-56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4"/>
                      <w:szCs w:val="24"/>
                    </w:rPr>
                    <w:t>(…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4"/>
                      <w:szCs w:val="24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4"/>
                      <w:szCs w:val="24"/>
                    </w:rPr>
                    <w:t>………………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2.266pt;margin-top:13.7395pt;width:110.964pt;height:59.9769pt;mso-position-horizontal-relative:page;mso-position-vertical-relative:paragraph;z-index:-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4"/>
                      <w:szCs w:val="24"/>
                    </w:rPr>
                    <w:jc w:val="left"/>
                    <w:ind w:right="-56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4"/>
                      <w:szCs w:val="24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4"/>
                      <w:szCs w:val="24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4"/>
                      <w:szCs w:val="24"/>
                    </w:rPr>
                    <w:t>…………………</w:t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rida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…..)</w:t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615" w:right="6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..)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4017" w:right="352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Disetujui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726" w:right="1339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II</w:t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600" w:right="471"/>
      </w:pPr>
      <w:r>
        <w:pict>
          <v:shape type="#_x0000_t75" style="position:absolute;margin-left:361.096pt;margin-top:-55.3428pt;width:99.189pt;height:59.9949pt;mso-position-horizontal-relative:page;mso-position-vertical-relative:paragraph;z-index:-238">
            <v:imagedata o:title="" r:id="rId12"/>
          </v:shape>
        </w:pict>
      </w:r>
      <w:r>
        <w:rPr>
          <w:rFonts w:cs="Times New Roman" w:hAnsi="Times New Roman" w:eastAsia="Times New Roman" w:ascii="Times New Roman"/>
          <w:b/>
          <w:sz w:val="22"/>
          <w:szCs w:val="22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r.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uru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  <w:u w:val="thick" w:color="000000"/>
        </w:rPr>
        <w:t>d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ra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  <w:t>j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,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  <w:u w:val="thick" w:color="000000"/>
        </w:rPr>
        <w:t>s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.,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MA.,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M.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  <w:u w:val="thick" w:color="000000"/>
        </w:rPr>
        <w:t>S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   </w:t>
      </w:r>
      <w:r>
        <w:rPr>
          <w:rFonts w:cs="Times New Roman" w:hAnsi="Times New Roman" w:eastAsia="Times New Roman" w:ascii="Times New Roman"/>
          <w:b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r.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2"/>
          <w:szCs w:val="22"/>
          <w:u w:val="thick" w:color="000000"/>
        </w:rPr>
        <w:t>F</w:t>
      </w:r>
      <w:r>
        <w:rPr>
          <w:rFonts w:cs="Times New Roman" w:hAnsi="Times New Roman" w:eastAsia="Times New Roman" w:ascii="Times New Roman"/>
          <w:b/>
          <w:spacing w:val="2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da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3"/>
          <w:w w:val="100"/>
          <w:sz w:val="22"/>
          <w:szCs w:val="22"/>
          <w:u w:val="thick" w:color="000000"/>
        </w:rPr>
        <w:t>f</w:t>
      </w:r>
      <w:r>
        <w:rPr>
          <w:rFonts w:cs="Times New Roman" w:hAnsi="Times New Roman" w:eastAsia="Times New Roman" w:ascii="Times New Roman"/>
          <w:b/>
          <w:spacing w:val="3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ah,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.S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  <w:u w:val="thick" w:color="000000"/>
        </w:rPr>
        <w:t>o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s.,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.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  <w:u w:val="thick" w:color="000000"/>
        </w:rPr>
        <w:t>S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  <w:u w:val="thick" w:color="000000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1604" w:right="125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NIK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41650193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                                      </w:t>
      </w:r>
      <w:r>
        <w:rPr>
          <w:rFonts w:cs="Times New Roman" w:hAnsi="Times New Roman" w:eastAsia="Times New Roman" w:ascii="Times New Roman"/>
          <w:b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NIK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41750429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4017" w:right="352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tahui,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"/>
        <w:ind w:left="2193" w:right="1988"/>
      </w:pP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2152" w:right="1946"/>
      </w:pPr>
      <w:r>
        <w:pict>
          <v:shape type="#_x0000_t75" style="position:absolute;margin-left:231.972pt;margin-top:-57.2032pt;width:149.903pt;height:59.9777pt;mso-position-horizontal-relative:page;mso-position-vertical-relative:paragraph;z-index:-237">
            <v:imagedata o:title="" r:id="rId13"/>
          </v:shape>
        </w:pict>
      </w:r>
      <w:r>
        <w:rPr>
          <w:rFonts w:cs="Times New Roman" w:hAnsi="Times New Roman" w:eastAsia="Times New Roman" w:ascii="Times New Roman"/>
          <w:b/>
          <w:sz w:val="24"/>
          <w:szCs w:val="24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Rd.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Mahen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Haryo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o,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.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os.,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.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3573" w:right="336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NIK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44810385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sectPr>
      <w:pgMar w:footer="1002" w:header="0" w:top="1560" w:bottom="280" w:left="1680" w:right="1600"/>
      <w:footerReference w:type="default" r:id="rId8"/>
      <w:pgSz w:w="11920" w:h="16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09.63pt;margin-top:780.8pt;width:4.53359pt;height:13.04pt;mso-position-horizontal-relative:page;mso-position-vertical-relative:page;z-index:-242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20" w:right="-33"/>
                </w:pP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i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08.31pt;margin-top:780.8pt;width:7.02879pt;height:13.04pt;mso-position-horizontal-relative:page;mso-position-vertical-relative:page;z-index:-241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20" w:right="-33"/>
                </w:pP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ii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07.11pt;margin-top:780.8pt;width:9.54318pt;height:13.04pt;mso-position-horizontal-relative:page;mso-position-vertical-relative:page;z-index:-240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20" w:right="-33"/>
                </w:pP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iii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\image2.png"/><Relationship Id="rId8" Type="http://schemas.openxmlformats.org/officeDocument/2006/relationships/footer" Target="footer3.xml"/><Relationship Id="rId9" Type="http://schemas.openxmlformats.org/officeDocument/2006/relationships/image" Target="media\image3.png"/><Relationship Id="rId10" Type="http://schemas.openxmlformats.org/officeDocument/2006/relationships/image" Target="media\image2.png"/><Relationship Id="rId11" Type="http://schemas.openxmlformats.org/officeDocument/2006/relationships/image" Target="media\image4.png"/><Relationship Id="rId12" Type="http://schemas.openxmlformats.org/officeDocument/2006/relationships/image" Target="media\image2.png"/><Relationship Id="rId13" Type="http://schemas.openxmlformats.org/officeDocument/2006/relationships/image" Target="media\image5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